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C31E" w14:textId="77777777" w:rsidR="005825D9" w:rsidRDefault="00204900" w:rsidP="005825D9">
      <w:pPr>
        <w:pStyle w:val="Intestazione1"/>
        <w:widowControl w:val="0"/>
        <w:spacing w:line="276" w:lineRule="auto"/>
        <w:rPr>
          <w:rFonts w:ascii="Book Antiqua" w:hAnsi="Book Antiqua"/>
          <w:szCs w:val="40"/>
        </w:rPr>
      </w:pPr>
      <w:r>
        <w:rPr>
          <w:rFonts w:ascii="Book Antiqua" w:hAnsi="Book Antiqua"/>
          <w:szCs w:val="40"/>
        </w:rPr>
        <w:t>SCUOLA DELL’INFANZIA</w:t>
      </w:r>
    </w:p>
    <w:p w14:paraId="00A44519" w14:textId="77777777" w:rsidR="005825D9" w:rsidRDefault="005825D9" w:rsidP="005825D9">
      <w:pPr>
        <w:pStyle w:val="Intestazione1"/>
        <w:widowControl w:val="0"/>
        <w:spacing w:before="100" w:line="276" w:lineRule="auto"/>
        <w:rPr>
          <w:rFonts w:ascii="Book Antiqua" w:hAnsi="Book Antiqua"/>
          <w:szCs w:val="40"/>
        </w:rPr>
      </w:pPr>
      <w:r>
        <w:rPr>
          <w:rFonts w:ascii="Book Antiqua" w:hAnsi="Book Antiqua"/>
          <w:szCs w:val="40"/>
        </w:rPr>
        <w:t>“SAN GIUSEPPE”</w:t>
      </w:r>
    </w:p>
    <w:p w14:paraId="38FB898E" w14:textId="77777777" w:rsidR="005825D9" w:rsidRDefault="005825D9" w:rsidP="005825D9">
      <w:pPr>
        <w:widowControl w:val="0"/>
        <w:spacing w:after="0"/>
        <w:jc w:val="center"/>
        <w:rPr>
          <w:rFonts w:ascii="Garamond" w:hAnsi="Garamond" w:cs="Garamond"/>
          <w:b/>
          <w:bCs/>
          <w:sz w:val="27"/>
          <w:szCs w:val="27"/>
        </w:rPr>
      </w:pPr>
    </w:p>
    <w:p w14:paraId="24D8CC47" w14:textId="77777777" w:rsidR="005825D9" w:rsidRDefault="00204900" w:rsidP="005825D9">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 xml:space="preserve">Via </w:t>
      </w:r>
      <w:proofErr w:type="spellStart"/>
      <w:r>
        <w:rPr>
          <w:rFonts w:ascii="Bookman Old Style" w:hAnsi="Bookman Old Style" w:cs="Garamond"/>
          <w:b/>
          <w:bCs/>
          <w:sz w:val="28"/>
          <w:szCs w:val="28"/>
        </w:rPr>
        <w:t>Emaldi</w:t>
      </w:r>
      <w:proofErr w:type="spellEnd"/>
      <w:r>
        <w:rPr>
          <w:rFonts w:ascii="Bookman Old Style" w:hAnsi="Bookman Old Style" w:cs="Garamond"/>
          <w:b/>
          <w:bCs/>
          <w:sz w:val="28"/>
          <w:szCs w:val="28"/>
        </w:rPr>
        <w:t>, 13</w:t>
      </w:r>
      <w:r w:rsidR="005825D9">
        <w:rPr>
          <w:rFonts w:ascii="Bookman Old Style" w:hAnsi="Bookman Old Style" w:cs="Garamond"/>
          <w:b/>
          <w:bCs/>
          <w:sz w:val="28"/>
          <w:szCs w:val="28"/>
        </w:rPr>
        <w:t xml:space="preserve"> - Lugo (RA)</w:t>
      </w:r>
    </w:p>
    <w:p w14:paraId="2C218DDF" w14:textId="77777777" w:rsidR="005825D9" w:rsidRDefault="005825D9" w:rsidP="005825D9">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Tel.: 0545 22212</w:t>
      </w:r>
    </w:p>
    <w:p w14:paraId="1E4C61D4" w14:textId="77777777" w:rsidR="005825D9" w:rsidRDefault="005825D9" w:rsidP="005825D9">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lang w:val="pt-BR"/>
        </w:rPr>
        <w:t>E-mail:</w:t>
      </w:r>
      <w:r w:rsidR="00204900">
        <w:rPr>
          <w:rFonts w:ascii="Bookman Old Style" w:hAnsi="Bookman Old Style" w:cs="Garamond"/>
          <w:b/>
          <w:bCs/>
          <w:sz w:val="28"/>
          <w:szCs w:val="28"/>
          <w:lang w:val="pt-BR"/>
        </w:rPr>
        <w:t xml:space="preserve"> </w:t>
      </w:r>
      <w:r w:rsidR="00204900" w:rsidRPr="00204900">
        <w:rPr>
          <w:rFonts w:ascii="Bookman Old Style" w:hAnsi="Bookman Old Style" w:cs="Garamond"/>
          <w:b/>
          <w:bCs/>
          <w:sz w:val="24"/>
          <w:szCs w:val="28"/>
          <w:lang w:val="pt-BR"/>
        </w:rPr>
        <w:t>infanzia</w:t>
      </w:r>
      <w:r w:rsidR="00204900">
        <w:rPr>
          <w:rFonts w:ascii="Bookman Old Style" w:hAnsi="Bookman Old Style"/>
          <w:b/>
          <w:color w:val="000000"/>
        </w:rPr>
        <w:t>sangiuseppe</w:t>
      </w:r>
      <w:r>
        <w:rPr>
          <w:rFonts w:ascii="Bookman Old Style" w:hAnsi="Bookman Old Style"/>
          <w:b/>
          <w:color w:val="000000"/>
        </w:rPr>
        <w:t>@gmail.com</w:t>
      </w:r>
    </w:p>
    <w:p w14:paraId="7351D63B" w14:textId="77777777" w:rsidR="005825D9" w:rsidRDefault="005825D9" w:rsidP="005825D9">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www.sangiuseppelugo.it/</w:t>
      </w:r>
      <w:r w:rsidR="00204900">
        <w:rPr>
          <w:rFonts w:ascii="Bookman Old Style" w:hAnsi="Bookman Old Style" w:cs="Garamond"/>
          <w:b/>
          <w:bCs/>
          <w:sz w:val="28"/>
          <w:szCs w:val="28"/>
        </w:rPr>
        <w:t>infanzia</w:t>
      </w:r>
      <w:r>
        <w:rPr>
          <w:rFonts w:ascii="Bookman Old Style" w:hAnsi="Bookman Old Style" w:cs="Garamond"/>
          <w:b/>
          <w:bCs/>
          <w:sz w:val="28"/>
          <w:szCs w:val="28"/>
        </w:rPr>
        <w:t>/home.php</w:t>
      </w:r>
    </w:p>
    <w:p w14:paraId="25949BEF" w14:textId="77777777" w:rsidR="005825D9" w:rsidRDefault="005825D9" w:rsidP="005825D9">
      <w:pPr>
        <w:widowControl w:val="0"/>
        <w:jc w:val="center"/>
        <w:rPr>
          <w:b/>
          <w:sz w:val="44"/>
          <w:szCs w:val="44"/>
        </w:rPr>
      </w:pPr>
    </w:p>
    <w:p w14:paraId="512ED519" w14:textId="77777777" w:rsidR="005825D9" w:rsidRDefault="005825D9" w:rsidP="005825D9">
      <w:pPr>
        <w:widowControl w:val="0"/>
        <w:jc w:val="center"/>
        <w:rPr>
          <w:b/>
          <w:sz w:val="38"/>
          <w:szCs w:val="38"/>
        </w:rPr>
      </w:pPr>
      <w:r>
        <w:rPr>
          <w:noProof/>
          <w:lang w:eastAsia="it-IT"/>
        </w:rPr>
        <w:drawing>
          <wp:anchor distT="0" distB="0" distL="114935" distR="114935" simplePos="0" relativeHeight="251631616" behindDoc="0" locked="0" layoutInCell="1" allowOverlap="1" wp14:anchorId="00622C4B" wp14:editId="5149E2D5">
            <wp:simplePos x="0" y="0"/>
            <wp:positionH relativeFrom="column">
              <wp:posOffset>2133600</wp:posOffset>
            </wp:positionH>
            <wp:positionV relativeFrom="paragraph">
              <wp:posOffset>162560</wp:posOffset>
            </wp:positionV>
            <wp:extent cx="1635760" cy="1574165"/>
            <wp:effectExtent l="19050" t="0" r="2540" b="0"/>
            <wp:wrapSquare wrapText="bothSides"/>
            <wp:docPr id="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6" cstate="print"/>
                    <a:srcRect/>
                    <a:stretch>
                      <a:fillRect/>
                    </a:stretch>
                  </pic:blipFill>
                  <pic:spPr bwMode="auto">
                    <a:xfrm>
                      <a:off x="0" y="0"/>
                      <a:ext cx="1635760" cy="1574165"/>
                    </a:xfrm>
                    <a:prstGeom prst="rect">
                      <a:avLst/>
                    </a:prstGeom>
                    <a:solidFill>
                      <a:srgbClr val="FFFFFF"/>
                    </a:solidFill>
                  </pic:spPr>
                </pic:pic>
              </a:graphicData>
            </a:graphic>
          </wp:anchor>
        </w:drawing>
      </w:r>
    </w:p>
    <w:p w14:paraId="0CB1FF8B" w14:textId="77777777" w:rsidR="005825D9" w:rsidRDefault="005825D9" w:rsidP="005825D9">
      <w:pPr>
        <w:widowControl w:val="0"/>
        <w:jc w:val="center"/>
        <w:rPr>
          <w:b/>
          <w:sz w:val="38"/>
          <w:szCs w:val="38"/>
        </w:rPr>
      </w:pPr>
    </w:p>
    <w:p w14:paraId="23A53AB5" w14:textId="77777777" w:rsidR="005825D9" w:rsidRDefault="005825D9" w:rsidP="005825D9">
      <w:pPr>
        <w:widowControl w:val="0"/>
        <w:jc w:val="center"/>
        <w:rPr>
          <w:b/>
          <w:sz w:val="38"/>
          <w:szCs w:val="38"/>
        </w:rPr>
      </w:pPr>
    </w:p>
    <w:p w14:paraId="14CA08F9" w14:textId="77777777" w:rsidR="005825D9" w:rsidRDefault="005825D9" w:rsidP="005825D9">
      <w:pPr>
        <w:widowControl w:val="0"/>
        <w:jc w:val="center"/>
        <w:rPr>
          <w:b/>
          <w:sz w:val="38"/>
          <w:szCs w:val="38"/>
        </w:rPr>
      </w:pPr>
    </w:p>
    <w:p w14:paraId="25C6FC6B" w14:textId="77777777" w:rsidR="005825D9" w:rsidRDefault="005825D9" w:rsidP="005825D9">
      <w:pPr>
        <w:widowControl w:val="0"/>
        <w:jc w:val="center"/>
        <w:rPr>
          <w:b/>
          <w:sz w:val="38"/>
          <w:szCs w:val="38"/>
        </w:rPr>
      </w:pPr>
    </w:p>
    <w:p w14:paraId="5DCE650B" w14:textId="77777777" w:rsidR="005825D9" w:rsidRDefault="005825D9" w:rsidP="005825D9">
      <w:pPr>
        <w:pStyle w:val="Titolo3"/>
        <w:keepNext w:val="0"/>
        <w:keepLines w:val="0"/>
        <w:widowControl w:val="0"/>
        <w:numPr>
          <w:ilvl w:val="0"/>
          <w:numId w:val="0"/>
        </w:numPr>
        <w:ind w:left="720" w:hanging="720"/>
        <w:rPr>
          <w:sz w:val="23"/>
          <w:szCs w:val="23"/>
        </w:rPr>
      </w:pPr>
    </w:p>
    <w:p w14:paraId="52073E79" w14:textId="77777777" w:rsidR="005825D9" w:rsidRDefault="005825D9" w:rsidP="005825D9">
      <w:pPr>
        <w:pStyle w:val="Titolo1"/>
        <w:keepNext w:val="0"/>
        <w:keepLines w:val="0"/>
        <w:widowControl w:val="0"/>
        <w:numPr>
          <w:ilvl w:val="0"/>
          <w:numId w:val="0"/>
        </w:numPr>
        <w:spacing w:before="0"/>
        <w:jc w:val="center"/>
        <w:rPr>
          <w:rFonts w:ascii="Bookman Old Style" w:hAnsi="Bookman Old Style" w:cs="Bookman Old Style"/>
          <w:sz w:val="36"/>
          <w:szCs w:val="36"/>
        </w:rPr>
      </w:pPr>
      <w:r>
        <w:rPr>
          <w:rFonts w:ascii="Bookman Old Style" w:hAnsi="Bookman Old Style" w:cs="Bookman Old Style"/>
          <w:sz w:val="36"/>
          <w:szCs w:val="36"/>
        </w:rPr>
        <w:t>PIANO TRIENNALE DELL’OFFERTA FORMATIVA</w:t>
      </w:r>
    </w:p>
    <w:p w14:paraId="7AF47BE0" w14:textId="5A6B7672" w:rsidR="005825D9" w:rsidRDefault="005825D9" w:rsidP="005825D9">
      <w:pPr>
        <w:widowControl w:val="0"/>
        <w:jc w:val="center"/>
        <w:rPr>
          <w:rFonts w:ascii="Bookman Old Style" w:eastAsia="Times New Roman" w:hAnsi="Bookman Old Style" w:cs="Bookman Old Style"/>
          <w:b/>
          <w:bCs/>
          <w:color w:val="365F91"/>
          <w:sz w:val="36"/>
          <w:szCs w:val="36"/>
        </w:rPr>
      </w:pPr>
      <w:r>
        <w:rPr>
          <w:rFonts w:ascii="Bookman Old Style" w:eastAsia="Times New Roman" w:hAnsi="Bookman Old Style" w:cs="Bookman Old Style"/>
          <w:b/>
          <w:bCs/>
          <w:color w:val="365F91"/>
          <w:sz w:val="36"/>
          <w:szCs w:val="36"/>
        </w:rPr>
        <w:t>(PTOF)</w:t>
      </w:r>
      <w:r w:rsidR="005279F9">
        <w:rPr>
          <w:rFonts w:ascii="Bookman Old Style" w:eastAsia="Times New Roman" w:hAnsi="Bookman Old Style" w:cs="Bookman Old Style"/>
          <w:b/>
          <w:bCs/>
          <w:color w:val="365F91"/>
          <w:sz w:val="36"/>
          <w:szCs w:val="36"/>
        </w:rPr>
        <w:t xml:space="preserve"> 20</w:t>
      </w:r>
      <w:r w:rsidR="003B273D">
        <w:rPr>
          <w:rFonts w:ascii="Bookman Old Style" w:eastAsia="Times New Roman" w:hAnsi="Bookman Old Style" w:cs="Bookman Old Style"/>
          <w:b/>
          <w:bCs/>
          <w:color w:val="365F91"/>
          <w:sz w:val="36"/>
          <w:szCs w:val="36"/>
        </w:rPr>
        <w:t>2</w:t>
      </w:r>
      <w:r w:rsidR="00505335">
        <w:rPr>
          <w:rFonts w:ascii="Bookman Old Style" w:eastAsia="Times New Roman" w:hAnsi="Bookman Old Style" w:cs="Bookman Old Style"/>
          <w:b/>
          <w:bCs/>
          <w:color w:val="365F91"/>
          <w:sz w:val="36"/>
          <w:szCs w:val="36"/>
        </w:rPr>
        <w:t>4</w:t>
      </w:r>
      <w:r w:rsidR="005279F9">
        <w:rPr>
          <w:rFonts w:ascii="Bookman Old Style" w:eastAsia="Times New Roman" w:hAnsi="Bookman Old Style" w:cs="Bookman Old Style"/>
          <w:b/>
          <w:bCs/>
          <w:color w:val="365F91"/>
          <w:sz w:val="36"/>
          <w:szCs w:val="36"/>
        </w:rPr>
        <w:t>-202</w:t>
      </w:r>
      <w:r w:rsidR="00505335">
        <w:rPr>
          <w:rFonts w:ascii="Bookman Old Style" w:eastAsia="Times New Roman" w:hAnsi="Bookman Old Style" w:cs="Bookman Old Style"/>
          <w:b/>
          <w:bCs/>
          <w:color w:val="365F91"/>
          <w:sz w:val="36"/>
          <w:szCs w:val="36"/>
        </w:rPr>
        <w:t>6</w:t>
      </w:r>
    </w:p>
    <w:p w14:paraId="10412B00" w14:textId="77777777" w:rsidR="005825D9" w:rsidRDefault="005825D9" w:rsidP="005825D9">
      <w:pPr>
        <w:widowControl w:val="0"/>
        <w:jc w:val="center"/>
        <w:rPr>
          <w:sz w:val="40"/>
          <w:szCs w:val="40"/>
        </w:rPr>
      </w:pPr>
    </w:p>
    <w:p w14:paraId="2F1B64C2" w14:textId="6E720AD6" w:rsidR="005825D9" w:rsidRPr="005279F9" w:rsidRDefault="005279F9" w:rsidP="005279F9">
      <w:pPr>
        <w:widowControl w:val="0"/>
        <w:jc w:val="center"/>
        <w:rPr>
          <w:b/>
          <w:color w:val="0070C0"/>
          <w:sz w:val="56"/>
          <w:szCs w:val="56"/>
        </w:rPr>
      </w:pPr>
      <w:r w:rsidRPr="005279F9">
        <w:rPr>
          <w:b/>
          <w:color w:val="0070C0"/>
          <w:sz w:val="56"/>
          <w:szCs w:val="56"/>
        </w:rPr>
        <w:t>ANNUALIT</w:t>
      </w:r>
      <w:r w:rsidRPr="005279F9">
        <w:rPr>
          <w:rFonts w:cs="Calibri"/>
          <w:b/>
          <w:color w:val="0070C0"/>
          <w:sz w:val="56"/>
          <w:szCs w:val="56"/>
        </w:rPr>
        <w:t>Á</w:t>
      </w:r>
      <w:r w:rsidRPr="005279F9">
        <w:rPr>
          <w:b/>
          <w:color w:val="0070C0"/>
          <w:sz w:val="56"/>
          <w:szCs w:val="56"/>
        </w:rPr>
        <w:t xml:space="preserve"> </w:t>
      </w:r>
      <w:r w:rsidR="005825D9" w:rsidRPr="005279F9">
        <w:rPr>
          <w:b/>
          <w:color w:val="0070C0"/>
          <w:sz w:val="56"/>
          <w:szCs w:val="56"/>
        </w:rPr>
        <w:t>20</w:t>
      </w:r>
      <w:r w:rsidR="00506D2D">
        <w:rPr>
          <w:b/>
          <w:color w:val="0070C0"/>
          <w:sz w:val="56"/>
          <w:szCs w:val="56"/>
        </w:rPr>
        <w:t>2</w:t>
      </w:r>
      <w:r w:rsidR="00505335">
        <w:rPr>
          <w:b/>
          <w:color w:val="0070C0"/>
          <w:sz w:val="56"/>
          <w:szCs w:val="56"/>
        </w:rPr>
        <w:t>4</w:t>
      </w:r>
      <w:r w:rsidR="005825D9" w:rsidRPr="005279F9">
        <w:rPr>
          <w:b/>
          <w:color w:val="0070C0"/>
          <w:sz w:val="56"/>
          <w:szCs w:val="56"/>
        </w:rPr>
        <w:t>-2</w:t>
      </w:r>
      <w:r w:rsidR="00505335">
        <w:rPr>
          <w:b/>
          <w:color w:val="0070C0"/>
          <w:sz w:val="56"/>
          <w:szCs w:val="56"/>
        </w:rPr>
        <w:t>5</w:t>
      </w:r>
    </w:p>
    <w:p w14:paraId="48F54470" w14:textId="77777777" w:rsidR="005825D9" w:rsidRDefault="005825D9" w:rsidP="005825D9">
      <w:pPr>
        <w:widowControl w:val="0"/>
        <w:rPr>
          <w:sz w:val="23"/>
          <w:szCs w:val="23"/>
        </w:rPr>
      </w:pPr>
    </w:p>
    <w:p w14:paraId="044F4DFD" w14:textId="77777777" w:rsidR="005825D9" w:rsidRDefault="005825D9" w:rsidP="005825D9">
      <w:pPr>
        <w:widowControl w:val="0"/>
        <w:rPr>
          <w:sz w:val="23"/>
          <w:szCs w:val="23"/>
        </w:rPr>
      </w:pPr>
    </w:p>
    <w:p w14:paraId="716F9975" w14:textId="77777777" w:rsidR="005825D9" w:rsidRDefault="005825D9" w:rsidP="005825D9">
      <w:pPr>
        <w:widowControl w:val="0"/>
        <w:rPr>
          <w:sz w:val="23"/>
          <w:szCs w:val="23"/>
        </w:rPr>
      </w:pPr>
    </w:p>
    <w:p w14:paraId="04DE95EC" w14:textId="77777777" w:rsidR="00505335" w:rsidRDefault="005825D9" w:rsidP="009C356D">
      <w:pPr>
        <w:widowControl w:val="0"/>
        <w:ind w:left="567" w:hanging="567"/>
        <w:jc w:val="center"/>
        <w:rPr>
          <w:rFonts w:ascii="Comic Sans MS" w:hAnsi="Comic Sans MS"/>
          <w:b/>
          <w:bCs/>
          <w:sz w:val="24"/>
          <w:szCs w:val="24"/>
        </w:rPr>
      </w:pPr>
      <w:r>
        <w:rPr>
          <w:rFonts w:ascii="Comic Sans MS" w:hAnsi="Comic Sans MS"/>
          <w:b/>
          <w:sz w:val="36"/>
          <w:szCs w:val="36"/>
        </w:rPr>
        <w:br w:type="page"/>
      </w:r>
      <w:r>
        <w:rPr>
          <w:rFonts w:ascii="Comic Sans MS" w:hAnsi="Comic Sans MS"/>
          <w:b/>
          <w:sz w:val="32"/>
          <w:szCs w:val="32"/>
        </w:rPr>
        <w:lastRenderedPageBreak/>
        <w:t>ORGANIGRAMMA DELLA SCUOLA</w:t>
      </w:r>
    </w:p>
    <w:p w14:paraId="615F0055" w14:textId="53FF514B" w:rsidR="009C356D" w:rsidRPr="009C356D" w:rsidRDefault="00E17060" w:rsidP="009C356D">
      <w:pPr>
        <w:widowControl w:val="0"/>
        <w:ind w:left="567" w:hanging="567"/>
        <w:jc w:val="center"/>
        <w:rPr>
          <w:rFonts w:ascii="Comic Sans MS" w:hAnsi="Comic Sans MS"/>
          <w:b/>
          <w:bCs/>
          <w:sz w:val="24"/>
          <w:szCs w:val="24"/>
        </w:rPr>
      </w:pPr>
      <w:r>
        <w:rPr>
          <w:rFonts w:ascii="Comic Sans MS" w:hAnsi="Comic Sans MS"/>
          <w:b/>
          <w:noProof/>
          <w:sz w:val="28"/>
          <w:szCs w:val="28"/>
          <w:bdr w:val="nil"/>
          <w:lang w:eastAsia="it-IT"/>
        </w:rPr>
        <mc:AlternateContent>
          <mc:Choice Requires="wps">
            <w:drawing>
              <wp:anchor distT="0" distB="0" distL="114300" distR="114300" simplePos="0" relativeHeight="251685888" behindDoc="0" locked="0" layoutInCell="1" allowOverlap="1" wp14:anchorId="1A8FD7F4" wp14:editId="1B5C73F3">
                <wp:simplePos x="0" y="0"/>
                <wp:positionH relativeFrom="column">
                  <wp:posOffset>2395220</wp:posOffset>
                </wp:positionH>
                <wp:positionV relativeFrom="paragraph">
                  <wp:posOffset>227965</wp:posOffset>
                </wp:positionV>
                <wp:extent cx="1262380" cy="389255"/>
                <wp:effectExtent l="9525" t="13970" r="13970" b="6350"/>
                <wp:wrapNone/>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389255"/>
                        </a:xfrm>
                        <a:prstGeom prst="rect">
                          <a:avLst/>
                        </a:prstGeom>
                        <a:solidFill>
                          <a:srgbClr val="FFFFFF"/>
                        </a:solidFill>
                        <a:ln w="9360">
                          <a:solidFill>
                            <a:srgbClr val="000000"/>
                          </a:solidFill>
                          <a:miter lim="800000"/>
                          <a:headEnd/>
                          <a:tailEnd/>
                        </a:ln>
                      </wps:spPr>
                      <wps:txbx>
                        <w:txbxContent>
                          <w:p w14:paraId="3CE3F733" w14:textId="77777777" w:rsidR="00B557EF" w:rsidRDefault="00B557EF" w:rsidP="00397116">
                            <w:pPr>
                              <w:spacing w:after="0"/>
                              <w:jc w:val="center"/>
                              <w:rPr>
                                <w:b/>
                                <w:sz w:val="31"/>
                                <w:szCs w:val="31"/>
                              </w:rPr>
                            </w:pPr>
                            <w:r>
                              <w:rPr>
                                <w:b/>
                                <w:sz w:val="31"/>
                                <w:szCs w:val="31"/>
                              </w:rPr>
                              <w:t>GESTORE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A8FD7F4" id="_x0000_t202" coordsize="21600,21600" o:spt="202" path="m,l,21600r21600,l21600,xe">
                <v:stroke joinstyle="miter"/>
                <v:path gradientshapeok="t" o:connecttype="rect"/>
              </v:shapetype>
              <v:shape id="Text Box 55" o:spid="_x0000_s1026" type="#_x0000_t202" style="position:absolute;left:0;text-align:left;margin-left:188.6pt;margin-top:17.95pt;width:99.4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" strokeweight=".26mm">
                <v:textbox>
                  <w:txbxContent>
                    <w:p w14:paraId="3CE3F733" w14:textId="77777777" w:rsidR="00B557EF" w:rsidRDefault="00B557EF" w:rsidP="00397116">
                      <w:pPr>
                        <w:spacing w:after="0"/>
                        <w:jc w:val="center"/>
                        <w:rPr>
                          <w:b/>
                          <w:sz w:val="31"/>
                          <w:szCs w:val="31"/>
                        </w:rPr>
                      </w:pPr>
                      <w:r>
                        <w:rPr>
                          <w:b/>
                          <w:sz w:val="31"/>
                          <w:szCs w:val="31"/>
                        </w:rPr>
                        <w:t>GESTORE</w:t>
                      </w:r>
                    </w:p>
                  </w:txbxContent>
                </v:textbox>
              </v:shape>
            </w:pict>
          </mc:Fallback>
        </mc:AlternateContent>
      </w:r>
    </w:p>
    <w:p w14:paraId="149CAD33"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686912" behindDoc="0" locked="0" layoutInCell="1" allowOverlap="1" wp14:anchorId="44D8EF9E" wp14:editId="3211D8D9">
                <wp:simplePos x="0" y="0"/>
                <wp:positionH relativeFrom="column">
                  <wp:posOffset>4455341</wp:posOffset>
                </wp:positionH>
                <wp:positionV relativeFrom="paragraph">
                  <wp:posOffset>176258</wp:posOffset>
                </wp:positionV>
                <wp:extent cx="1600200" cy="560614"/>
                <wp:effectExtent l="0" t="0" r="19050" b="1143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60614"/>
                        </a:xfrm>
                        <a:prstGeom prst="rect">
                          <a:avLst/>
                        </a:prstGeom>
                        <a:solidFill>
                          <a:srgbClr val="FFFFFF"/>
                        </a:solidFill>
                        <a:ln w="6350">
                          <a:solidFill>
                            <a:srgbClr val="000000"/>
                          </a:solidFill>
                          <a:miter lim="800000"/>
                          <a:headEnd/>
                          <a:tailEnd/>
                        </a:ln>
                      </wps:spPr>
                      <wps:txbx>
                        <w:txbxContent>
                          <w:p w14:paraId="44CFE8C4" w14:textId="36A1154C" w:rsidR="00B557EF" w:rsidRPr="006C44BF" w:rsidRDefault="00B557EF" w:rsidP="006C44BF">
                            <w:pPr>
                              <w:pStyle w:val="Titolo1"/>
                              <w:keepLines w:val="0"/>
                              <w:numPr>
                                <w:ilvl w:val="0"/>
                                <w:numId w:val="0"/>
                              </w:numPr>
                              <w:spacing w:before="0" w:line="240" w:lineRule="auto"/>
                              <w:jc w:val="center"/>
                              <w:rPr>
                                <w:rFonts w:ascii="Calibri" w:hAnsi="Calibri" w:cs="Calibri"/>
                                <w:color w:val="auto"/>
                                <w:sz w:val="26"/>
                                <w:szCs w:val="26"/>
                              </w:rPr>
                            </w:pPr>
                            <w:r w:rsidRPr="00C278E0">
                              <w:rPr>
                                <w:rFonts w:ascii="Calibri" w:hAnsi="Calibri" w:cs="Calibri"/>
                                <w:color w:val="auto"/>
                                <w:sz w:val="26"/>
                                <w:szCs w:val="26"/>
                              </w:rPr>
                              <w:t>COMMISIONE FINANZIARIA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8EF9E" id="Text Box 56" o:spid="_x0000_s1027" type="#_x0000_t202" style="position:absolute;left:0;text-align:left;margin-left:350.8pt;margin-top:13.9pt;width:126pt;height:44.1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" strokeweight=".5pt">
                <v:textbox inset="7.45pt,3.85pt,7.45pt,3.85pt">
                  <w:txbxContent>
                    <w:p w14:paraId="44CFE8C4" w14:textId="36A1154C" w:rsidR="00B557EF" w:rsidRPr="006C44BF" w:rsidRDefault="00B557EF" w:rsidP="006C44BF">
                      <w:pPr>
                        <w:pStyle w:val="Titolo1"/>
                        <w:keepLines w:val="0"/>
                        <w:numPr>
                          <w:ilvl w:val="0"/>
                          <w:numId w:val="0"/>
                        </w:numPr>
                        <w:spacing w:before="0" w:line="240" w:lineRule="auto"/>
                        <w:jc w:val="center"/>
                        <w:rPr>
                          <w:rFonts w:ascii="Calibri" w:hAnsi="Calibri" w:cs="Calibri"/>
                          <w:color w:val="auto"/>
                          <w:sz w:val="26"/>
                          <w:szCs w:val="26"/>
                        </w:rPr>
                      </w:pPr>
                      <w:r w:rsidRPr="00C278E0">
                        <w:rPr>
                          <w:rFonts w:ascii="Calibri" w:hAnsi="Calibri" w:cs="Calibri"/>
                          <w:color w:val="auto"/>
                          <w:sz w:val="26"/>
                          <w:szCs w:val="26"/>
                        </w:rPr>
                        <w:t>COMMISIONE FINANZIARIA</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87936" behindDoc="0" locked="0" layoutInCell="1" allowOverlap="1" wp14:anchorId="6BE39F8E" wp14:editId="166CE8C6">
                <wp:simplePos x="0" y="0"/>
                <wp:positionH relativeFrom="column">
                  <wp:posOffset>2970530</wp:posOffset>
                </wp:positionH>
                <wp:positionV relativeFrom="paragraph">
                  <wp:posOffset>179705</wp:posOffset>
                </wp:positionV>
                <wp:extent cx="1487170" cy="252730"/>
                <wp:effectExtent l="13335" t="8890" r="23495" b="62230"/>
                <wp:wrapNone/>
                <wp:docPr id="6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2527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3BD3" id="Line 5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4.15pt" to="35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" strokeweight=".26mm">
                <v:stroke endarrow="block" joinstyle="miter"/>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88960" behindDoc="0" locked="0" layoutInCell="1" allowOverlap="1" wp14:anchorId="6B2AB3D7" wp14:editId="60423CFC">
                <wp:simplePos x="0" y="0"/>
                <wp:positionH relativeFrom="column">
                  <wp:posOffset>2970530</wp:posOffset>
                </wp:positionH>
                <wp:positionV relativeFrom="paragraph">
                  <wp:posOffset>164465</wp:posOffset>
                </wp:positionV>
                <wp:extent cx="0" cy="285750"/>
                <wp:effectExtent l="60960" t="12700" r="53340" b="15875"/>
                <wp:wrapNone/>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85B9" id="Line 5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2.95pt" to="233.9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" strokeweight=".26mm">
                <v:stroke endarrow="block" joinstyle="miter"/>
              </v:lin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689984" behindDoc="0" locked="0" layoutInCell="1" allowOverlap="1" wp14:anchorId="682A6F61" wp14:editId="3EFFC24A">
                <wp:simplePos x="0" y="0"/>
                <wp:positionH relativeFrom="column">
                  <wp:posOffset>-20320</wp:posOffset>
                </wp:positionH>
                <wp:positionV relativeFrom="paragraph">
                  <wp:posOffset>278765</wp:posOffset>
                </wp:positionV>
                <wp:extent cx="1485900" cy="643890"/>
                <wp:effectExtent l="13335" t="12700" r="5715" b="1016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43890"/>
                        </a:xfrm>
                        <a:prstGeom prst="rect">
                          <a:avLst/>
                        </a:prstGeom>
                        <a:solidFill>
                          <a:srgbClr val="FFFFFF"/>
                        </a:solidFill>
                        <a:ln w="6350">
                          <a:solidFill>
                            <a:srgbClr val="000000"/>
                          </a:solidFill>
                          <a:miter lim="800000"/>
                          <a:headEnd/>
                          <a:tailEnd/>
                        </a:ln>
                      </wps:spPr>
                      <wps:txbx>
                        <w:txbxContent>
                          <w:p w14:paraId="5D62DD84" w14:textId="77777777" w:rsidR="00B557EF" w:rsidRDefault="00B557EF" w:rsidP="009C356D">
                            <w:pPr>
                              <w:spacing w:after="0"/>
                              <w:jc w:val="center"/>
                              <w:rPr>
                                <w:b/>
                                <w:sz w:val="26"/>
                                <w:szCs w:val="26"/>
                              </w:rPr>
                            </w:pPr>
                            <w:r>
                              <w:rPr>
                                <w:b/>
                                <w:sz w:val="26"/>
                                <w:szCs w:val="26"/>
                              </w:rPr>
                              <w:t>ORGANO DI</w:t>
                            </w:r>
                          </w:p>
                          <w:p w14:paraId="34D90804" w14:textId="77777777" w:rsidR="00B557EF" w:rsidRDefault="00B557EF" w:rsidP="009C356D">
                            <w:pPr>
                              <w:spacing w:after="0"/>
                              <w:jc w:val="center"/>
                              <w:rPr>
                                <w:b/>
                                <w:sz w:val="26"/>
                                <w:szCs w:val="26"/>
                              </w:rPr>
                            </w:pPr>
                            <w:r>
                              <w:rPr>
                                <w:b/>
                                <w:sz w:val="26"/>
                                <w:szCs w:val="26"/>
                              </w:rPr>
                              <w:t>GARANZIA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6F61" id="Text Box 59" o:spid="_x0000_s1028" type="#_x0000_t202" style="position:absolute;left:0;text-align:left;margin-left:-1.6pt;margin-top:21.95pt;width:117pt;height:50.7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QiGgIAADIEAAAOAAAAZHJzL2Uyb0RvYy54bWysU9tu2zAMfR+wfxD0vthJkyA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" strokeweight=".5pt">
                <v:textbox inset="7.45pt,3.85pt,7.45pt,3.85pt">
                  <w:txbxContent>
                    <w:p w14:paraId="5D62DD84" w14:textId="77777777" w:rsidR="00B557EF" w:rsidRDefault="00B557EF" w:rsidP="009C356D">
                      <w:pPr>
                        <w:spacing w:after="0"/>
                        <w:jc w:val="center"/>
                        <w:rPr>
                          <w:b/>
                          <w:sz w:val="26"/>
                          <w:szCs w:val="26"/>
                        </w:rPr>
                      </w:pPr>
                      <w:r>
                        <w:rPr>
                          <w:b/>
                          <w:sz w:val="26"/>
                          <w:szCs w:val="26"/>
                        </w:rPr>
                        <w:t>ORGANO DI</w:t>
                      </w:r>
                    </w:p>
                    <w:p w14:paraId="34D90804" w14:textId="77777777" w:rsidR="00B557EF" w:rsidRDefault="00B557EF" w:rsidP="009C356D">
                      <w:pPr>
                        <w:spacing w:after="0"/>
                        <w:jc w:val="center"/>
                        <w:rPr>
                          <w:b/>
                          <w:sz w:val="26"/>
                          <w:szCs w:val="26"/>
                        </w:rPr>
                      </w:pPr>
                      <w:r>
                        <w:rPr>
                          <w:b/>
                          <w:sz w:val="26"/>
                          <w:szCs w:val="26"/>
                        </w:rPr>
                        <w:t>GARANZIA</w:t>
                      </w:r>
                    </w:p>
                  </w:txbxContent>
                </v:textbox>
              </v:shape>
            </w:pict>
          </mc:Fallback>
        </mc:AlternateContent>
      </w:r>
    </w:p>
    <w:p w14:paraId="59AD3BB7"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691008" behindDoc="0" locked="0" layoutInCell="1" allowOverlap="1" wp14:anchorId="74CD79DB" wp14:editId="09C8B2C2">
                <wp:simplePos x="0" y="0"/>
                <wp:positionH relativeFrom="column">
                  <wp:posOffset>2284730</wp:posOffset>
                </wp:positionH>
                <wp:positionV relativeFrom="paragraph">
                  <wp:posOffset>88900</wp:posOffset>
                </wp:positionV>
                <wp:extent cx="1485900" cy="548640"/>
                <wp:effectExtent l="13335" t="12700" r="5715" b="10160"/>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8640"/>
                        </a:xfrm>
                        <a:prstGeom prst="rect">
                          <a:avLst/>
                        </a:prstGeom>
                        <a:solidFill>
                          <a:srgbClr val="FFFFFF"/>
                        </a:solidFill>
                        <a:ln w="6350">
                          <a:solidFill>
                            <a:srgbClr val="000000"/>
                          </a:solidFill>
                          <a:miter lim="800000"/>
                          <a:headEnd/>
                          <a:tailEnd/>
                        </a:ln>
                      </wps:spPr>
                      <wps:txbx>
                        <w:txbxContent>
                          <w:p w14:paraId="1D37169F" w14:textId="77777777" w:rsidR="00B557EF" w:rsidRPr="00E439DF" w:rsidRDefault="00B557EF" w:rsidP="009C356D">
                            <w:pPr>
                              <w:pStyle w:val="Corpodeltesto32"/>
                              <w:jc w:val="center"/>
                              <w:rPr>
                                <w:rFonts w:ascii="Calibri" w:hAnsi="Calibri" w:cs="Calibri"/>
                                <w:sz w:val="26"/>
                                <w:szCs w:val="26"/>
                              </w:rPr>
                            </w:pPr>
                            <w:r w:rsidRPr="00E439DF">
                              <w:rPr>
                                <w:rFonts w:ascii="Calibri" w:hAnsi="Calibri" w:cs="Calibri"/>
                                <w:sz w:val="26"/>
                                <w:szCs w:val="26"/>
                              </w:rPr>
                              <w:t>CONSIGLIO</w:t>
                            </w:r>
                          </w:p>
                          <w:p w14:paraId="656B98A4" w14:textId="77777777" w:rsidR="00B557EF" w:rsidRPr="00E439DF" w:rsidRDefault="00B557EF" w:rsidP="009C356D">
                            <w:pPr>
                              <w:pStyle w:val="Corpodeltesto32"/>
                              <w:jc w:val="center"/>
                              <w:rPr>
                                <w:rFonts w:ascii="Calibri" w:hAnsi="Calibri" w:cs="Calibri"/>
                                <w:sz w:val="26"/>
                                <w:szCs w:val="26"/>
                              </w:rPr>
                            </w:pPr>
                            <w:r w:rsidRPr="00E439DF">
                              <w:rPr>
                                <w:rFonts w:ascii="Calibri" w:hAnsi="Calibri" w:cs="Calibri"/>
                                <w:sz w:val="26"/>
                                <w:szCs w:val="26"/>
                              </w:rPr>
                              <w:t>D’ISTITUTO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79DB" id="Text Box 60" o:spid="_x0000_s1029" type="#_x0000_t202" style="position:absolute;left:0;text-align:left;margin-left:179.9pt;margin-top:7pt;width:117pt;height:43.2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" strokeweight=".5pt">
                <v:textbox inset="7.45pt,3.85pt,7.45pt,3.85pt">
                  <w:txbxContent>
                    <w:p w14:paraId="1D37169F" w14:textId="77777777" w:rsidR="00B557EF" w:rsidRPr="00E439DF" w:rsidRDefault="00B557EF" w:rsidP="009C356D">
                      <w:pPr>
                        <w:pStyle w:val="Corpodeltesto32"/>
                        <w:jc w:val="center"/>
                        <w:rPr>
                          <w:rFonts w:ascii="Calibri" w:hAnsi="Calibri" w:cs="Calibri"/>
                          <w:sz w:val="26"/>
                          <w:szCs w:val="26"/>
                        </w:rPr>
                      </w:pPr>
                      <w:r w:rsidRPr="00E439DF">
                        <w:rPr>
                          <w:rFonts w:ascii="Calibri" w:hAnsi="Calibri" w:cs="Calibri"/>
                          <w:sz w:val="26"/>
                          <w:szCs w:val="26"/>
                        </w:rPr>
                        <w:t>CONSIGLIO</w:t>
                      </w:r>
                    </w:p>
                    <w:p w14:paraId="656B98A4" w14:textId="77777777" w:rsidR="00B557EF" w:rsidRPr="00E439DF" w:rsidRDefault="00B557EF" w:rsidP="009C356D">
                      <w:pPr>
                        <w:pStyle w:val="Corpodeltesto32"/>
                        <w:jc w:val="center"/>
                        <w:rPr>
                          <w:rFonts w:ascii="Calibri" w:hAnsi="Calibri" w:cs="Calibri"/>
                          <w:sz w:val="26"/>
                          <w:szCs w:val="26"/>
                        </w:rPr>
                      </w:pPr>
                      <w:r w:rsidRPr="00E439DF">
                        <w:rPr>
                          <w:rFonts w:ascii="Calibri" w:hAnsi="Calibri" w:cs="Calibri"/>
                          <w:sz w:val="26"/>
                          <w:szCs w:val="26"/>
                        </w:rPr>
                        <w:t>D’ISTITUTO</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92032" behindDoc="0" locked="0" layoutInCell="1" allowOverlap="1" wp14:anchorId="737E7B0A" wp14:editId="5643222C">
                <wp:simplePos x="0" y="0"/>
                <wp:positionH relativeFrom="column">
                  <wp:posOffset>1466850</wp:posOffset>
                </wp:positionH>
                <wp:positionV relativeFrom="paragraph">
                  <wp:posOffset>147320</wp:posOffset>
                </wp:positionV>
                <wp:extent cx="800100" cy="0"/>
                <wp:effectExtent l="14605" t="61595" r="13970" b="52705"/>
                <wp:wrapSquare wrapText="bothSides"/>
                <wp:docPr id="5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C1181" id="Line 6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6pt" to="17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93056" behindDoc="0" locked="0" layoutInCell="1" allowOverlap="1" wp14:anchorId="6882CF6B" wp14:editId="7D5C291D">
                <wp:simplePos x="0" y="0"/>
                <wp:positionH relativeFrom="column">
                  <wp:posOffset>4342130</wp:posOffset>
                </wp:positionH>
                <wp:positionV relativeFrom="paragraph">
                  <wp:posOffset>6900545</wp:posOffset>
                </wp:positionV>
                <wp:extent cx="0" cy="393700"/>
                <wp:effectExtent l="60960" t="13970" r="53340" b="20955"/>
                <wp:wrapSquare wrapText="bothSides"/>
                <wp:docPr id="5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3DAA" id="Line 6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pt,543.35pt" to="341.9pt,5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94080" behindDoc="0" locked="0" layoutInCell="1" allowOverlap="1" wp14:anchorId="53A2374B" wp14:editId="11301888">
                <wp:simplePos x="0" y="0"/>
                <wp:positionH relativeFrom="column">
                  <wp:posOffset>4342130</wp:posOffset>
                </wp:positionH>
                <wp:positionV relativeFrom="paragraph">
                  <wp:posOffset>6060440</wp:posOffset>
                </wp:positionV>
                <wp:extent cx="0" cy="517525"/>
                <wp:effectExtent l="60960" t="12065" r="53340" b="22860"/>
                <wp:wrapSquare wrapText="bothSides"/>
                <wp:docPr id="5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0B83D" id="Line 6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pt,477.2pt" to="341.9pt,5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95104" behindDoc="0" locked="0" layoutInCell="1" allowOverlap="1" wp14:anchorId="7D29DC8A" wp14:editId="49FE90BE">
                <wp:simplePos x="0" y="0"/>
                <wp:positionH relativeFrom="column">
                  <wp:posOffset>2801620</wp:posOffset>
                </wp:positionH>
                <wp:positionV relativeFrom="paragraph">
                  <wp:posOffset>3060065</wp:posOffset>
                </wp:positionV>
                <wp:extent cx="17780" cy="1060450"/>
                <wp:effectExtent l="53975" t="12065" r="42545" b="22860"/>
                <wp:wrapSquare wrapText="bothSides"/>
                <wp:docPr id="5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10604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737" id="Line 6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240.95pt" to="222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696128" behindDoc="0" locked="0" layoutInCell="1" allowOverlap="1" wp14:anchorId="4603B78B" wp14:editId="17A52644">
                <wp:simplePos x="0" y="0"/>
                <wp:positionH relativeFrom="column">
                  <wp:posOffset>3519805</wp:posOffset>
                </wp:positionH>
                <wp:positionV relativeFrom="paragraph">
                  <wp:posOffset>6577965</wp:posOffset>
                </wp:positionV>
                <wp:extent cx="2171700" cy="342900"/>
                <wp:effectExtent l="10160" t="5715" r="8890" b="1333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14:paraId="035E5474" w14:textId="77777777" w:rsidR="00B557EF" w:rsidRDefault="00B557EF" w:rsidP="009C356D">
                            <w:pPr>
                              <w:spacing w:before="40"/>
                              <w:jc w:val="center"/>
                              <w:rPr>
                                <w:b/>
                                <w:sz w:val="23"/>
                                <w:szCs w:val="23"/>
                              </w:rPr>
                            </w:pPr>
                            <w:r>
                              <w:rPr>
                                <w:b/>
                                <w:sz w:val="23"/>
                                <w:szCs w:val="23"/>
                              </w:rPr>
                              <w:t>ÉQUIPE COORDINAMENTO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B78B" id="Text Box 65" o:spid="_x0000_s1030" type="#_x0000_t202" style="position:absolute;left:0;text-align:left;margin-left:277.15pt;margin-top:517.95pt;width:171pt;height:27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" strokeweight=".5pt">
                <v:textbox inset="7.45pt,3.85pt,7.45pt,3.85pt">
                  <w:txbxContent>
                    <w:p w14:paraId="035E5474" w14:textId="77777777" w:rsidR="00B557EF" w:rsidRDefault="00B557EF" w:rsidP="009C356D">
                      <w:pPr>
                        <w:spacing w:before="40"/>
                        <w:jc w:val="center"/>
                        <w:rPr>
                          <w:b/>
                          <w:sz w:val="23"/>
                          <w:szCs w:val="23"/>
                        </w:rPr>
                      </w:pPr>
                      <w:r>
                        <w:rPr>
                          <w:b/>
                          <w:sz w:val="23"/>
                          <w:szCs w:val="23"/>
                        </w:rPr>
                        <w:t>ÉQUIPE COORDINAMENTO</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697152" behindDoc="0" locked="0" layoutInCell="1" allowOverlap="1" wp14:anchorId="35B9BF38" wp14:editId="31E989E2">
                <wp:simplePos x="0" y="0"/>
                <wp:positionH relativeFrom="column">
                  <wp:posOffset>3718560</wp:posOffset>
                </wp:positionH>
                <wp:positionV relativeFrom="paragraph">
                  <wp:posOffset>5646420</wp:posOffset>
                </wp:positionV>
                <wp:extent cx="1233805" cy="414020"/>
                <wp:effectExtent l="8890" t="7620" r="5080" b="6985"/>
                <wp:wrapNone/>
                <wp:docPr id="5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414020"/>
                        </a:xfrm>
                        <a:prstGeom prst="rect">
                          <a:avLst/>
                        </a:prstGeom>
                        <a:solidFill>
                          <a:srgbClr val="FFFFFF"/>
                        </a:solidFill>
                        <a:ln w="6350">
                          <a:solidFill>
                            <a:srgbClr val="000000"/>
                          </a:solidFill>
                          <a:miter lim="800000"/>
                          <a:headEnd/>
                          <a:tailEnd/>
                        </a:ln>
                      </wps:spPr>
                      <wps:txbx>
                        <w:txbxContent>
                          <w:p w14:paraId="62918511" w14:textId="77777777" w:rsidR="00B557EF" w:rsidRDefault="00B557EF" w:rsidP="009C356D">
                            <w:pPr>
                              <w:spacing w:before="120"/>
                              <w:jc w:val="center"/>
                              <w:rPr>
                                <w:b/>
                                <w:sz w:val="23"/>
                                <w:szCs w:val="23"/>
                              </w:rPr>
                            </w:pPr>
                            <w:r>
                              <w:rPr>
                                <w:b/>
                                <w:sz w:val="23"/>
                                <w:szCs w:val="23"/>
                              </w:rPr>
                              <w:t>VICE PRESIDE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9BF38" id="Text Box 66" o:spid="_x0000_s1031" type="#_x0000_t202" style="position:absolute;left:0;text-align:left;margin-left:292.8pt;margin-top:444.6pt;width:97.15pt;height:32.6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" strokeweight=".5pt">
                <v:textbox inset="7.45pt,3.85pt,7.45pt,3.85pt">
                  <w:txbxContent>
                    <w:p w14:paraId="62918511" w14:textId="77777777" w:rsidR="00B557EF" w:rsidRDefault="00B557EF" w:rsidP="009C356D">
                      <w:pPr>
                        <w:spacing w:before="120"/>
                        <w:jc w:val="center"/>
                        <w:rPr>
                          <w:b/>
                          <w:sz w:val="23"/>
                          <w:szCs w:val="23"/>
                        </w:rPr>
                      </w:pPr>
                      <w:r>
                        <w:rPr>
                          <w:b/>
                          <w:sz w:val="23"/>
                          <w:szCs w:val="23"/>
                        </w:rPr>
                        <w:t>VICE PRESIDE</w:t>
                      </w:r>
                    </w:p>
                  </w:txbxContent>
                </v:textbox>
              </v:shape>
            </w:pict>
          </mc:Fallback>
        </mc:AlternateContent>
      </w:r>
    </w:p>
    <w:p w14:paraId="65D8D28A"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698176" behindDoc="0" locked="0" layoutInCell="1" allowOverlap="1" wp14:anchorId="675B61F7" wp14:editId="37CA29C8">
                <wp:simplePos x="0" y="0"/>
                <wp:positionH relativeFrom="column">
                  <wp:posOffset>2971800</wp:posOffset>
                </wp:positionH>
                <wp:positionV relativeFrom="paragraph">
                  <wp:posOffset>276225</wp:posOffset>
                </wp:positionV>
                <wp:extent cx="1675130" cy="477520"/>
                <wp:effectExtent l="5080" t="8255" r="34290" b="57150"/>
                <wp:wrapNone/>
                <wp:docPr id="5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4775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C6C5" id="Line 6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75pt" to="365.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" strokeweight=".26mm">
                <v:stroke endarrow="block" joinstyle="miter"/>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699200" behindDoc="0" locked="0" layoutInCell="1" allowOverlap="1" wp14:anchorId="61B1AA75" wp14:editId="77E52B4F">
                <wp:simplePos x="0" y="0"/>
                <wp:positionH relativeFrom="column">
                  <wp:posOffset>1219200</wp:posOffset>
                </wp:positionH>
                <wp:positionV relativeFrom="paragraph">
                  <wp:posOffset>295275</wp:posOffset>
                </wp:positionV>
                <wp:extent cx="1751330" cy="458470"/>
                <wp:effectExtent l="33655" t="8255" r="5715" b="57150"/>
                <wp:wrapNone/>
                <wp:docPr id="5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1330" cy="4584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C06F" id="Line 6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25pt" to="233.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" strokeweight=".26mm">
                <v:stroke endarrow="block" joinstyle="miter"/>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00224" behindDoc="0" locked="0" layoutInCell="1" allowOverlap="1" wp14:anchorId="2DBB699D" wp14:editId="09CF85E1">
                <wp:simplePos x="0" y="0"/>
                <wp:positionH relativeFrom="column">
                  <wp:posOffset>2970530</wp:posOffset>
                </wp:positionH>
                <wp:positionV relativeFrom="paragraph">
                  <wp:posOffset>295275</wp:posOffset>
                </wp:positionV>
                <wp:extent cx="1270" cy="458470"/>
                <wp:effectExtent l="51435" t="8255" r="61595" b="19050"/>
                <wp:wrapNone/>
                <wp:docPr id="4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584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36F1" id="Line 6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3.25pt" to="234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" strokeweight=".26mm">
                <v:stroke endarrow="block" joinstyle="miter"/>
              </v:line>
            </w:pict>
          </mc:Fallback>
        </mc:AlternateContent>
      </w:r>
    </w:p>
    <w:p w14:paraId="4A11EA06" w14:textId="77777777" w:rsidR="009C356D" w:rsidRDefault="009C356D" w:rsidP="009C356D">
      <w:pPr>
        <w:pStyle w:val="Corpotesto"/>
        <w:widowControl w:val="0"/>
        <w:jc w:val="center"/>
        <w:rPr>
          <w:rFonts w:ascii="Comic Sans MS" w:hAnsi="Comic Sans MS"/>
          <w:b/>
          <w:sz w:val="28"/>
          <w:szCs w:val="28"/>
        </w:rPr>
      </w:pPr>
    </w:p>
    <w:p w14:paraId="2C4BC59E"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701248" behindDoc="0" locked="0" layoutInCell="1" allowOverlap="1" wp14:anchorId="794FB40B" wp14:editId="01BB09C1">
                <wp:simplePos x="0" y="0"/>
                <wp:positionH relativeFrom="column">
                  <wp:posOffset>4027805</wp:posOffset>
                </wp:positionH>
                <wp:positionV relativeFrom="paragraph">
                  <wp:posOffset>56515</wp:posOffset>
                </wp:positionV>
                <wp:extent cx="2028825" cy="469900"/>
                <wp:effectExtent l="13335" t="6350" r="5715" b="9525"/>
                <wp:wrapNone/>
                <wp:docPr id="4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9900"/>
                        </a:xfrm>
                        <a:prstGeom prst="rect">
                          <a:avLst/>
                        </a:prstGeom>
                        <a:solidFill>
                          <a:srgbClr val="FFFFFF"/>
                        </a:solidFill>
                        <a:ln w="6350">
                          <a:solidFill>
                            <a:srgbClr val="000000"/>
                          </a:solidFill>
                          <a:miter lim="800000"/>
                          <a:headEnd/>
                          <a:tailEnd/>
                        </a:ln>
                      </wps:spPr>
                      <wps:txbx>
                        <w:txbxContent>
                          <w:p w14:paraId="4A440335" w14:textId="77777777" w:rsidR="00B557EF" w:rsidRDefault="00B557EF" w:rsidP="009C356D">
                            <w:pPr>
                              <w:spacing w:after="0"/>
                              <w:jc w:val="center"/>
                              <w:rPr>
                                <w:b/>
                                <w:bCs/>
                                <w:sz w:val="23"/>
                                <w:szCs w:val="23"/>
                              </w:rPr>
                            </w:pPr>
                            <w:r>
                              <w:rPr>
                                <w:b/>
                                <w:bCs/>
                                <w:sz w:val="23"/>
                                <w:szCs w:val="23"/>
                              </w:rPr>
                              <w:t>PRESIDE SCUOLA</w:t>
                            </w:r>
                          </w:p>
                          <w:p w14:paraId="2E3BE17F" w14:textId="77777777" w:rsidR="00B557EF" w:rsidRDefault="00B557EF" w:rsidP="009C356D">
                            <w:pPr>
                              <w:spacing w:after="0"/>
                              <w:jc w:val="center"/>
                              <w:rPr>
                                <w:b/>
                                <w:bCs/>
                                <w:sz w:val="23"/>
                                <w:szCs w:val="23"/>
                              </w:rPr>
                            </w:pPr>
                            <w:r>
                              <w:rPr>
                                <w:b/>
                                <w:bCs/>
                                <w:sz w:val="23"/>
                                <w:szCs w:val="23"/>
                              </w:rPr>
                              <w:t>SECONDARIA I GRADO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B40B" id="Text Box 70" o:spid="_x0000_s1032" type="#_x0000_t202" style="position:absolute;left:0;text-align:left;margin-left:317.15pt;margin-top:4.45pt;width:159.75pt;height:37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" strokeweight=".5pt">
                <v:textbox inset="7.45pt,3.85pt,7.45pt,3.85pt">
                  <w:txbxContent>
                    <w:p w14:paraId="4A440335" w14:textId="77777777" w:rsidR="00B557EF" w:rsidRDefault="00B557EF" w:rsidP="009C356D">
                      <w:pPr>
                        <w:spacing w:after="0"/>
                        <w:jc w:val="center"/>
                        <w:rPr>
                          <w:b/>
                          <w:bCs/>
                          <w:sz w:val="23"/>
                          <w:szCs w:val="23"/>
                        </w:rPr>
                      </w:pPr>
                      <w:r>
                        <w:rPr>
                          <w:b/>
                          <w:bCs/>
                          <w:sz w:val="23"/>
                          <w:szCs w:val="23"/>
                        </w:rPr>
                        <w:t>PRESIDE SCUOLA</w:t>
                      </w:r>
                    </w:p>
                    <w:p w14:paraId="2E3BE17F" w14:textId="77777777" w:rsidR="00B557EF" w:rsidRDefault="00B557EF" w:rsidP="009C356D">
                      <w:pPr>
                        <w:spacing w:after="0"/>
                        <w:jc w:val="center"/>
                        <w:rPr>
                          <w:b/>
                          <w:bCs/>
                          <w:sz w:val="23"/>
                          <w:szCs w:val="23"/>
                        </w:rPr>
                      </w:pPr>
                      <w:r>
                        <w:rPr>
                          <w:b/>
                          <w:bCs/>
                          <w:sz w:val="23"/>
                          <w:szCs w:val="23"/>
                        </w:rPr>
                        <w:t>SECONDARIA I GRADO</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02272" behindDoc="0" locked="0" layoutInCell="1" allowOverlap="1" wp14:anchorId="7F71D90C" wp14:editId="4DA09A72">
                <wp:simplePos x="0" y="0"/>
                <wp:positionH relativeFrom="column">
                  <wp:posOffset>1827530</wp:posOffset>
                </wp:positionH>
                <wp:positionV relativeFrom="paragraph">
                  <wp:posOffset>56515</wp:posOffset>
                </wp:positionV>
                <wp:extent cx="2028825" cy="469900"/>
                <wp:effectExtent l="13335" t="6350" r="5715" b="9525"/>
                <wp:wrapNone/>
                <wp:docPr id="4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9900"/>
                        </a:xfrm>
                        <a:prstGeom prst="rect">
                          <a:avLst/>
                        </a:prstGeom>
                        <a:solidFill>
                          <a:srgbClr val="FFFFFF"/>
                        </a:solidFill>
                        <a:ln w="6350">
                          <a:solidFill>
                            <a:srgbClr val="000000"/>
                          </a:solidFill>
                          <a:miter lim="800000"/>
                          <a:headEnd/>
                          <a:tailEnd/>
                        </a:ln>
                      </wps:spPr>
                      <wps:txbx>
                        <w:txbxContent>
                          <w:p w14:paraId="0E797A98" w14:textId="77777777" w:rsidR="00B557EF" w:rsidRDefault="00B557EF" w:rsidP="009C356D">
                            <w:pPr>
                              <w:spacing w:after="0"/>
                              <w:jc w:val="center"/>
                              <w:rPr>
                                <w:b/>
                                <w:bCs/>
                                <w:sz w:val="23"/>
                                <w:szCs w:val="23"/>
                              </w:rPr>
                            </w:pPr>
                            <w:r>
                              <w:rPr>
                                <w:b/>
                                <w:bCs/>
                                <w:sz w:val="23"/>
                                <w:szCs w:val="23"/>
                              </w:rPr>
                              <w:t>DIRETTRICE</w:t>
                            </w:r>
                          </w:p>
                          <w:p w14:paraId="6560E472" w14:textId="77777777" w:rsidR="00B557EF" w:rsidRDefault="00B557EF" w:rsidP="009C356D">
                            <w:pPr>
                              <w:spacing w:after="0"/>
                              <w:jc w:val="center"/>
                              <w:rPr>
                                <w:b/>
                                <w:bCs/>
                                <w:sz w:val="23"/>
                                <w:szCs w:val="23"/>
                              </w:rPr>
                            </w:pPr>
                            <w:proofErr w:type="gramStart"/>
                            <w:r>
                              <w:rPr>
                                <w:b/>
                                <w:bCs/>
                                <w:sz w:val="23"/>
                                <w:szCs w:val="23"/>
                              </w:rPr>
                              <w:t>SCUOLA</w:t>
                            </w:r>
                            <w:r>
                              <w:rPr>
                                <w:sz w:val="23"/>
                                <w:szCs w:val="23"/>
                              </w:rPr>
                              <w:t xml:space="preserve"> </w:t>
                            </w:r>
                            <w:r>
                              <w:rPr>
                                <w:b/>
                                <w:bCs/>
                                <w:sz w:val="23"/>
                                <w:szCs w:val="23"/>
                              </w:rPr>
                              <w:t xml:space="preserve"> PRIMARIA</w:t>
                            </w:r>
                            <w:proofErr w:type="gramEnd"/>
                          </w:p>
                          <w:p w14:paraId="5128D157" w14:textId="77777777" w:rsidR="00B557EF" w:rsidRDefault="00B557EF" w:rsidP="009C356D">
                            <w:pPr>
                              <w:spacing w:after="0"/>
                              <w:rPr>
                                <w:szCs w:val="23"/>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D90C" id="Text Box 71" o:spid="_x0000_s1033" type="#_x0000_t202" style="position:absolute;left:0;text-align:left;margin-left:143.9pt;margin-top:4.45pt;width:159.75pt;height:37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" strokeweight=".5pt">
                <v:textbox inset="7.45pt,3.85pt,7.45pt,3.85pt">
                  <w:txbxContent>
                    <w:p w14:paraId="0E797A98" w14:textId="77777777" w:rsidR="00B557EF" w:rsidRDefault="00B557EF" w:rsidP="009C356D">
                      <w:pPr>
                        <w:spacing w:after="0"/>
                        <w:jc w:val="center"/>
                        <w:rPr>
                          <w:b/>
                          <w:bCs/>
                          <w:sz w:val="23"/>
                          <w:szCs w:val="23"/>
                        </w:rPr>
                      </w:pPr>
                      <w:r>
                        <w:rPr>
                          <w:b/>
                          <w:bCs/>
                          <w:sz w:val="23"/>
                          <w:szCs w:val="23"/>
                        </w:rPr>
                        <w:t>DIRETTRICE</w:t>
                      </w:r>
                    </w:p>
                    <w:p w14:paraId="6560E472" w14:textId="77777777" w:rsidR="00B557EF" w:rsidRDefault="00B557EF" w:rsidP="009C356D">
                      <w:pPr>
                        <w:spacing w:after="0"/>
                        <w:jc w:val="center"/>
                        <w:rPr>
                          <w:b/>
                          <w:bCs/>
                          <w:sz w:val="23"/>
                          <w:szCs w:val="23"/>
                        </w:rPr>
                      </w:pPr>
                      <w:proofErr w:type="gramStart"/>
                      <w:r>
                        <w:rPr>
                          <w:b/>
                          <w:bCs/>
                          <w:sz w:val="23"/>
                          <w:szCs w:val="23"/>
                        </w:rPr>
                        <w:t>SCUOLA</w:t>
                      </w:r>
                      <w:r>
                        <w:rPr>
                          <w:sz w:val="23"/>
                          <w:szCs w:val="23"/>
                        </w:rPr>
                        <w:t xml:space="preserve"> </w:t>
                      </w:r>
                      <w:r>
                        <w:rPr>
                          <w:b/>
                          <w:bCs/>
                          <w:sz w:val="23"/>
                          <w:szCs w:val="23"/>
                        </w:rPr>
                        <w:t xml:space="preserve"> PRIMARIA</w:t>
                      </w:r>
                      <w:proofErr w:type="gramEnd"/>
                    </w:p>
                    <w:p w14:paraId="5128D157" w14:textId="77777777" w:rsidR="00B557EF" w:rsidRDefault="00B557EF" w:rsidP="009C356D">
                      <w:pPr>
                        <w:spacing w:after="0"/>
                        <w:rPr>
                          <w:szCs w:val="23"/>
                        </w:rPr>
                      </w:pP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03296" behindDoc="0" locked="0" layoutInCell="1" allowOverlap="1" wp14:anchorId="2551E65A" wp14:editId="51FEC37D">
                <wp:simplePos x="0" y="0"/>
                <wp:positionH relativeFrom="column">
                  <wp:posOffset>-306070</wp:posOffset>
                </wp:positionH>
                <wp:positionV relativeFrom="paragraph">
                  <wp:posOffset>56515</wp:posOffset>
                </wp:positionV>
                <wp:extent cx="2028825" cy="469900"/>
                <wp:effectExtent l="13335" t="6350" r="5715" b="9525"/>
                <wp:wrapNone/>
                <wp:docPr id="4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9900"/>
                        </a:xfrm>
                        <a:prstGeom prst="rect">
                          <a:avLst/>
                        </a:prstGeom>
                        <a:solidFill>
                          <a:srgbClr val="FFFFFF"/>
                        </a:solidFill>
                        <a:ln w="6350">
                          <a:solidFill>
                            <a:srgbClr val="000000"/>
                          </a:solidFill>
                          <a:miter lim="800000"/>
                          <a:headEnd/>
                          <a:tailEnd/>
                        </a:ln>
                      </wps:spPr>
                      <wps:txbx>
                        <w:txbxContent>
                          <w:p w14:paraId="15319B5B" w14:textId="77777777" w:rsidR="00B557EF" w:rsidRDefault="00B557EF" w:rsidP="009C356D">
                            <w:pPr>
                              <w:spacing w:after="0"/>
                              <w:jc w:val="center"/>
                              <w:rPr>
                                <w:b/>
                                <w:bCs/>
                                <w:sz w:val="23"/>
                                <w:szCs w:val="23"/>
                              </w:rPr>
                            </w:pPr>
                            <w:r>
                              <w:rPr>
                                <w:b/>
                                <w:bCs/>
                                <w:sz w:val="23"/>
                                <w:szCs w:val="23"/>
                              </w:rPr>
                              <w:t>DIRETTRICE</w:t>
                            </w:r>
                          </w:p>
                          <w:p w14:paraId="2B21B9FE" w14:textId="77777777" w:rsidR="00B557EF" w:rsidRDefault="00B557EF" w:rsidP="009C356D">
                            <w:pPr>
                              <w:spacing w:after="0"/>
                              <w:jc w:val="center"/>
                              <w:rPr>
                                <w:b/>
                                <w:bCs/>
                                <w:sz w:val="23"/>
                                <w:szCs w:val="23"/>
                              </w:rPr>
                            </w:pPr>
                            <w:r>
                              <w:rPr>
                                <w:b/>
                                <w:bCs/>
                                <w:sz w:val="23"/>
                                <w:szCs w:val="23"/>
                              </w:rPr>
                              <w:t>SCUOLA</w:t>
                            </w:r>
                            <w:r>
                              <w:rPr>
                                <w:b/>
                                <w:sz w:val="23"/>
                                <w:szCs w:val="23"/>
                              </w:rPr>
                              <w:t xml:space="preserve"> DELL’</w:t>
                            </w:r>
                            <w:r>
                              <w:rPr>
                                <w:b/>
                                <w:bCs/>
                                <w:sz w:val="23"/>
                                <w:szCs w:val="23"/>
                              </w:rPr>
                              <w:t>INFANZIA</w:t>
                            </w:r>
                          </w:p>
                          <w:p w14:paraId="47E90723" w14:textId="77777777" w:rsidR="00B557EF" w:rsidRDefault="00B557EF" w:rsidP="009C356D">
                            <w:pPr>
                              <w:spacing w:after="0"/>
                              <w:rPr>
                                <w:szCs w:val="23"/>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E65A" id="Text Box 72" o:spid="_x0000_s1034" type="#_x0000_t202" style="position:absolute;left:0;text-align:left;margin-left:-24.1pt;margin-top:4.45pt;width:159.75pt;height:37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" strokeweight=".5pt">
                <v:textbox inset="7.45pt,3.85pt,7.45pt,3.85pt">
                  <w:txbxContent>
                    <w:p w14:paraId="15319B5B" w14:textId="77777777" w:rsidR="00B557EF" w:rsidRDefault="00B557EF" w:rsidP="009C356D">
                      <w:pPr>
                        <w:spacing w:after="0"/>
                        <w:jc w:val="center"/>
                        <w:rPr>
                          <w:b/>
                          <w:bCs/>
                          <w:sz w:val="23"/>
                          <w:szCs w:val="23"/>
                        </w:rPr>
                      </w:pPr>
                      <w:r>
                        <w:rPr>
                          <w:b/>
                          <w:bCs/>
                          <w:sz w:val="23"/>
                          <w:szCs w:val="23"/>
                        </w:rPr>
                        <w:t>DIRETTRICE</w:t>
                      </w:r>
                    </w:p>
                    <w:p w14:paraId="2B21B9FE" w14:textId="77777777" w:rsidR="00B557EF" w:rsidRDefault="00B557EF" w:rsidP="009C356D">
                      <w:pPr>
                        <w:spacing w:after="0"/>
                        <w:jc w:val="center"/>
                        <w:rPr>
                          <w:b/>
                          <w:bCs/>
                          <w:sz w:val="23"/>
                          <w:szCs w:val="23"/>
                        </w:rPr>
                      </w:pPr>
                      <w:r>
                        <w:rPr>
                          <w:b/>
                          <w:bCs/>
                          <w:sz w:val="23"/>
                          <w:szCs w:val="23"/>
                        </w:rPr>
                        <w:t>SCUOLA</w:t>
                      </w:r>
                      <w:r>
                        <w:rPr>
                          <w:b/>
                          <w:sz w:val="23"/>
                          <w:szCs w:val="23"/>
                        </w:rPr>
                        <w:t xml:space="preserve"> DELL’</w:t>
                      </w:r>
                      <w:r>
                        <w:rPr>
                          <w:b/>
                          <w:bCs/>
                          <w:sz w:val="23"/>
                          <w:szCs w:val="23"/>
                        </w:rPr>
                        <w:t>INFANZIA</w:t>
                      </w:r>
                    </w:p>
                    <w:p w14:paraId="47E90723" w14:textId="77777777" w:rsidR="00B557EF" w:rsidRDefault="00B557EF" w:rsidP="009C356D">
                      <w:pPr>
                        <w:spacing w:after="0"/>
                        <w:rPr>
                          <w:szCs w:val="23"/>
                        </w:rPr>
                      </w:pPr>
                    </w:p>
                  </w:txbxContent>
                </v:textbox>
              </v:shape>
            </w:pict>
          </mc:Fallback>
        </mc:AlternateContent>
      </w:r>
    </w:p>
    <w:p w14:paraId="71E90547"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04320" behindDoc="0" locked="0" layoutInCell="1" allowOverlap="1" wp14:anchorId="359E867A" wp14:editId="1D99B7A9">
                <wp:simplePos x="0" y="0"/>
                <wp:positionH relativeFrom="column">
                  <wp:posOffset>1049020</wp:posOffset>
                </wp:positionH>
                <wp:positionV relativeFrom="paragraph">
                  <wp:posOffset>165100</wp:posOffset>
                </wp:positionV>
                <wp:extent cx="1921510" cy="988695"/>
                <wp:effectExtent l="44450" t="56515" r="5715" b="12065"/>
                <wp:wrapSquare wrapText="bothSides"/>
                <wp:docPr id="4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1510" cy="988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9E43" id="Line 73"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3pt" to="233.9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05344" behindDoc="0" locked="0" layoutInCell="1" allowOverlap="1" wp14:anchorId="2D2790DB" wp14:editId="61ECFFD1">
                <wp:simplePos x="0" y="0"/>
                <wp:positionH relativeFrom="column">
                  <wp:posOffset>2970530</wp:posOffset>
                </wp:positionH>
                <wp:positionV relativeFrom="paragraph">
                  <wp:posOffset>220980</wp:posOffset>
                </wp:positionV>
                <wp:extent cx="1236345" cy="932815"/>
                <wp:effectExtent l="13335" t="55245" r="45720" b="12065"/>
                <wp:wrapSquare wrapText="bothSides"/>
                <wp:docPr id="4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9328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DC858" id="Line 74"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7.4pt" to="331.2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06368" behindDoc="0" locked="0" layoutInCell="1" allowOverlap="1" wp14:anchorId="5C1EE218" wp14:editId="27D4A583">
                <wp:simplePos x="0" y="0"/>
                <wp:positionH relativeFrom="column">
                  <wp:posOffset>2970530</wp:posOffset>
                </wp:positionH>
                <wp:positionV relativeFrom="paragraph">
                  <wp:posOffset>165100</wp:posOffset>
                </wp:positionV>
                <wp:extent cx="0" cy="932815"/>
                <wp:effectExtent l="60960" t="18415" r="53340" b="10795"/>
                <wp:wrapSquare wrapText="bothSides"/>
                <wp:docPr id="4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6CE4" id="Line 7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3pt" to="233.9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07392" behindDoc="0" locked="0" layoutInCell="1" allowOverlap="1" wp14:anchorId="23DE508F" wp14:editId="22C539BE">
                <wp:simplePos x="0" y="0"/>
                <wp:positionH relativeFrom="column">
                  <wp:posOffset>3054985</wp:posOffset>
                </wp:positionH>
                <wp:positionV relativeFrom="paragraph">
                  <wp:posOffset>220980</wp:posOffset>
                </wp:positionV>
                <wp:extent cx="1151890" cy="3980815"/>
                <wp:effectExtent l="59690" t="36195" r="55245" b="31115"/>
                <wp:wrapNone/>
                <wp:docPr id="4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3980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0E8EB" id="_x0000_t32" coordsize="21600,21600" o:spt="32" o:oned="t" path="m,l21600,21600e" filled="f">
                <v:path arrowok="t" fillok="f" o:connecttype="none"/>
                <o:lock v:ext="edit" shapetype="t"/>
              </v:shapetype>
              <v:shape id="AutoShape 76" o:spid="_x0000_s1026" type="#_x0000_t32" style="position:absolute;margin-left:240.55pt;margin-top:17.4pt;width:90.7pt;height:31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">
                <v:stroke startarrow="block" endarrow="block"/>
              </v:shape>
            </w:pict>
          </mc:Fallback>
        </mc:AlternateContent>
      </w:r>
    </w:p>
    <w:p w14:paraId="137C6E8E"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08416" behindDoc="0" locked="0" layoutInCell="1" allowOverlap="1" wp14:anchorId="034505EB" wp14:editId="0A00BE53">
                <wp:simplePos x="0" y="0"/>
                <wp:positionH relativeFrom="column">
                  <wp:posOffset>3657600</wp:posOffset>
                </wp:positionH>
                <wp:positionV relativeFrom="paragraph">
                  <wp:posOffset>146050</wp:posOffset>
                </wp:positionV>
                <wp:extent cx="989330" cy="797560"/>
                <wp:effectExtent l="5080" t="55880" r="43815" b="13335"/>
                <wp:wrapSquare wrapText="bothSides"/>
                <wp:docPr id="4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330" cy="7975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9404" id="Line 7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5pt" to="365.9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09440" behindDoc="0" locked="0" layoutInCell="1" allowOverlap="1" wp14:anchorId="5992213D" wp14:editId="5611FCA3">
                <wp:simplePos x="0" y="0"/>
                <wp:positionH relativeFrom="column">
                  <wp:posOffset>4646930</wp:posOffset>
                </wp:positionH>
                <wp:positionV relativeFrom="paragraph">
                  <wp:posOffset>10795</wp:posOffset>
                </wp:positionV>
                <wp:extent cx="1371600" cy="310515"/>
                <wp:effectExtent l="13335" t="6350" r="5715" b="6985"/>
                <wp:wrapNone/>
                <wp:docPr id="4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0515"/>
                        </a:xfrm>
                        <a:prstGeom prst="rect">
                          <a:avLst/>
                        </a:prstGeom>
                        <a:solidFill>
                          <a:srgbClr val="FFFFFF"/>
                        </a:solidFill>
                        <a:ln w="6350">
                          <a:solidFill>
                            <a:srgbClr val="000000"/>
                          </a:solidFill>
                          <a:miter lim="800000"/>
                          <a:headEnd/>
                          <a:tailEnd/>
                        </a:ln>
                      </wps:spPr>
                      <wps:txbx>
                        <w:txbxContent>
                          <w:p w14:paraId="577506A1" w14:textId="77777777" w:rsidR="00B557EF" w:rsidRDefault="00B557EF" w:rsidP="009C356D">
                            <w:pPr>
                              <w:jc w:val="center"/>
                              <w:rPr>
                                <w:b/>
                                <w:sz w:val="23"/>
                                <w:szCs w:val="23"/>
                              </w:rPr>
                            </w:pPr>
                            <w:r>
                              <w:rPr>
                                <w:b/>
                                <w:sz w:val="23"/>
                                <w:szCs w:val="23"/>
                              </w:rPr>
                              <w:t>VOLONTARI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2213D" id="Text Box 78" o:spid="_x0000_s1035" type="#_x0000_t202" style="position:absolute;left:0;text-align:left;margin-left:365.9pt;margin-top:.85pt;width:108pt;height:24.45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" strokeweight=".5pt">
                <v:textbox inset="7.45pt,3.85pt,7.45pt,3.85pt">
                  <w:txbxContent>
                    <w:p w14:paraId="577506A1" w14:textId="77777777" w:rsidR="00B557EF" w:rsidRDefault="00B557EF" w:rsidP="009C356D">
                      <w:pPr>
                        <w:jc w:val="center"/>
                        <w:rPr>
                          <w:b/>
                          <w:sz w:val="23"/>
                          <w:szCs w:val="23"/>
                        </w:rPr>
                      </w:pPr>
                      <w:r>
                        <w:rPr>
                          <w:b/>
                          <w:sz w:val="23"/>
                          <w:szCs w:val="23"/>
                        </w:rPr>
                        <w:t>VOLONTARI</w:t>
                      </w:r>
                    </w:p>
                  </w:txbxContent>
                </v:textbox>
              </v:shape>
            </w:pict>
          </mc:Fallback>
        </mc:AlternateContent>
      </w:r>
    </w:p>
    <w:p w14:paraId="27A9F782"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10464" behindDoc="0" locked="0" layoutInCell="1" allowOverlap="1" wp14:anchorId="0B15E1D1" wp14:editId="6184D847">
                <wp:simplePos x="0" y="0"/>
                <wp:positionH relativeFrom="column">
                  <wp:posOffset>3657600</wp:posOffset>
                </wp:positionH>
                <wp:positionV relativeFrom="paragraph">
                  <wp:posOffset>295910</wp:posOffset>
                </wp:positionV>
                <wp:extent cx="989330" cy="363220"/>
                <wp:effectExtent l="5080" t="62230" r="34290" b="12700"/>
                <wp:wrapSquare wrapText="bothSides"/>
                <wp:docPr id="3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330" cy="3632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31FC" id="Line 7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3.3pt" to="365.9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11488" behindDoc="0" locked="0" layoutInCell="1" allowOverlap="1" wp14:anchorId="406A1554" wp14:editId="40C102D2">
                <wp:simplePos x="0" y="0"/>
                <wp:positionH relativeFrom="column">
                  <wp:posOffset>4646930</wp:posOffset>
                </wp:positionH>
                <wp:positionV relativeFrom="paragraph">
                  <wp:posOffset>71120</wp:posOffset>
                </wp:positionV>
                <wp:extent cx="1371600" cy="511810"/>
                <wp:effectExtent l="13335" t="8890" r="5715" b="12700"/>
                <wp:wrapNone/>
                <wp:docPr id="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1810"/>
                        </a:xfrm>
                        <a:prstGeom prst="rect">
                          <a:avLst/>
                        </a:prstGeom>
                        <a:solidFill>
                          <a:srgbClr val="FFFFFF"/>
                        </a:solidFill>
                        <a:ln w="6350">
                          <a:solidFill>
                            <a:srgbClr val="000000"/>
                          </a:solidFill>
                          <a:miter lim="800000"/>
                          <a:headEnd/>
                          <a:tailEnd/>
                        </a:ln>
                      </wps:spPr>
                      <wps:txbx>
                        <w:txbxContent>
                          <w:p w14:paraId="023E2A4D" w14:textId="77777777" w:rsidR="00B557EF" w:rsidRDefault="00B557EF" w:rsidP="009C356D">
                            <w:pPr>
                              <w:spacing w:after="0"/>
                              <w:jc w:val="center"/>
                              <w:rPr>
                                <w:b/>
                                <w:sz w:val="23"/>
                                <w:szCs w:val="23"/>
                              </w:rPr>
                            </w:pPr>
                            <w:r>
                              <w:rPr>
                                <w:b/>
                                <w:sz w:val="23"/>
                                <w:szCs w:val="23"/>
                              </w:rPr>
                              <w:t xml:space="preserve">INSEGNANTI DOPOSCUOLA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1554" id="Text Box 80" o:spid="_x0000_s1036" type="#_x0000_t202" style="position:absolute;left:0;text-align:left;margin-left:365.9pt;margin-top:5.6pt;width:108pt;height:40.3pt;z-index:251711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" strokeweight=".5pt">
                <v:textbox inset="7.45pt,3.85pt,7.45pt,3.85pt">
                  <w:txbxContent>
                    <w:p w14:paraId="023E2A4D" w14:textId="77777777" w:rsidR="00B557EF" w:rsidRDefault="00B557EF" w:rsidP="009C356D">
                      <w:pPr>
                        <w:spacing w:after="0"/>
                        <w:jc w:val="center"/>
                        <w:rPr>
                          <w:b/>
                          <w:sz w:val="23"/>
                          <w:szCs w:val="23"/>
                        </w:rPr>
                      </w:pPr>
                      <w:r>
                        <w:rPr>
                          <w:b/>
                          <w:sz w:val="23"/>
                          <w:szCs w:val="23"/>
                        </w:rPr>
                        <w:t xml:space="preserve">INSEGNANTI DOPOSCUOLA </w:t>
                      </w:r>
                    </w:p>
                  </w:txbxContent>
                </v:textbox>
              </v:shape>
            </w:pict>
          </mc:Fallback>
        </mc:AlternateContent>
      </w:r>
    </w:p>
    <w:p w14:paraId="3E88F95D"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712512" behindDoc="0" locked="0" layoutInCell="1" allowOverlap="1" wp14:anchorId="4795FAD2" wp14:editId="5FC41D88">
                <wp:simplePos x="0" y="0"/>
                <wp:positionH relativeFrom="column">
                  <wp:posOffset>2040890</wp:posOffset>
                </wp:positionH>
                <wp:positionV relativeFrom="paragraph">
                  <wp:posOffset>70485</wp:posOffset>
                </wp:positionV>
                <wp:extent cx="1616710" cy="525145"/>
                <wp:effectExtent l="7620" t="7620" r="13970" b="10160"/>
                <wp:wrapNone/>
                <wp:docPr id="3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25145"/>
                        </a:xfrm>
                        <a:prstGeom prst="rect">
                          <a:avLst/>
                        </a:prstGeom>
                        <a:solidFill>
                          <a:srgbClr val="FFFFFF"/>
                        </a:solidFill>
                        <a:ln w="6350">
                          <a:solidFill>
                            <a:srgbClr val="000000"/>
                          </a:solidFill>
                          <a:miter lim="800000"/>
                          <a:headEnd/>
                          <a:tailEnd/>
                        </a:ln>
                      </wps:spPr>
                      <wps:txbx>
                        <w:txbxContent>
                          <w:p w14:paraId="06FF70A8" w14:textId="77777777" w:rsidR="00B557EF" w:rsidRDefault="00B557EF" w:rsidP="009C356D">
                            <w:pPr>
                              <w:spacing w:after="0"/>
                              <w:jc w:val="center"/>
                              <w:rPr>
                                <w:b/>
                                <w:sz w:val="23"/>
                                <w:szCs w:val="23"/>
                              </w:rPr>
                            </w:pPr>
                            <w:r>
                              <w:rPr>
                                <w:b/>
                                <w:sz w:val="23"/>
                                <w:szCs w:val="23"/>
                              </w:rPr>
                              <w:t>COLLEGIO DOCENTI</w:t>
                            </w:r>
                          </w:p>
                          <w:p w14:paraId="10919D66" w14:textId="77777777" w:rsidR="00B557EF" w:rsidRDefault="00B557EF" w:rsidP="009C356D">
                            <w:pPr>
                              <w:spacing w:after="0"/>
                              <w:jc w:val="center"/>
                              <w:rPr>
                                <w:b/>
                                <w:sz w:val="23"/>
                                <w:szCs w:val="23"/>
                              </w:rPr>
                            </w:pPr>
                            <w:r>
                              <w:rPr>
                                <w:b/>
                                <w:sz w:val="23"/>
                                <w:szCs w:val="23"/>
                              </w:rPr>
                              <w:t>VERTICALIZZATO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FAD2" id="Text Box 81" o:spid="_x0000_s1037" type="#_x0000_t202" style="position:absolute;left:0;text-align:left;margin-left:160.7pt;margin-top:5.55pt;width:127.3pt;height:41.3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" strokeweight=".5pt">
                <v:textbox inset="7.45pt,3.85pt,7.45pt,3.85pt">
                  <w:txbxContent>
                    <w:p w14:paraId="06FF70A8" w14:textId="77777777" w:rsidR="00B557EF" w:rsidRDefault="00B557EF" w:rsidP="009C356D">
                      <w:pPr>
                        <w:spacing w:after="0"/>
                        <w:jc w:val="center"/>
                        <w:rPr>
                          <w:b/>
                          <w:sz w:val="23"/>
                          <w:szCs w:val="23"/>
                        </w:rPr>
                      </w:pPr>
                      <w:r>
                        <w:rPr>
                          <w:b/>
                          <w:sz w:val="23"/>
                          <w:szCs w:val="23"/>
                        </w:rPr>
                        <w:t>COLLEGIO DOCENTI</w:t>
                      </w:r>
                    </w:p>
                    <w:p w14:paraId="10919D66" w14:textId="77777777" w:rsidR="00B557EF" w:rsidRDefault="00B557EF" w:rsidP="009C356D">
                      <w:pPr>
                        <w:spacing w:after="0"/>
                        <w:jc w:val="center"/>
                        <w:rPr>
                          <w:b/>
                          <w:sz w:val="23"/>
                          <w:szCs w:val="23"/>
                        </w:rPr>
                      </w:pPr>
                      <w:r>
                        <w:rPr>
                          <w:b/>
                          <w:sz w:val="23"/>
                          <w:szCs w:val="23"/>
                        </w:rPr>
                        <w:t>VERTICALIZZATO</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13536" behindDoc="0" locked="0" layoutInCell="1" allowOverlap="1" wp14:anchorId="01ADE30C" wp14:editId="06EBE169">
                <wp:simplePos x="0" y="0"/>
                <wp:positionH relativeFrom="column">
                  <wp:posOffset>4646930</wp:posOffset>
                </wp:positionH>
                <wp:positionV relativeFrom="paragraph">
                  <wp:posOffset>297815</wp:posOffset>
                </wp:positionV>
                <wp:extent cx="1371600" cy="517525"/>
                <wp:effectExtent l="13335" t="6350" r="5715" b="9525"/>
                <wp:wrapNone/>
                <wp:docPr id="3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6350">
                          <a:solidFill>
                            <a:srgbClr val="000000"/>
                          </a:solidFill>
                          <a:miter lim="800000"/>
                          <a:headEnd/>
                          <a:tailEnd/>
                        </a:ln>
                      </wps:spPr>
                      <wps:txbx>
                        <w:txbxContent>
                          <w:p w14:paraId="421C2223" w14:textId="77777777" w:rsidR="00B557EF" w:rsidRDefault="00B557EF" w:rsidP="009C356D">
                            <w:pPr>
                              <w:pStyle w:val="Corpodeltesto21"/>
                              <w:rPr>
                                <w:bCs w:val="0"/>
                                <w:sz w:val="23"/>
                                <w:szCs w:val="27"/>
                              </w:rPr>
                            </w:pPr>
                            <w:r>
                              <w:rPr>
                                <w:bCs w:val="0"/>
                                <w:sz w:val="23"/>
                                <w:szCs w:val="27"/>
                              </w:rPr>
                              <w:t>PERSONALE SEGRETERIA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E30C" id="Text Box 82" o:spid="_x0000_s1038" type="#_x0000_t202" style="position:absolute;left:0;text-align:left;margin-left:365.9pt;margin-top:23.45pt;width:108pt;height:40.7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" strokeweight=".5pt">
                <v:textbox inset="7.45pt,3.85pt,7.45pt,3.85pt">
                  <w:txbxContent>
                    <w:p w14:paraId="421C2223" w14:textId="77777777" w:rsidR="00B557EF" w:rsidRDefault="00B557EF" w:rsidP="009C356D">
                      <w:pPr>
                        <w:pStyle w:val="Corpodeltesto21"/>
                        <w:rPr>
                          <w:bCs w:val="0"/>
                          <w:sz w:val="23"/>
                          <w:szCs w:val="27"/>
                        </w:rPr>
                      </w:pPr>
                      <w:r>
                        <w:rPr>
                          <w:bCs w:val="0"/>
                          <w:sz w:val="23"/>
                          <w:szCs w:val="27"/>
                        </w:rPr>
                        <w:t>PERSONALE SEGRETERIA</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14560" behindDoc="0" locked="0" layoutInCell="1" allowOverlap="1" wp14:anchorId="22332668" wp14:editId="1F55232A">
                <wp:simplePos x="0" y="0"/>
                <wp:positionH relativeFrom="column">
                  <wp:posOffset>-4175760</wp:posOffset>
                </wp:positionH>
                <wp:positionV relativeFrom="paragraph">
                  <wp:posOffset>70485</wp:posOffset>
                </wp:positionV>
                <wp:extent cx="1714500" cy="457200"/>
                <wp:effectExtent l="10795" t="7620" r="8255" b="11430"/>
                <wp:wrapNone/>
                <wp:docPr id="3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6350">
                          <a:solidFill>
                            <a:srgbClr val="000000"/>
                          </a:solidFill>
                          <a:miter lim="800000"/>
                          <a:headEnd/>
                          <a:tailEnd/>
                        </a:ln>
                      </wps:spPr>
                      <wps:txbx>
                        <w:txbxContent>
                          <w:p w14:paraId="2DA04A4D" w14:textId="77777777" w:rsidR="00B557EF" w:rsidRDefault="00B557EF" w:rsidP="009C356D">
                            <w:pPr>
                              <w:spacing w:after="0"/>
                              <w:jc w:val="center"/>
                              <w:rPr>
                                <w:b/>
                                <w:sz w:val="23"/>
                                <w:szCs w:val="23"/>
                              </w:rPr>
                            </w:pPr>
                            <w:r>
                              <w:rPr>
                                <w:b/>
                                <w:sz w:val="23"/>
                                <w:szCs w:val="23"/>
                              </w:rPr>
                              <w:t>COLLEGIO DOCENTI</w:t>
                            </w:r>
                          </w:p>
                          <w:p w14:paraId="794F2943" w14:textId="77777777" w:rsidR="00B557EF" w:rsidRDefault="00B557EF" w:rsidP="009C356D">
                            <w:pPr>
                              <w:spacing w:after="0"/>
                              <w:jc w:val="center"/>
                              <w:rPr>
                                <w:b/>
                                <w:sz w:val="23"/>
                                <w:szCs w:val="23"/>
                              </w:rPr>
                            </w:pPr>
                            <w:r>
                              <w:rPr>
                                <w:b/>
                                <w:sz w:val="23"/>
                                <w:szCs w:val="23"/>
                              </w:rPr>
                              <w:t>VERTICALIZZATO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2668" id="Text Box 83" o:spid="_x0000_s1039" type="#_x0000_t202" style="position:absolute;left:0;text-align:left;margin-left:-328.8pt;margin-top:5.55pt;width:135pt;height:36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" strokeweight=".5pt">
                <v:textbox inset="7.45pt,3.85pt,7.45pt,3.85pt">
                  <w:txbxContent>
                    <w:p w14:paraId="2DA04A4D" w14:textId="77777777" w:rsidR="00B557EF" w:rsidRDefault="00B557EF" w:rsidP="009C356D">
                      <w:pPr>
                        <w:spacing w:after="0"/>
                        <w:jc w:val="center"/>
                        <w:rPr>
                          <w:b/>
                          <w:sz w:val="23"/>
                          <w:szCs w:val="23"/>
                        </w:rPr>
                      </w:pPr>
                      <w:r>
                        <w:rPr>
                          <w:b/>
                          <w:sz w:val="23"/>
                          <w:szCs w:val="23"/>
                        </w:rPr>
                        <w:t>COLLEGIO DOCENTI</w:t>
                      </w:r>
                    </w:p>
                    <w:p w14:paraId="794F2943" w14:textId="77777777" w:rsidR="00B557EF" w:rsidRDefault="00B557EF" w:rsidP="009C356D">
                      <w:pPr>
                        <w:spacing w:after="0"/>
                        <w:jc w:val="center"/>
                        <w:rPr>
                          <w:b/>
                          <w:sz w:val="23"/>
                          <w:szCs w:val="23"/>
                        </w:rPr>
                      </w:pPr>
                      <w:r>
                        <w:rPr>
                          <w:b/>
                          <w:sz w:val="23"/>
                          <w:szCs w:val="23"/>
                        </w:rPr>
                        <w:t>VERTICALIZZATO</w:t>
                      </w:r>
                    </w:p>
                  </w:txbxContent>
                </v:textbox>
              </v:shape>
            </w:pict>
          </mc:Fallback>
        </mc:AlternateContent>
      </w:r>
    </w:p>
    <w:p w14:paraId="27D33509"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15584" behindDoc="0" locked="0" layoutInCell="1" allowOverlap="1" wp14:anchorId="2032C01D" wp14:editId="5600DD0E">
                <wp:simplePos x="0" y="0"/>
                <wp:positionH relativeFrom="column">
                  <wp:posOffset>2819400</wp:posOffset>
                </wp:positionH>
                <wp:positionV relativeFrom="paragraph">
                  <wp:posOffset>234315</wp:posOffset>
                </wp:positionV>
                <wp:extent cx="1828800" cy="971550"/>
                <wp:effectExtent l="5080" t="8255" r="42545" b="58420"/>
                <wp:wrapSquare wrapText="bothSides"/>
                <wp:docPr id="3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71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10BA0" id="Line 8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8.45pt" to="366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16608" behindDoc="0" locked="0" layoutInCell="1" allowOverlap="1" wp14:anchorId="7A2D5356" wp14:editId="37E30C52">
                <wp:simplePos x="0" y="0"/>
                <wp:positionH relativeFrom="column">
                  <wp:posOffset>914400</wp:posOffset>
                </wp:positionH>
                <wp:positionV relativeFrom="paragraph">
                  <wp:posOffset>234315</wp:posOffset>
                </wp:positionV>
                <wp:extent cx="1887220" cy="971550"/>
                <wp:effectExtent l="43180" t="8255" r="12700" b="58420"/>
                <wp:wrapSquare wrapText="bothSides"/>
                <wp:docPr id="3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7220" cy="971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996B8" id="Line 85"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45pt" to="220.6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17632" behindDoc="0" locked="0" layoutInCell="1" allowOverlap="1" wp14:anchorId="1C5C65DB" wp14:editId="1FBC41A7">
                <wp:simplePos x="0" y="0"/>
                <wp:positionH relativeFrom="column">
                  <wp:posOffset>3657600</wp:posOffset>
                </wp:positionH>
                <wp:positionV relativeFrom="paragraph">
                  <wp:posOffset>35560</wp:posOffset>
                </wp:positionV>
                <wp:extent cx="989330" cy="759460"/>
                <wp:effectExtent l="5080" t="9525" r="43815" b="50165"/>
                <wp:wrapSquare wrapText="bothSides"/>
                <wp:docPr id="3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7594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E3F31" id="Line 8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365.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18656" behindDoc="0" locked="0" layoutInCell="1" allowOverlap="1" wp14:anchorId="142F54E6" wp14:editId="76D8BBFD">
                <wp:simplePos x="0" y="0"/>
                <wp:positionH relativeFrom="column">
                  <wp:posOffset>3657600</wp:posOffset>
                </wp:positionH>
                <wp:positionV relativeFrom="paragraph">
                  <wp:posOffset>35560</wp:posOffset>
                </wp:positionV>
                <wp:extent cx="990600" cy="130810"/>
                <wp:effectExtent l="5080" t="9525" r="23495" b="59690"/>
                <wp:wrapSquare wrapText="bothSides"/>
                <wp:docPr id="3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1308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9302" id="Line 8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36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" strokeweight=".26mm">
                <v:stroke endarrow="block" joinstyle="miter"/>
                <w10:wrap type="square"/>
              </v:line>
            </w:pict>
          </mc:Fallback>
        </mc:AlternateContent>
      </w:r>
    </w:p>
    <w:p w14:paraId="6CA66259"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719680" behindDoc="0" locked="0" layoutInCell="1" allowOverlap="1" wp14:anchorId="73B0E134" wp14:editId="63BC7150">
                <wp:simplePos x="0" y="0"/>
                <wp:positionH relativeFrom="column">
                  <wp:posOffset>4646930</wp:posOffset>
                </wp:positionH>
                <wp:positionV relativeFrom="paragraph">
                  <wp:posOffset>204470</wp:posOffset>
                </wp:positionV>
                <wp:extent cx="1371600" cy="457200"/>
                <wp:effectExtent l="13335" t="6350" r="5715" b="1270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6350">
                          <a:solidFill>
                            <a:srgbClr val="000000"/>
                          </a:solidFill>
                          <a:miter lim="800000"/>
                          <a:headEnd/>
                          <a:tailEnd/>
                        </a:ln>
                      </wps:spPr>
                      <wps:txbx>
                        <w:txbxContent>
                          <w:p w14:paraId="230154EC" w14:textId="77777777" w:rsidR="00B557EF" w:rsidRDefault="00B557EF" w:rsidP="009C356D">
                            <w:pPr>
                              <w:pStyle w:val="Corpodeltesto21"/>
                              <w:rPr>
                                <w:bCs w:val="0"/>
                                <w:sz w:val="23"/>
                                <w:szCs w:val="27"/>
                              </w:rPr>
                            </w:pPr>
                            <w:r>
                              <w:rPr>
                                <w:bCs w:val="0"/>
                                <w:sz w:val="23"/>
                                <w:szCs w:val="27"/>
                              </w:rPr>
                              <w:t>PERSONALE AUSILIARIO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E134" id="Text Box 88" o:spid="_x0000_s1040" type="#_x0000_t202" style="position:absolute;left:0;text-align:left;margin-left:365.9pt;margin-top:16.1pt;width:108pt;height:36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" strokeweight=".5pt">
                <v:textbox inset="7.45pt,3.85pt,7.45pt,3.85pt">
                  <w:txbxContent>
                    <w:p w14:paraId="230154EC" w14:textId="77777777" w:rsidR="00B557EF" w:rsidRDefault="00B557EF" w:rsidP="009C356D">
                      <w:pPr>
                        <w:pStyle w:val="Corpodeltesto21"/>
                        <w:rPr>
                          <w:bCs w:val="0"/>
                          <w:sz w:val="23"/>
                          <w:szCs w:val="27"/>
                        </w:rPr>
                      </w:pPr>
                      <w:r>
                        <w:rPr>
                          <w:bCs w:val="0"/>
                          <w:sz w:val="23"/>
                          <w:szCs w:val="27"/>
                        </w:rPr>
                        <w:t>PERSONALE AUSILIARIO</w:t>
                      </w:r>
                    </w:p>
                  </w:txbxContent>
                </v:textbox>
              </v:shape>
            </w:pict>
          </mc:Fallback>
        </mc:AlternateContent>
      </w:r>
    </w:p>
    <w:p w14:paraId="4617E67E" w14:textId="77777777" w:rsidR="009C356D" w:rsidRDefault="009C356D" w:rsidP="009C356D">
      <w:pPr>
        <w:pStyle w:val="Corpotesto"/>
        <w:widowControl w:val="0"/>
        <w:jc w:val="center"/>
        <w:rPr>
          <w:rFonts w:ascii="Comic Sans MS" w:hAnsi="Comic Sans MS"/>
          <w:b/>
          <w:sz w:val="28"/>
          <w:szCs w:val="28"/>
        </w:rPr>
      </w:pPr>
    </w:p>
    <w:p w14:paraId="1DF25AD9"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720704" behindDoc="0" locked="0" layoutInCell="1" allowOverlap="1" wp14:anchorId="4F53F9C8" wp14:editId="63A240D3">
                <wp:simplePos x="0" y="0"/>
                <wp:positionH relativeFrom="column">
                  <wp:posOffset>1828800</wp:posOffset>
                </wp:positionH>
                <wp:positionV relativeFrom="paragraph">
                  <wp:posOffset>147955</wp:posOffset>
                </wp:positionV>
                <wp:extent cx="1889760" cy="574040"/>
                <wp:effectExtent l="5080" t="5715" r="10160" b="10795"/>
                <wp:wrapNone/>
                <wp:docPr id="2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74040"/>
                        </a:xfrm>
                        <a:prstGeom prst="rect">
                          <a:avLst/>
                        </a:prstGeom>
                        <a:solidFill>
                          <a:srgbClr val="FFFFFF"/>
                        </a:solidFill>
                        <a:ln w="6350">
                          <a:solidFill>
                            <a:srgbClr val="000000"/>
                          </a:solidFill>
                          <a:miter lim="800000"/>
                          <a:headEnd/>
                          <a:tailEnd/>
                        </a:ln>
                      </wps:spPr>
                      <wps:txbx>
                        <w:txbxContent>
                          <w:p w14:paraId="420BBFAF" w14:textId="77777777" w:rsidR="00B557EF" w:rsidRDefault="00B557EF" w:rsidP="009C356D">
                            <w:pPr>
                              <w:spacing w:after="0"/>
                              <w:jc w:val="center"/>
                              <w:rPr>
                                <w:b/>
                                <w:sz w:val="23"/>
                                <w:szCs w:val="23"/>
                              </w:rPr>
                            </w:pPr>
                            <w:r>
                              <w:rPr>
                                <w:b/>
                                <w:sz w:val="23"/>
                                <w:szCs w:val="23"/>
                              </w:rPr>
                              <w:t>COLLEGIO DOCENTI</w:t>
                            </w:r>
                          </w:p>
                          <w:p w14:paraId="57C57D4E" w14:textId="77777777" w:rsidR="00B557EF" w:rsidRDefault="00B557EF" w:rsidP="009C356D">
                            <w:pPr>
                              <w:spacing w:after="0"/>
                              <w:jc w:val="center"/>
                              <w:rPr>
                                <w:b/>
                                <w:sz w:val="23"/>
                                <w:szCs w:val="23"/>
                              </w:rPr>
                            </w:pPr>
                            <w:r>
                              <w:rPr>
                                <w:b/>
                                <w:sz w:val="23"/>
                                <w:szCs w:val="23"/>
                              </w:rPr>
                              <w:t>SCUOLA SECOND. I GRADO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F9C8" id="Text Box 89" o:spid="_x0000_s1041" type="#_x0000_t202" style="position:absolute;left:0;text-align:left;margin-left:2in;margin-top:11.65pt;width:148.8pt;height:45.2pt;z-index:251720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" strokeweight=".5pt">
                <v:textbox inset="7.45pt,3.85pt,7.45pt,3.85pt">
                  <w:txbxContent>
                    <w:p w14:paraId="420BBFAF" w14:textId="77777777" w:rsidR="00B557EF" w:rsidRDefault="00B557EF" w:rsidP="009C356D">
                      <w:pPr>
                        <w:spacing w:after="0"/>
                        <w:jc w:val="center"/>
                        <w:rPr>
                          <w:b/>
                          <w:sz w:val="23"/>
                          <w:szCs w:val="23"/>
                        </w:rPr>
                      </w:pPr>
                      <w:r>
                        <w:rPr>
                          <w:b/>
                          <w:sz w:val="23"/>
                          <w:szCs w:val="23"/>
                        </w:rPr>
                        <w:t>COLLEGIO DOCENTI</w:t>
                      </w:r>
                    </w:p>
                    <w:p w14:paraId="57C57D4E" w14:textId="77777777" w:rsidR="00B557EF" w:rsidRDefault="00B557EF" w:rsidP="009C356D">
                      <w:pPr>
                        <w:spacing w:after="0"/>
                        <w:jc w:val="center"/>
                        <w:rPr>
                          <w:b/>
                          <w:sz w:val="23"/>
                          <w:szCs w:val="23"/>
                        </w:rPr>
                      </w:pPr>
                      <w:r>
                        <w:rPr>
                          <w:b/>
                          <w:sz w:val="23"/>
                          <w:szCs w:val="23"/>
                        </w:rPr>
                        <w:t>SCUOLA SECOND. I GRADO</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21728" behindDoc="0" locked="0" layoutInCell="1" allowOverlap="1" wp14:anchorId="629DD051" wp14:editId="5B4DA251">
                <wp:simplePos x="0" y="0"/>
                <wp:positionH relativeFrom="column">
                  <wp:posOffset>4342130</wp:posOffset>
                </wp:positionH>
                <wp:positionV relativeFrom="paragraph">
                  <wp:posOffset>122555</wp:posOffset>
                </wp:positionV>
                <wp:extent cx="1752600" cy="525145"/>
                <wp:effectExtent l="13335" t="8890" r="5715" b="8890"/>
                <wp:wrapNone/>
                <wp:docPr id="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5145"/>
                        </a:xfrm>
                        <a:prstGeom prst="rect">
                          <a:avLst/>
                        </a:prstGeom>
                        <a:solidFill>
                          <a:srgbClr val="FFFFFF"/>
                        </a:solidFill>
                        <a:ln w="6350">
                          <a:solidFill>
                            <a:srgbClr val="000000"/>
                          </a:solidFill>
                          <a:miter lim="800000"/>
                          <a:headEnd/>
                          <a:tailEnd/>
                        </a:ln>
                      </wps:spPr>
                      <wps:txbx>
                        <w:txbxContent>
                          <w:p w14:paraId="14AED60B" w14:textId="77777777" w:rsidR="00B557EF" w:rsidRDefault="00B557EF" w:rsidP="009C356D">
                            <w:pPr>
                              <w:spacing w:after="0"/>
                              <w:jc w:val="center"/>
                              <w:rPr>
                                <w:b/>
                                <w:sz w:val="23"/>
                                <w:szCs w:val="23"/>
                              </w:rPr>
                            </w:pPr>
                            <w:r>
                              <w:rPr>
                                <w:b/>
                                <w:sz w:val="23"/>
                                <w:szCs w:val="23"/>
                              </w:rPr>
                              <w:t>COLLEGIO DOCENTI</w:t>
                            </w:r>
                          </w:p>
                          <w:p w14:paraId="12562E54" w14:textId="77777777" w:rsidR="00B557EF" w:rsidRDefault="00B557EF" w:rsidP="009C356D">
                            <w:pPr>
                              <w:spacing w:after="0"/>
                              <w:jc w:val="center"/>
                              <w:rPr>
                                <w:b/>
                                <w:sz w:val="23"/>
                                <w:szCs w:val="23"/>
                              </w:rPr>
                            </w:pPr>
                            <w:r>
                              <w:rPr>
                                <w:b/>
                                <w:sz w:val="23"/>
                                <w:szCs w:val="23"/>
                              </w:rPr>
                              <w:t>SCUOLA PRIMARIA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D051" id="Text Box 90" o:spid="_x0000_s1042" type="#_x0000_t202" style="position:absolute;left:0;text-align:left;margin-left:341.9pt;margin-top:9.65pt;width:138pt;height:41.35pt;z-index:251721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" strokeweight=".5pt">
                <v:textbox inset="7.45pt,3.85pt,7.45pt,3.85pt">
                  <w:txbxContent>
                    <w:p w14:paraId="14AED60B" w14:textId="77777777" w:rsidR="00B557EF" w:rsidRDefault="00B557EF" w:rsidP="009C356D">
                      <w:pPr>
                        <w:spacing w:after="0"/>
                        <w:jc w:val="center"/>
                        <w:rPr>
                          <w:b/>
                          <w:sz w:val="23"/>
                          <w:szCs w:val="23"/>
                        </w:rPr>
                      </w:pPr>
                      <w:r>
                        <w:rPr>
                          <w:b/>
                          <w:sz w:val="23"/>
                          <w:szCs w:val="23"/>
                        </w:rPr>
                        <w:t>COLLEGIO DOCENTI</w:t>
                      </w:r>
                    </w:p>
                    <w:p w14:paraId="12562E54" w14:textId="77777777" w:rsidR="00B557EF" w:rsidRDefault="00B557EF" w:rsidP="009C356D">
                      <w:pPr>
                        <w:spacing w:after="0"/>
                        <w:jc w:val="center"/>
                        <w:rPr>
                          <w:b/>
                          <w:sz w:val="23"/>
                          <w:szCs w:val="23"/>
                        </w:rPr>
                      </w:pPr>
                      <w:r>
                        <w:rPr>
                          <w:b/>
                          <w:sz w:val="23"/>
                          <w:szCs w:val="23"/>
                        </w:rPr>
                        <w:t>SCUOLA PRIMARIA</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22752" behindDoc="0" locked="0" layoutInCell="1" allowOverlap="1" wp14:anchorId="4C58F709" wp14:editId="0C09E68B">
                <wp:simplePos x="0" y="0"/>
                <wp:positionH relativeFrom="column">
                  <wp:posOffset>-458470</wp:posOffset>
                </wp:positionH>
                <wp:positionV relativeFrom="paragraph">
                  <wp:posOffset>101600</wp:posOffset>
                </wp:positionV>
                <wp:extent cx="2057400" cy="620395"/>
                <wp:effectExtent l="13335" t="6985" r="5715" b="10795"/>
                <wp:wrapNone/>
                <wp:docPr id="2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0395"/>
                        </a:xfrm>
                        <a:prstGeom prst="rect">
                          <a:avLst/>
                        </a:prstGeom>
                        <a:solidFill>
                          <a:srgbClr val="FFFFFF"/>
                        </a:solidFill>
                        <a:ln w="6350">
                          <a:solidFill>
                            <a:srgbClr val="000000"/>
                          </a:solidFill>
                          <a:miter lim="800000"/>
                          <a:headEnd/>
                          <a:tailEnd/>
                        </a:ln>
                      </wps:spPr>
                      <wps:txbx>
                        <w:txbxContent>
                          <w:p w14:paraId="0CEC7889" w14:textId="77777777" w:rsidR="00B557EF" w:rsidRDefault="00B557EF" w:rsidP="009C356D">
                            <w:pPr>
                              <w:spacing w:after="0"/>
                              <w:jc w:val="center"/>
                              <w:rPr>
                                <w:b/>
                                <w:sz w:val="23"/>
                                <w:szCs w:val="23"/>
                              </w:rPr>
                            </w:pPr>
                            <w:r>
                              <w:rPr>
                                <w:b/>
                                <w:sz w:val="23"/>
                                <w:szCs w:val="23"/>
                              </w:rPr>
                              <w:t>COLLEGIO DOCENTI</w:t>
                            </w:r>
                          </w:p>
                          <w:p w14:paraId="66D8C6CE" w14:textId="77777777" w:rsidR="00B557EF" w:rsidRDefault="00B557EF" w:rsidP="009C356D">
                            <w:pPr>
                              <w:spacing w:after="0"/>
                              <w:jc w:val="center"/>
                              <w:rPr>
                                <w:b/>
                                <w:sz w:val="23"/>
                                <w:szCs w:val="23"/>
                              </w:rPr>
                            </w:pPr>
                            <w:r>
                              <w:rPr>
                                <w:b/>
                                <w:sz w:val="23"/>
                                <w:szCs w:val="23"/>
                              </w:rPr>
                              <w:t>SCUOLA DELL’INFANZIA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F709" id="Text Box 91" o:spid="_x0000_s1043" type="#_x0000_t202" style="position:absolute;left:0;text-align:left;margin-left:-36.1pt;margin-top:8pt;width:162pt;height:48.85pt;z-index:251722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" strokeweight=".5pt">
                <v:textbox inset="7.45pt,3.85pt,7.45pt,3.85pt">
                  <w:txbxContent>
                    <w:p w14:paraId="0CEC7889" w14:textId="77777777" w:rsidR="00B557EF" w:rsidRDefault="00B557EF" w:rsidP="009C356D">
                      <w:pPr>
                        <w:spacing w:after="0"/>
                        <w:jc w:val="center"/>
                        <w:rPr>
                          <w:b/>
                          <w:sz w:val="23"/>
                          <w:szCs w:val="23"/>
                        </w:rPr>
                      </w:pPr>
                      <w:r>
                        <w:rPr>
                          <w:b/>
                          <w:sz w:val="23"/>
                          <w:szCs w:val="23"/>
                        </w:rPr>
                        <w:t>COLLEGIO DOCENTI</w:t>
                      </w:r>
                    </w:p>
                    <w:p w14:paraId="66D8C6CE" w14:textId="77777777" w:rsidR="00B557EF" w:rsidRDefault="00B557EF" w:rsidP="009C356D">
                      <w:pPr>
                        <w:spacing w:after="0"/>
                        <w:jc w:val="center"/>
                        <w:rPr>
                          <w:b/>
                          <w:sz w:val="23"/>
                          <w:szCs w:val="23"/>
                        </w:rPr>
                      </w:pPr>
                      <w:r>
                        <w:rPr>
                          <w:b/>
                          <w:sz w:val="23"/>
                          <w:szCs w:val="23"/>
                        </w:rPr>
                        <w:t>SCUOLA DELL’INFANZIA</w:t>
                      </w:r>
                    </w:p>
                  </w:txbxContent>
                </v:textbox>
              </v:shape>
            </w:pict>
          </mc:Fallback>
        </mc:AlternateContent>
      </w:r>
    </w:p>
    <w:p w14:paraId="7593FFF6"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23776" behindDoc="0" locked="0" layoutInCell="1" allowOverlap="1" wp14:anchorId="72DE26E7" wp14:editId="4F8765E7">
                <wp:simplePos x="0" y="0"/>
                <wp:positionH relativeFrom="column">
                  <wp:posOffset>5523230</wp:posOffset>
                </wp:positionH>
                <wp:positionV relativeFrom="paragraph">
                  <wp:posOffset>286385</wp:posOffset>
                </wp:positionV>
                <wp:extent cx="266065" cy="925195"/>
                <wp:effectExtent l="60960" t="28575" r="53975" b="27305"/>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9251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93D5" id="AutoShape 92" o:spid="_x0000_s1026" type="#_x0000_t32" style="position:absolute;margin-left:434.9pt;margin-top:22.55pt;width:20.95pt;height:7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">
                <v:stroke startarrow="block" endarrow="block"/>
              </v:shape>
            </w:pict>
          </mc:Fallback>
        </mc:AlternateContent>
      </w:r>
    </w:p>
    <w:p w14:paraId="49CF64FF"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24800" behindDoc="0" locked="0" layoutInCell="1" allowOverlap="1" wp14:anchorId="185D1DAC" wp14:editId="4747FF4A">
                <wp:simplePos x="0" y="0"/>
                <wp:positionH relativeFrom="column">
                  <wp:posOffset>2819400</wp:posOffset>
                </wp:positionH>
                <wp:positionV relativeFrom="paragraph">
                  <wp:posOffset>0</wp:posOffset>
                </wp:positionV>
                <wp:extent cx="0" cy="939800"/>
                <wp:effectExtent l="52705" t="8255" r="61595" b="23495"/>
                <wp:wrapSquare wrapText="bothSides"/>
                <wp:docPr id="2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B577" id="Line 9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0" to="22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25824" behindDoc="0" locked="0" layoutInCell="1" allowOverlap="1" wp14:anchorId="30198F61" wp14:editId="5F9E3961">
                <wp:simplePos x="0" y="0"/>
                <wp:positionH relativeFrom="column">
                  <wp:posOffset>990600</wp:posOffset>
                </wp:positionH>
                <wp:positionV relativeFrom="paragraph">
                  <wp:posOffset>0</wp:posOffset>
                </wp:positionV>
                <wp:extent cx="1811020" cy="829945"/>
                <wp:effectExtent l="33655" t="8255" r="12700" b="57150"/>
                <wp:wrapSquare wrapText="bothSides"/>
                <wp:docPr id="2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1020" cy="829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6AEF4" id="Line 94"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0" to="220.6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26848" behindDoc="0" locked="0" layoutInCell="1" allowOverlap="1" wp14:anchorId="540C2078" wp14:editId="70467A73">
                <wp:simplePos x="0" y="0"/>
                <wp:positionH relativeFrom="column">
                  <wp:posOffset>2819400</wp:posOffset>
                </wp:positionH>
                <wp:positionV relativeFrom="paragraph">
                  <wp:posOffset>0</wp:posOffset>
                </wp:positionV>
                <wp:extent cx="1277620" cy="932180"/>
                <wp:effectExtent l="5080" t="8255" r="41275" b="50165"/>
                <wp:wrapSquare wrapText="bothSides"/>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9321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4EBD" id="Line 9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0" to="322.6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" strokeweight=".26mm">
                <v:stroke endarrow="block" joinstyle="miter"/>
                <w10:wrap type="square"/>
              </v:line>
            </w:pict>
          </mc:Fallback>
        </mc:AlternateContent>
      </w:r>
    </w:p>
    <w:p w14:paraId="34626261" w14:textId="77777777" w:rsidR="009C356D" w:rsidRDefault="009C356D" w:rsidP="009C356D">
      <w:pPr>
        <w:pStyle w:val="Corpotesto"/>
        <w:widowControl w:val="0"/>
        <w:jc w:val="center"/>
        <w:rPr>
          <w:rFonts w:ascii="Comic Sans MS" w:hAnsi="Comic Sans MS"/>
          <w:b/>
          <w:sz w:val="28"/>
          <w:szCs w:val="28"/>
        </w:rPr>
      </w:pPr>
    </w:p>
    <w:p w14:paraId="3D64F19D"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727872" behindDoc="0" locked="0" layoutInCell="1" allowOverlap="1" wp14:anchorId="5AD48C54" wp14:editId="27186AC7">
                <wp:simplePos x="0" y="0"/>
                <wp:positionH relativeFrom="column">
                  <wp:posOffset>5236210</wp:posOffset>
                </wp:positionH>
                <wp:positionV relativeFrom="paragraph">
                  <wp:posOffset>127000</wp:posOffset>
                </wp:positionV>
                <wp:extent cx="1140460" cy="516255"/>
                <wp:effectExtent l="12065" t="9525" r="9525" b="7620"/>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516255"/>
                        </a:xfrm>
                        <a:prstGeom prst="rect">
                          <a:avLst/>
                        </a:prstGeom>
                        <a:solidFill>
                          <a:srgbClr val="FFFFFF"/>
                        </a:solidFill>
                        <a:ln w="6350">
                          <a:solidFill>
                            <a:srgbClr val="000000"/>
                          </a:solidFill>
                          <a:miter lim="800000"/>
                          <a:headEnd/>
                          <a:tailEnd/>
                        </a:ln>
                      </wps:spPr>
                      <wps:txbx>
                        <w:txbxContent>
                          <w:p w14:paraId="7F60427C" w14:textId="77777777" w:rsidR="00B557EF" w:rsidRDefault="00B557EF" w:rsidP="009C356D">
                            <w:pPr>
                              <w:spacing w:after="0"/>
                              <w:jc w:val="both"/>
                              <w:rPr>
                                <w:b/>
                                <w:sz w:val="23"/>
                                <w:szCs w:val="23"/>
                              </w:rPr>
                            </w:pPr>
                            <w:r>
                              <w:rPr>
                                <w:b/>
                                <w:sz w:val="23"/>
                                <w:szCs w:val="23"/>
                              </w:rPr>
                              <w:t xml:space="preserve"> CONTINUITÁ</w:t>
                            </w:r>
                          </w:p>
                          <w:p w14:paraId="2AE3922C" w14:textId="77777777" w:rsidR="00B557EF" w:rsidRDefault="00B557EF" w:rsidP="009C356D">
                            <w:pPr>
                              <w:spacing w:after="0"/>
                              <w:jc w:val="center"/>
                              <w:rPr>
                                <w:b/>
                                <w:sz w:val="23"/>
                                <w:szCs w:val="23"/>
                              </w:rPr>
                            </w:pPr>
                            <w:r>
                              <w:rPr>
                                <w:b/>
                                <w:sz w:val="23"/>
                                <w:szCs w:val="23"/>
                              </w:rPr>
                              <w:t xml:space="preserve"> GRI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8C54" id="Text Box 96" o:spid="_x0000_s1044" type="#_x0000_t202" style="position:absolute;left:0;text-align:left;margin-left:412.3pt;margin-top:10pt;width:89.8pt;height:40.65pt;z-index:251727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" strokeweight=".5pt">
                <v:textbox inset="7.45pt,3.85pt,7.45pt,3.85pt">
                  <w:txbxContent>
                    <w:p w14:paraId="7F60427C" w14:textId="77777777" w:rsidR="00B557EF" w:rsidRDefault="00B557EF" w:rsidP="009C356D">
                      <w:pPr>
                        <w:spacing w:after="0"/>
                        <w:jc w:val="both"/>
                        <w:rPr>
                          <w:b/>
                          <w:sz w:val="23"/>
                          <w:szCs w:val="23"/>
                        </w:rPr>
                      </w:pPr>
                      <w:r>
                        <w:rPr>
                          <w:b/>
                          <w:sz w:val="23"/>
                          <w:szCs w:val="23"/>
                        </w:rPr>
                        <w:t xml:space="preserve"> CONTINUITÁ</w:t>
                      </w:r>
                    </w:p>
                    <w:p w14:paraId="2AE3922C" w14:textId="77777777" w:rsidR="00B557EF" w:rsidRDefault="00B557EF" w:rsidP="009C356D">
                      <w:pPr>
                        <w:spacing w:after="0"/>
                        <w:jc w:val="center"/>
                        <w:rPr>
                          <w:b/>
                          <w:sz w:val="23"/>
                          <w:szCs w:val="23"/>
                        </w:rPr>
                      </w:pPr>
                      <w:r>
                        <w:rPr>
                          <w:b/>
                          <w:sz w:val="23"/>
                          <w:szCs w:val="23"/>
                        </w:rPr>
                        <w:t xml:space="preserve"> GRI</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28896" behindDoc="0" locked="0" layoutInCell="1" allowOverlap="1" wp14:anchorId="6EC51C39" wp14:editId="1AD89EEF">
                <wp:simplePos x="0" y="0"/>
                <wp:positionH relativeFrom="column">
                  <wp:posOffset>2148205</wp:posOffset>
                </wp:positionH>
                <wp:positionV relativeFrom="paragraph">
                  <wp:posOffset>229235</wp:posOffset>
                </wp:positionV>
                <wp:extent cx="1371600" cy="535940"/>
                <wp:effectExtent l="10160" t="6985" r="8890" b="9525"/>
                <wp:wrapNone/>
                <wp:docPr id="2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5940"/>
                        </a:xfrm>
                        <a:prstGeom prst="rect">
                          <a:avLst/>
                        </a:prstGeom>
                        <a:solidFill>
                          <a:srgbClr val="FFFFFF"/>
                        </a:solidFill>
                        <a:ln w="6350">
                          <a:solidFill>
                            <a:srgbClr val="000000"/>
                          </a:solidFill>
                          <a:miter lim="800000"/>
                          <a:headEnd/>
                          <a:tailEnd/>
                        </a:ln>
                      </wps:spPr>
                      <wps:txbx>
                        <w:txbxContent>
                          <w:p w14:paraId="70C22799" w14:textId="77777777" w:rsidR="00B557EF" w:rsidRDefault="00B557EF" w:rsidP="009C356D">
                            <w:pPr>
                              <w:spacing w:after="0"/>
                              <w:jc w:val="center"/>
                              <w:rPr>
                                <w:b/>
                                <w:sz w:val="23"/>
                                <w:szCs w:val="23"/>
                              </w:rPr>
                            </w:pPr>
                            <w:r>
                              <w:rPr>
                                <w:b/>
                                <w:sz w:val="23"/>
                                <w:szCs w:val="23"/>
                              </w:rPr>
                              <w:t>COLLEGIO DI</w:t>
                            </w:r>
                          </w:p>
                          <w:p w14:paraId="637613B0" w14:textId="77777777" w:rsidR="00B557EF" w:rsidRDefault="00B557EF" w:rsidP="009C356D">
                            <w:pPr>
                              <w:spacing w:after="0"/>
                              <w:jc w:val="center"/>
                              <w:rPr>
                                <w:b/>
                                <w:sz w:val="23"/>
                                <w:szCs w:val="23"/>
                              </w:rPr>
                            </w:pPr>
                            <w:r>
                              <w:rPr>
                                <w:b/>
                                <w:sz w:val="23"/>
                                <w:szCs w:val="23"/>
                              </w:rPr>
                              <w:t>DIPARTIMENTO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51C39" id="Text Box 97" o:spid="_x0000_s1045" type="#_x0000_t202" style="position:absolute;left:0;text-align:left;margin-left:169.15pt;margin-top:18.05pt;width:108pt;height:42.2pt;z-index:251728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" strokeweight=".5pt">
                <v:textbox inset="7.45pt,3.85pt,7.45pt,3.85pt">
                  <w:txbxContent>
                    <w:p w14:paraId="70C22799" w14:textId="77777777" w:rsidR="00B557EF" w:rsidRDefault="00B557EF" w:rsidP="009C356D">
                      <w:pPr>
                        <w:spacing w:after="0"/>
                        <w:jc w:val="center"/>
                        <w:rPr>
                          <w:b/>
                          <w:sz w:val="23"/>
                          <w:szCs w:val="23"/>
                        </w:rPr>
                      </w:pPr>
                      <w:r>
                        <w:rPr>
                          <w:b/>
                          <w:sz w:val="23"/>
                          <w:szCs w:val="23"/>
                        </w:rPr>
                        <w:t>COLLEGIO DI</w:t>
                      </w:r>
                    </w:p>
                    <w:p w14:paraId="637613B0" w14:textId="77777777" w:rsidR="00B557EF" w:rsidRDefault="00B557EF" w:rsidP="009C356D">
                      <w:pPr>
                        <w:spacing w:after="0"/>
                        <w:jc w:val="center"/>
                        <w:rPr>
                          <w:b/>
                          <w:sz w:val="23"/>
                          <w:szCs w:val="23"/>
                        </w:rPr>
                      </w:pPr>
                      <w:r>
                        <w:rPr>
                          <w:b/>
                          <w:sz w:val="23"/>
                          <w:szCs w:val="23"/>
                        </w:rPr>
                        <w:t>DIPARTIMENTO</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29920" behindDoc="0" locked="0" layoutInCell="1" allowOverlap="1" wp14:anchorId="035603C8" wp14:editId="15DBB1AD">
                <wp:simplePos x="0" y="0"/>
                <wp:positionH relativeFrom="column">
                  <wp:posOffset>-105410</wp:posOffset>
                </wp:positionH>
                <wp:positionV relativeFrom="paragraph">
                  <wp:posOffset>229235</wp:posOffset>
                </wp:positionV>
                <wp:extent cx="1371600" cy="518795"/>
                <wp:effectExtent l="13970" t="6985" r="5080" b="7620"/>
                <wp:wrapNone/>
                <wp:docPr id="2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8795"/>
                        </a:xfrm>
                        <a:prstGeom prst="rect">
                          <a:avLst/>
                        </a:prstGeom>
                        <a:solidFill>
                          <a:srgbClr val="FFFFFF"/>
                        </a:solidFill>
                        <a:ln w="6350">
                          <a:solidFill>
                            <a:srgbClr val="000000"/>
                          </a:solidFill>
                          <a:miter lim="800000"/>
                          <a:headEnd/>
                          <a:tailEnd/>
                        </a:ln>
                      </wps:spPr>
                      <wps:txbx>
                        <w:txbxContent>
                          <w:p w14:paraId="3E2026FF" w14:textId="77777777" w:rsidR="00B557EF" w:rsidRDefault="00B557EF" w:rsidP="009C356D">
                            <w:pPr>
                              <w:spacing w:after="0"/>
                              <w:jc w:val="center"/>
                              <w:rPr>
                                <w:b/>
                                <w:sz w:val="23"/>
                                <w:szCs w:val="23"/>
                              </w:rPr>
                            </w:pPr>
                            <w:r>
                              <w:rPr>
                                <w:b/>
                                <w:sz w:val="23"/>
                                <w:szCs w:val="23"/>
                              </w:rPr>
                              <w:t>CONSIGLI</w:t>
                            </w:r>
                          </w:p>
                          <w:p w14:paraId="7284DBA0" w14:textId="77777777" w:rsidR="00B557EF" w:rsidRDefault="00B557EF" w:rsidP="009C356D">
                            <w:pPr>
                              <w:spacing w:after="0"/>
                              <w:jc w:val="center"/>
                              <w:rPr>
                                <w:b/>
                                <w:sz w:val="23"/>
                                <w:szCs w:val="23"/>
                              </w:rPr>
                            </w:pPr>
                            <w:r>
                              <w:rPr>
                                <w:b/>
                                <w:sz w:val="23"/>
                                <w:szCs w:val="23"/>
                              </w:rPr>
                              <w:t>DI CLASSE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03C8" id="Text Box 98" o:spid="_x0000_s1046" type="#_x0000_t202" style="position:absolute;left:0;text-align:left;margin-left:-8.3pt;margin-top:18.05pt;width:108pt;height:40.85pt;z-index:251729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" strokeweight=".5pt">
                <v:textbox inset="7.45pt,3.85pt,7.45pt,3.85pt">
                  <w:txbxContent>
                    <w:p w14:paraId="3E2026FF" w14:textId="77777777" w:rsidR="00B557EF" w:rsidRDefault="00B557EF" w:rsidP="009C356D">
                      <w:pPr>
                        <w:spacing w:after="0"/>
                        <w:jc w:val="center"/>
                        <w:rPr>
                          <w:b/>
                          <w:sz w:val="23"/>
                          <w:szCs w:val="23"/>
                        </w:rPr>
                      </w:pPr>
                      <w:r>
                        <w:rPr>
                          <w:b/>
                          <w:sz w:val="23"/>
                          <w:szCs w:val="23"/>
                        </w:rPr>
                        <w:t>CONSIGLI</w:t>
                      </w:r>
                    </w:p>
                    <w:p w14:paraId="7284DBA0" w14:textId="77777777" w:rsidR="00B557EF" w:rsidRDefault="00B557EF" w:rsidP="009C356D">
                      <w:pPr>
                        <w:spacing w:after="0"/>
                        <w:jc w:val="center"/>
                        <w:rPr>
                          <w:b/>
                          <w:sz w:val="23"/>
                          <w:szCs w:val="23"/>
                        </w:rPr>
                      </w:pPr>
                      <w:r>
                        <w:rPr>
                          <w:b/>
                          <w:sz w:val="23"/>
                          <w:szCs w:val="23"/>
                        </w:rPr>
                        <w:t>DI CLASSE</w:t>
                      </w:r>
                    </w:p>
                  </w:txbxContent>
                </v:textbox>
              </v:shape>
            </w:pict>
          </mc:Fallback>
        </mc:AlternateContent>
      </w:r>
    </w:p>
    <w:p w14:paraId="6495EDB9"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30944" behindDoc="0" locked="0" layoutInCell="1" allowOverlap="1" wp14:anchorId="283BFF28" wp14:editId="20B87C0C">
                <wp:simplePos x="0" y="0"/>
                <wp:positionH relativeFrom="column">
                  <wp:posOffset>5523230</wp:posOffset>
                </wp:positionH>
                <wp:positionV relativeFrom="paragraph">
                  <wp:posOffset>282575</wp:posOffset>
                </wp:positionV>
                <wp:extent cx="666750" cy="1325880"/>
                <wp:effectExtent l="60960" t="40640" r="53340" b="43180"/>
                <wp:wrapNone/>
                <wp:docPr id="1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13258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17F95" id="AutoShape 99" o:spid="_x0000_s1026" type="#_x0000_t32" style="position:absolute;margin-left:434.9pt;margin-top:22.25pt;width:52.5pt;height:104.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">
                <v:stroke startarrow="block" endarrow="block"/>
              </v:shape>
            </w:pict>
          </mc:Fallback>
        </mc:AlternateContent>
      </w:r>
    </w:p>
    <w:p w14:paraId="66CDBC4E"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300" distR="114300" simplePos="0" relativeHeight="251731968" behindDoc="0" locked="0" layoutInCell="1" allowOverlap="1" wp14:anchorId="607B9C05" wp14:editId="011D467C">
                <wp:simplePos x="0" y="0"/>
                <wp:positionH relativeFrom="column">
                  <wp:posOffset>609600</wp:posOffset>
                </wp:positionH>
                <wp:positionV relativeFrom="paragraph">
                  <wp:posOffset>25400</wp:posOffset>
                </wp:positionV>
                <wp:extent cx="989330" cy="565785"/>
                <wp:effectExtent l="5080" t="11430" r="43815" b="51435"/>
                <wp:wrapSquare wrapText="bothSides"/>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56578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1C61" id="Line 10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125.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" strokeweight=".26mm">
                <v:stroke endarrow="block" joinstyle="miter"/>
                <w10:wrap type="square"/>
              </v:line>
            </w:pict>
          </mc:Fallback>
        </mc:AlternateContent>
      </w:r>
      <w:r>
        <w:rPr>
          <w:rFonts w:ascii="Comic Sans MS" w:hAnsi="Comic Sans MS"/>
          <w:b/>
          <w:noProof/>
          <w:sz w:val="28"/>
          <w:szCs w:val="28"/>
          <w:bdr w:val="nil"/>
          <w:lang w:eastAsia="it-IT"/>
        </w:rPr>
        <mc:AlternateContent>
          <mc:Choice Requires="wps">
            <w:drawing>
              <wp:anchor distT="0" distB="0" distL="114300" distR="114300" simplePos="0" relativeHeight="251732992" behindDoc="0" locked="0" layoutInCell="1" allowOverlap="1" wp14:anchorId="5B25AE47" wp14:editId="4F9BD294">
                <wp:simplePos x="0" y="0"/>
                <wp:positionH relativeFrom="column">
                  <wp:posOffset>227330</wp:posOffset>
                </wp:positionH>
                <wp:positionV relativeFrom="paragraph">
                  <wp:posOffset>25400</wp:posOffset>
                </wp:positionV>
                <wp:extent cx="382270" cy="565785"/>
                <wp:effectExtent l="51435" t="11430" r="13970" b="41910"/>
                <wp:wrapSquare wrapText="bothSides"/>
                <wp:docPr id="1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56578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E957" id="Line 10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2pt" to="4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" strokeweight=".26mm">
                <v:stroke endarrow="block" joinstyle="miter"/>
                <w10:wrap type="square"/>
              </v:line>
            </w:pict>
          </mc:Fallback>
        </mc:AlternateContent>
      </w:r>
    </w:p>
    <w:p w14:paraId="7DBDDDF7" w14:textId="77777777" w:rsidR="009C356D" w:rsidRDefault="00E17060" w:rsidP="009C356D">
      <w:pPr>
        <w:pStyle w:val="Corpotesto"/>
        <w:widowControl w:val="0"/>
        <w:jc w:val="center"/>
        <w:rPr>
          <w:rFonts w:ascii="Comic Sans MS" w:hAnsi="Comic Sans MS"/>
          <w:b/>
          <w:sz w:val="28"/>
          <w:szCs w:val="28"/>
        </w:rPr>
      </w:pPr>
      <w:r>
        <w:rPr>
          <w:rFonts w:ascii="Comic Sans MS" w:hAnsi="Comic Sans MS"/>
          <w:b/>
          <w:noProof/>
          <w:sz w:val="28"/>
          <w:szCs w:val="28"/>
          <w:bdr w:val="nil"/>
          <w:lang w:eastAsia="it-IT"/>
        </w:rPr>
        <mc:AlternateContent>
          <mc:Choice Requires="wps">
            <w:drawing>
              <wp:anchor distT="0" distB="0" distL="114935" distR="114935" simplePos="0" relativeHeight="251734016" behindDoc="0" locked="0" layoutInCell="1" allowOverlap="1" wp14:anchorId="27EA5594" wp14:editId="63E1D220">
                <wp:simplePos x="0" y="0"/>
                <wp:positionH relativeFrom="column">
                  <wp:posOffset>-2096135</wp:posOffset>
                </wp:positionH>
                <wp:positionV relativeFrom="paragraph">
                  <wp:posOffset>230505</wp:posOffset>
                </wp:positionV>
                <wp:extent cx="1200785" cy="520700"/>
                <wp:effectExtent l="8890" t="6350" r="9525" b="635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520700"/>
                        </a:xfrm>
                        <a:prstGeom prst="rect">
                          <a:avLst/>
                        </a:prstGeom>
                        <a:solidFill>
                          <a:srgbClr val="FFFFFF"/>
                        </a:solidFill>
                        <a:ln w="6350">
                          <a:solidFill>
                            <a:srgbClr val="000000"/>
                          </a:solidFill>
                          <a:miter lim="800000"/>
                          <a:headEnd/>
                          <a:tailEnd/>
                        </a:ln>
                      </wps:spPr>
                      <wps:txbx>
                        <w:txbxContent>
                          <w:p w14:paraId="58F994D1" w14:textId="77777777" w:rsidR="00B557EF" w:rsidRDefault="00B557EF" w:rsidP="009C356D">
                            <w:pPr>
                              <w:jc w:val="center"/>
                              <w:rPr>
                                <w:b/>
                                <w:sz w:val="23"/>
                                <w:szCs w:val="23"/>
                              </w:rPr>
                            </w:pPr>
                            <w:r>
                              <w:rPr>
                                <w:b/>
                                <w:sz w:val="23"/>
                                <w:szCs w:val="23"/>
                              </w:rPr>
                              <w:t>COORDINATORI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5594" id="Text Box 102" o:spid="_x0000_s1047" type="#_x0000_t202" style="position:absolute;left:0;text-align:left;margin-left:-165.05pt;margin-top:18.15pt;width:94.55pt;height:41pt;z-index:251734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" strokeweight=".5pt">
                <v:textbox inset="7.45pt,3.85pt,7.45pt,3.85pt">
                  <w:txbxContent>
                    <w:p w14:paraId="58F994D1" w14:textId="77777777" w:rsidR="00B557EF" w:rsidRDefault="00B557EF" w:rsidP="009C356D">
                      <w:pPr>
                        <w:jc w:val="center"/>
                        <w:rPr>
                          <w:b/>
                          <w:sz w:val="23"/>
                          <w:szCs w:val="23"/>
                        </w:rPr>
                      </w:pPr>
                      <w:r>
                        <w:rPr>
                          <w:b/>
                          <w:sz w:val="23"/>
                          <w:szCs w:val="23"/>
                        </w:rPr>
                        <w:t>COORDINATORI</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35040" behindDoc="0" locked="0" layoutInCell="1" allowOverlap="1" wp14:anchorId="6946FAC7" wp14:editId="630F865F">
                <wp:simplePos x="0" y="0"/>
                <wp:positionH relativeFrom="column">
                  <wp:posOffset>-604520</wp:posOffset>
                </wp:positionH>
                <wp:positionV relativeFrom="paragraph">
                  <wp:posOffset>230505</wp:posOffset>
                </wp:positionV>
                <wp:extent cx="1600200" cy="457200"/>
                <wp:effectExtent l="5080" t="6350" r="13970" b="12700"/>
                <wp:wrapNone/>
                <wp:docPr id="1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6350">
                          <a:solidFill>
                            <a:srgbClr val="000000"/>
                          </a:solidFill>
                          <a:miter lim="800000"/>
                          <a:headEnd/>
                          <a:tailEnd/>
                        </a:ln>
                      </wps:spPr>
                      <wps:txbx>
                        <w:txbxContent>
                          <w:p w14:paraId="14B3EE27" w14:textId="77777777" w:rsidR="00B557EF" w:rsidRDefault="00B557EF" w:rsidP="009C356D">
                            <w:pPr>
                              <w:jc w:val="center"/>
                              <w:rPr>
                                <w:b/>
                                <w:sz w:val="23"/>
                                <w:szCs w:val="23"/>
                              </w:rPr>
                            </w:pPr>
                            <w:r>
                              <w:rPr>
                                <w:b/>
                                <w:sz w:val="23"/>
                                <w:szCs w:val="23"/>
                              </w:rPr>
                              <w:t>RAPPRESENTANTI DEI GENITORI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FAC7" id="Text Box 103" o:spid="_x0000_s1048" type="#_x0000_t202" style="position:absolute;left:0;text-align:left;margin-left:-47.6pt;margin-top:18.15pt;width:126pt;height:36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jRGQIAADMEAAAOAAAAZHJzL2Uyb0RvYy54bWysU9tu2zAMfR+wfxD0vtjJkiw1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" strokeweight=".5pt">
                <v:textbox inset="7.45pt,3.85pt,7.45pt,3.85pt">
                  <w:txbxContent>
                    <w:p w14:paraId="14B3EE27" w14:textId="77777777" w:rsidR="00B557EF" w:rsidRDefault="00B557EF" w:rsidP="009C356D">
                      <w:pPr>
                        <w:jc w:val="center"/>
                        <w:rPr>
                          <w:b/>
                          <w:sz w:val="23"/>
                          <w:szCs w:val="23"/>
                        </w:rPr>
                      </w:pPr>
                      <w:r>
                        <w:rPr>
                          <w:b/>
                          <w:sz w:val="23"/>
                          <w:szCs w:val="23"/>
                        </w:rPr>
                        <w:t>RAPPRESENTANTI DEI GENITORI</w:t>
                      </w:r>
                    </w:p>
                  </w:txbxContent>
                </v:textbox>
              </v:shape>
            </w:pict>
          </mc:Fallback>
        </mc:AlternateContent>
      </w:r>
    </w:p>
    <w:p w14:paraId="77F94091" w14:textId="77777777" w:rsidR="009C356D" w:rsidRDefault="009C356D" w:rsidP="009C356D">
      <w:pPr>
        <w:pStyle w:val="Corpotesto"/>
        <w:widowControl w:val="0"/>
        <w:jc w:val="center"/>
        <w:rPr>
          <w:rFonts w:ascii="Comic Sans MS" w:hAnsi="Comic Sans MS"/>
          <w:b/>
          <w:sz w:val="28"/>
          <w:szCs w:val="28"/>
        </w:rPr>
      </w:pPr>
    </w:p>
    <w:p w14:paraId="302EF3FC" w14:textId="77777777" w:rsidR="009C356D" w:rsidRPr="00FA0029" w:rsidRDefault="00E17060" w:rsidP="009C356D">
      <w:pPr>
        <w:pStyle w:val="Corpotesto"/>
        <w:widowControl w:val="0"/>
        <w:rPr>
          <w:rFonts w:ascii="Comic Sans MS" w:hAnsi="Comic Sans MS"/>
          <w:b/>
          <w:sz w:val="28"/>
          <w:szCs w:val="28"/>
        </w:rPr>
      </w:pPr>
      <w:r>
        <w:rPr>
          <w:noProof/>
          <w:lang w:eastAsia="it-IT"/>
        </w:rPr>
        <mc:AlternateContent>
          <mc:Choice Requires="wps">
            <w:drawing>
              <wp:anchor distT="0" distB="0" distL="114935" distR="114935" simplePos="0" relativeHeight="251738112" behindDoc="0" locked="0" layoutInCell="1" allowOverlap="1" wp14:anchorId="65A2E1CC" wp14:editId="34BD2F8B">
                <wp:simplePos x="0" y="0"/>
                <wp:positionH relativeFrom="column">
                  <wp:posOffset>3718560</wp:posOffset>
                </wp:positionH>
                <wp:positionV relativeFrom="paragraph">
                  <wp:posOffset>163830</wp:posOffset>
                </wp:positionV>
                <wp:extent cx="2171700" cy="374650"/>
                <wp:effectExtent l="8890" t="13970" r="10160" b="11430"/>
                <wp:wrapNone/>
                <wp:docPr id="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74650"/>
                        </a:xfrm>
                        <a:prstGeom prst="rect">
                          <a:avLst/>
                        </a:prstGeom>
                        <a:solidFill>
                          <a:srgbClr val="FFFFFF"/>
                        </a:solidFill>
                        <a:ln w="6350">
                          <a:solidFill>
                            <a:srgbClr val="000000"/>
                          </a:solidFill>
                          <a:miter lim="800000"/>
                          <a:headEnd/>
                          <a:tailEnd/>
                        </a:ln>
                      </wps:spPr>
                      <wps:txbx>
                        <w:txbxContent>
                          <w:p w14:paraId="5B2F6C3C" w14:textId="77777777" w:rsidR="00B557EF" w:rsidRDefault="00B557EF" w:rsidP="009C356D">
                            <w:pPr>
                              <w:spacing w:before="40"/>
                              <w:jc w:val="center"/>
                              <w:rPr>
                                <w:b/>
                                <w:sz w:val="23"/>
                                <w:szCs w:val="23"/>
                              </w:rPr>
                            </w:pPr>
                            <w:r>
                              <w:rPr>
                                <w:b/>
                                <w:sz w:val="23"/>
                                <w:szCs w:val="23"/>
                              </w:rPr>
                              <w:t>COMMISSIONI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E1CC" id="Text Box 108" o:spid="_x0000_s1049" type="#_x0000_t202" style="position:absolute;margin-left:292.8pt;margin-top:12.9pt;width:171pt;height:29.5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" strokeweight=".5pt">
                <v:textbox inset="7.45pt,3.85pt,7.45pt,3.85pt">
                  <w:txbxContent>
                    <w:p w14:paraId="5B2F6C3C" w14:textId="77777777" w:rsidR="00B557EF" w:rsidRDefault="00B557EF" w:rsidP="009C356D">
                      <w:pPr>
                        <w:spacing w:before="40"/>
                        <w:jc w:val="center"/>
                        <w:rPr>
                          <w:b/>
                          <w:sz w:val="23"/>
                          <w:szCs w:val="23"/>
                        </w:rPr>
                      </w:pPr>
                      <w:r>
                        <w:rPr>
                          <w:b/>
                          <w:sz w:val="23"/>
                          <w:szCs w:val="23"/>
                        </w:rPr>
                        <w:t>COMMISSIONI</w:t>
                      </w:r>
                    </w:p>
                  </w:txbxContent>
                </v:textbox>
              </v:shape>
            </w:pict>
          </mc:Fallback>
        </mc:AlternateContent>
      </w:r>
      <w:r>
        <w:rPr>
          <w:rFonts w:ascii="Comic Sans MS" w:hAnsi="Comic Sans MS"/>
          <w:b/>
          <w:noProof/>
          <w:sz w:val="28"/>
          <w:szCs w:val="28"/>
          <w:bdr w:val="nil"/>
          <w:lang w:eastAsia="it-IT"/>
        </w:rPr>
        <mc:AlternateContent>
          <mc:Choice Requires="wps">
            <w:drawing>
              <wp:anchor distT="0" distB="0" distL="114935" distR="114935" simplePos="0" relativeHeight="251737088" behindDoc="0" locked="0" layoutInCell="1" allowOverlap="1" wp14:anchorId="58D5B891" wp14:editId="1A16810C">
                <wp:simplePos x="0" y="0"/>
                <wp:positionH relativeFrom="column">
                  <wp:posOffset>-2586990</wp:posOffset>
                </wp:positionH>
                <wp:positionV relativeFrom="paragraph">
                  <wp:posOffset>163830</wp:posOffset>
                </wp:positionV>
                <wp:extent cx="1447800" cy="289560"/>
                <wp:effectExtent l="8890" t="13970" r="10160" b="10795"/>
                <wp:wrapNone/>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9560"/>
                        </a:xfrm>
                        <a:prstGeom prst="rect">
                          <a:avLst/>
                        </a:prstGeom>
                        <a:solidFill>
                          <a:srgbClr val="FFFFFF"/>
                        </a:solidFill>
                        <a:ln w="6350">
                          <a:solidFill>
                            <a:srgbClr val="000000"/>
                          </a:solidFill>
                          <a:miter lim="800000"/>
                          <a:headEnd/>
                          <a:tailEnd/>
                        </a:ln>
                      </wps:spPr>
                      <wps:txbx>
                        <w:txbxContent>
                          <w:p w14:paraId="5EF06625" w14:textId="77777777" w:rsidR="00B557EF" w:rsidRDefault="00B557EF" w:rsidP="009C356D">
                            <w:pPr>
                              <w:jc w:val="center"/>
                              <w:rPr>
                                <w:b/>
                                <w:sz w:val="23"/>
                                <w:szCs w:val="23"/>
                              </w:rPr>
                            </w:pPr>
                            <w:r>
                              <w:rPr>
                                <w:b/>
                                <w:sz w:val="23"/>
                                <w:szCs w:val="23"/>
                              </w:rPr>
                              <w:t>COORDINATORI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B891" id="Text Box 105" o:spid="_x0000_s1050" type="#_x0000_t202" style="position:absolute;margin-left:-203.7pt;margin-top:12.9pt;width:114pt;height:22.8pt;z-index:251737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" strokeweight=".5pt">
                <v:textbox inset="7.45pt,3.85pt,7.45pt,3.85pt">
                  <w:txbxContent>
                    <w:p w14:paraId="5EF06625" w14:textId="77777777" w:rsidR="00B557EF" w:rsidRDefault="00B557EF" w:rsidP="009C356D">
                      <w:pPr>
                        <w:jc w:val="center"/>
                        <w:rPr>
                          <w:b/>
                          <w:sz w:val="23"/>
                          <w:szCs w:val="23"/>
                        </w:rPr>
                      </w:pPr>
                      <w:r>
                        <w:rPr>
                          <w:b/>
                          <w:sz w:val="23"/>
                          <w:szCs w:val="23"/>
                        </w:rPr>
                        <w:t>COORDINATORI</w:t>
                      </w:r>
                    </w:p>
                  </w:txbxContent>
                </v:textbox>
              </v:shape>
            </w:pict>
          </mc:Fallback>
        </mc:AlternateContent>
      </w:r>
    </w:p>
    <w:p w14:paraId="4B837677" w14:textId="77777777" w:rsidR="00397116" w:rsidRDefault="00397116" w:rsidP="005825D9">
      <w:pPr>
        <w:pStyle w:val="Corpotesto"/>
        <w:widowControl w:val="0"/>
        <w:spacing w:line="240" w:lineRule="auto"/>
        <w:rPr>
          <w:rFonts w:ascii="Comic Sans MS" w:hAnsi="Comic Sans MS"/>
          <w:b/>
          <w:sz w:val="24"/>
          <w:szCs w:val="24"/>
        </w:rPr>
      </w:pPr>
    </w:p>
    <w:p w14:paraId="0D64813C" w14:textId="77777777" w:rsidR="005825D9" w:rsidRDefault="005825D9" w:rsidP="005825D9">
      <w:pPr>
        <w:pStyle w:val="Corpotesto"/>
        <w:widowControl w:val="0"/>
        <w:spacing w:line="240" w:lineRule="auto"/>
        <w:rPr>
          <w:rFonts w:ascii="Comic Sans MS" w:hAnsi="Comic Sans MS"/>
          <w:b/>
          <w:sz w:val="24"/>
          <w:szCs w:val="24"/>
        </w:rPr>
      </w:pPr>
      <w:r>
        <w:rPr>
          <w:rFonts w:ascii="Comic Sans MS" w:hAnsi="Comic Sans MS"/>
          <w:b/>
          <w:sz w:val="24"/>
          <w:szCs w:val="24"/>
        </w:rPr>
        <w:lastRenderedPageBreak/>
        <w:t>QUADRO DELLE RESPONSABILITÀ</w:t>
      </w:r>
    </w:p>
    <w:p w14:paraId="63BE91A4" w14:textId="77777777" w:rsidR="005825D9" w:rsidRDefault="005825D9" w:rsidP="005825D9">
      <w:pPr>
        <w:pStyle w:val="Corpotesto"/>
        <w:widowControl w:val="0"/>
        <w:spacing w:line="240" w:lineRule="auto"/>
        <w:rPr>
          <w:rFonts w:ascii="Comic Sans MS" w:hAnsi="Comic Sans MS"/>
          <w:b/>
          <w:sz w:val="24"/>
          <w:szCs w:val="24"/>
        </w:rPr>
      </w:pPr>
    </w:p>
    <w:p w14:paraId="20E63F49" w14:textId="77777777" w:rsidR="005825D9" w:rsidRDefault="005825D9" w:rsidP="005825D9">
      <w:pPr>
        <w:pStyle w:val="Corpotesto"/>
        <w:widowControl w:val="0"/>
        <w:spacing w:line="240" w:lineRule="auto"/>
        <w:rPr>
          <w:rFonts w:ascii="Comic Sans MS" w:hAnsi="Comic Sans MS"/>
          <w:b/>
          <w:sz w:val="20"/>
          <w:szCs w:val="20"/>
        </w:rPr>
      </w:pPr>
      <w:r>
        <w:rPr>
          <w:rFonts w:ascii="Comic Sans MS" w:hAnsi="Comic Sans MS"/>
          <w:b/>
          <w:sz w:val="20"/>
          <w:szCs w:val="20"/>
        </w:rPr>
        <w:t>Ente Gestore</w:t>
      </w:r>
    </w:p>
    <w:p w14:paraId="3C168CEA" w14:textId="77777777" w:rsidR="005825D9" w:rsidRDefault="005825D9" w:rsidP="005825D9">
      <w:pPr>
        <w:pStyle w:val="Corpotesto"/>
        <w:widowControl w:val="0"/>
        <w:spacing w:before="100" w:after="0" w:line="240" w:lineRule="auto"/>
        <w:jc w:val="both"/>
        <w:rPr>
          <w:rFonts w:ascii="Comic Sans MS" w:hAnsi="Comic Sans MS"/>
          <w:b/>
          <w:bCs/>
          <w:sz w:val="20"/>
          <w:szCs w:val="20"/>
        </w:rPr>
      </w:pPr>
      <w:r>
        <w:rPr>
          <w:rFonts w:ascii="Comic Sans MS" w:hAnsi="Comic Sans MS"/>
          <w:bCs/>
          <w:sz w:val="20"/>
          <w:szCs w:val="20"/>
        </w:rPr>
        <w:t xml:space="preserve">L’Ente Gestore della scuola è il Rappresentante Legale della Congregazione delle Suore “Figlie di San Francesco di Sales”: </w:t>
      </w:r>
      <w:r>
        <w:rPr>
          <w:rFonts w:ascii="Comic Sans MS" w:hAnsi="Comic Sans MS"/>
          <w:b/>
          <w:bCs/>
          <w:sz w:val="20"/>
          <w:szCs w:val="20"/>
        </w:rPr>
        <w:t>Dott.ssa Ornella Foli</w:t>
      </w:r>
    </w:p>
    <w:p w14:paraId="4828CC17" w14:textId="77777777" w:rsidR="005825D9" w:rsidRDefault="005825D9" w:rsidP="005825D9">
      <w:pPr>
        <w:pStyle w:val="Corpotesto"/>
        <w:widowControl w:val="0"/>
        <w:spacing w:before="100" w:after="0" w:line="240" w:lineRule="auto"/>
        <w:rPr>
          <w:rFonts w:ascii="Comic Sans MS" w:hAnsi="Comic Sans MS"/>
          <w:bCs/>
          <w:sz w:val="20"/>
          <w:szCs w:val="20"/>
        </w:rPr>
      </w:pPr>
    </w:p>
    <w:p w14:paraId="602A7B73" w14:textId="77777777" w:rsidR="005825D9" w:rsidRDefault="005825D9" w:rsidP="005825D9">
      <w:pPr>
        <w:widowControl w:val="0"/>
        <w:spacing w:line="240" w:lineRule="auto"/>
        <w:jc w:val="both"/>
        <w:rPr>
          <w:rFonts w:ascii="Comic Sans MS" w:hAnsi="Comic Sans MS"/>
          <w:b/>
          <w:sz w:val="20"/>
          <w:szCs w:val="20"/>
        </w:rPr>
      </w:pPr>
      <w:r>
        <w:rPr>
          <w:rFonts w:ascii="Comic Sans MS" w:hAnsi="Comic Sans MS"/>
          <w:b/>
          <w:sz w:val="20"/>
          <w:szCs w:val="20"/>
        </w:rPr>
        <w:t>Ufficio di presidenza:</w:t>
      </w:r>
    </w:p>
    <w:p w14:paraId="58CED699" w14:textId="77777777" w:rsidR="005825D9" w:rsidRDefault="005825D9" w:rsidP="005825D9">
      <w:pPr>
        <w:pStyle w:val="Stile13ptGiustificatoInterlineaesatta18pt"/>
        <w:widowControl w:val="0"/>
        <w:spacing w:before="100" w:line="240" w:lineRule="auto"/>
        <w:rPr>
          <w:rFonts w:ascii="Comic Sans MS" w:hAnsi="Comic Sans MS"/>
          <w:sz w:val="20"/>
        </w:rPr>
      </w:pPr>
      <w:r>
        <w:rPr>
          <w:rFonts w:ascii="Comic Sans MS" w:hAnsi="Comic Sans MS"/>
          <w:sz w:val="20"/>
        </w:rPr>
        <w:t xml:space="preserve">Coordinatrice delle Attività Didattiche ed Educative: </w:t>
      </w:r>
      <w:r>
        <w:rPr>
          <w:rFonts w:ascii="Comic Sans MS" w:hAnsi="Comic Sans MS"/>
          <w:b/>
          <w:sz w:val="20"/>
        </w:rPr>
        <w:t>Prof.ssa Venturelli Laura</w:t>
      </w:r>
    </w:p>
    <w:p w14:paraId="120B9409" w14:textId="77777777" w:rsidR="005825D9" w:rsidRDefault="005825D9" w:rsidP="00C62F60">
      <w:pPr>
        <w:pStyle w:val="Stile13ptGiustificatoInterlineaesatta18pt"/>
        <w:widowControl w:val="0"/>
        <w:spacing w:line="240" w:lineRule="auto"/>
        <w:rPr>
          <w:rFonts w:ascii="Comic Sans MS" w:hAnsi="Comic Sans MS"/>
          <w:b/>
          <w:sz w:val="20"/>
        </w:rPr>
      </w:pPr>
      <w:r>
        <w:rPr>
          <w:rFonts w:ascii="Comic Sans MS" w:hAnsi="Comic Sans MS"/>
          <w:sz w:val="20"/>
        </w:rPr>
        <w:t xml:space="preserve">Vice Coordinatrice: </w:t>
      </w:r>
      <w:r w:rsidR="00172289">
        <w:rPr>
          <w:rFonts w:ascii="Comic Sans MS" w:hAnsi="Comic Sans MS"/>
          <w:b/>
          <w:sz w:val="20"/>
        </w:rPr>
        <w:t xml:space="preserve">Suor Jane </w:t>
      </w:r>
      <w:proofErr w:type="spellStart"/>
      <w:r w:rsidR="00172289">
        <w:rPr>
          <w:rFonts w:ascii="Comic Sans MS" w:hAnsi="Comic Sans MS"/>
          <w:b/>
          <w:sz w:val="20"/>
        </w:rPr>
        <w:t>Madathiparambil</w:t>
      </w:r>
      <w:proofErr w:type="spellEnd"/>
    </w:p>
    <w:p w14:paraId="613AD8B0" w14:textId="77777777" w:rsidR="005825D9" w:rsidRDefault="005825D9" w:rsidP="005825D9">
      <w:pPr>
        <w:widowControl w:val="0"/>
        <w:spacing w:after="0" w:line="240" w:lineRule="auto"/>
        <w:rPr>
          <w:rFonts w:ascii="Comic Sans MS" w:hAnsi="Comic Sans MS"/>
          <w:b/>
          <w:sz w:val="20"/>
          <w:szCs w:val="20"/>
        </w:rPr>
      </w:pPr>
    </w:p>
    <w:p w14:paraId="2997B35A" w14:textId="77777777" w:rsidR="005825D9" w:rsidRDefault="005825D9" w:rsidP="005825D9">
      <w:pPr>
        <w:pStyle w:val="Titolo5"/>
        <w:keepNext w:val="0"/>
        <w:keepLines w:val="0"/>
        <w:widowControl w:val="0"/>
        <w:tabs>
          <w:tab w:val="num" w:pos="0"/>
        </w:tabs>
        <w:spacing w:before="0" w:line="240" w:lineRule="auto"/>
        <w:ind w:left="1008" w:hanging="1008"/>
        <w:jc w:val="both"/>
        <w:rPr>
          <w:rFonts w:ascii="Comic Sans MS" w:hAnsi="Comic Sans MS"/>
          <w:b/>
          <w:color w:val="auto"/>
        </w:rPr>
      </w:pPr>
      <w:r>
        <w:rPr>
          <w:rFonts w:ascii="Comic Sans MS" w:hAnsi="Comic Sans MS"/>
          <w:b/>
          <w:color w:val="auto"/>
        </w:rPr>
        <w:t>Uffici di Segreteria</w:t>
      </w:r>
    </w:p>
    <w:p w14:paraId="3BC84E40" w14:textId="77777777" w:rsidR="00F857E8" w:rsidRDefault="00F857E8" w:rsidP="005825D9">
      <w:pPr>
        <w:pStyle w:val="Stile13ptGiustificatoInterlineaesatta18pt"/>
        <w:widowControl w:val="0"/>
        <w:spacing w:before="100" w:line="240" w:lineRule="auto"/>
        <w:rPr>
          <w:rFonts w:ascii="Comic Sans MS" w:hAnsi="Comic Sans MS"/>
          <w:b/>
          <w:sz w:val="20"/>
        </w:rPr>
      </w:pPr>
    </w:p>
    <w:p w14:paraId="0E6EBCD4" w14:textId="77777777" w:rsidR="00F857E8" w:rsidRPr="00073C0D" w:rsidRDefault="00F857E8" w:rsidP="00F857E8">
      <w:pPr>
        <w:pStyle w:val="Stile13ptGiustificatoInterlineaesatta18p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88" w:lineRule="auto"/>
        <w:rPr>
          <w:rFonts w:ascii="Comic Sans MS" w:hAnsi="Comic Sans MS"/>
          <w:sz w:val="20"/>
        </w:rPr>
      </w:pPr>
      <w:r w:rsidRPr="00073C0D">
        <w:rPr>
          <w:rStyle w:val="Nessuno"/>
          <w:rFonts w:ascii="Comic Sans MS" w:hAnsi="Comic Sans MS"/>
          <w:b/>
          <w:sz w:val="20"/>
        </w:rPr>
        <w:t xml:space="preserve">Segreteria didattica: </w:t>
      </w:r>
      <w:proofErr w:type="spellStart"/>
      <w:r w:rsidRPr="00073C0D">
        <w:rPr>
          <w:rStyle w:val="Nessuno"/>
          <w:rFonts w:ascii="Comic Sans MS" w:hAnsi="Comic Sans MS"/>
          <w:sz w:val="20"/>
        </w:rPr>
        <w:t>Pachenal</w:t>
      </w:r>
      <w:proofErr w:type="spellEnd"/>
      <w:r w:rsidRPr="00073C0D">
        <w:rPr>
          <w:rStyle w:val="Nessuno"/>
          <w:rFonts w:ascii="Comic Sans MS" w:hAnsi="Comic Sans MS"/>
          <w:sz w:val="20"/>
        </w:rPr>
        <w:t xml:space="preserve"> Mary (Suor Snow Mary)</w:t>
      </w:r>
    </w:p>
    <w:p w14:paraId="494EC0BF" w14:textId="48130CC2" w:rsidR="00F857E8" w:rsidRPr="00073C0D" w:rsidRDefault="00F857E8" w:rsidP="00F857E8">
      <w:pPr>
        <w:pStyle w:val="Stile13ptGiustificatoInterlineaesatta18p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88" w:lineRule="auto"/>
        <w:rPr>
          <w:rFonts w:ascii="Comic Sans MS" w:hAnsi="Comic Sans MS"/>
          <w:sz w:val="20"/>
        </w:rPr>
      </w:pPr>
      <w:r w:rsidRPr="00073C0D">
        <w:rPr>
          <w:rStyle w:val="Nessuno"/>
          <w:rFonts w:ascii="Comic Sans MS" w:hAnsi="Comic Sans MS"/>
          <w:b/>
          <w:sz w:val="20"/>
        </w:rPr>
        <w:t xml:space="preserve">Segreteria amministrativa: </w:t>
      </w:r>
      <w:r w:rsidRPr="00073C0D">
        <w:rPr>
          <w:rStyle w:val="Nessuno"/>
          <w:rFonts w:ascii="Comic Sans MS" w:hAnsi="Comic Sans MS"/>
          <w:sz w:val="20"/>
        </w:rPr>
        <w:t xml:space="preserve">Suor Janet </w:t>
      </w:r>
      <w:proofErr w:type="spellStart"/>
      <w:r w:rsidRPr="00073C0D">
        <w:rPr>
          <w:rStyle w:val="Nessuno"/>
          <w:rFonts w:ascii="Comic Sans MS" w:hAnsi="Comic Sans MS"/>
          <w:sz w:val="20"/>
        </w:rPr>
        <w:t>Ezhuparayil</w:t>
      </w:r>
      <w:proofErr w:type="spellEnd"/>
    </w:p>
    <w:p w14:paraId="6D452DE9" w14:textId="77777777" w:rsidR="005825D9" w:rsidRDefault="005825D9" w:rsidP="005825D9">
      <w:pPr>
        <w:pStyle w:val="Stile13ptGiustificatoInterlineaesatta18pt"/>
        <w:widowControl w:val="0"/>
        <w:spacing w:before="0" w:line="240" w:lineRule="auto"/>
        <w:rPr>
          <w:rFonts w:ascii="Comic Sans MS" w:hAnsi="Comic Sans MS"/>
          <w:sz w:val="20"/>
        </w:rPr>
      </w:pPr>
    </w:p>
    <w:p w14:paraId="11FF2B46" w14:textId="77777777" w:rsidR="005825D9" w:rsidRDefault="005825D9" w:rsidP="005825D9">
      <w:pPr>
        <w:widowControl w:val="0"/>
        <w:spacing w:line="240" w:lineRule="auto"/>
        <w:jc w:val="both"/>
        <w:rPr>
          <w:rFonts w:ascii="Comic Sans MS" w:hAnsi="Comic Sans MS"/>
          <w:b/>
          <w:sz w:val="20"/>
          <w:szCs w:val="20"/>
        </w:rPr>
      </w:pPr>
      <w:r>
        <w:rPr>
          <w:rFonts w:ascii="Comic Sans MS" w:hAnsi="Comic Sans MS"/>
          <w:b/>
          <w:sz w:val="20"/>
          <w:szCs w:val="20"/>
        </w:rPr>
        <w:t>Consiglio d’Istituto Verticalizzato</w:t>
      </w:r>
    </w:p>
    <w:p w14:paraId="052BD800" w14:textId="77777777" w:rsidR="005825D9" w:rsidRDefault="005825D9" w:rsidP="005825D9">
      <w:pPr>
        <w:pStyle w:val="Stile13ptGiustificatoInterlineaesatta18pt"/>
        <w:widowControl w:val="0"/>
        <w:spacing w:before="100" w:line="240" w:lineRule="auto"/>
        <w:rPr>
          <w:rFonts w:ascii="Comic Sans MS" w:hAnsi="Comic Sans MS"/>
          <w:sz w:val="20"/>
        </w:rPr>
      </w:pPr>
      <w:r>
        <w:rPr>
          <w:rFonts w:ascii="Comic Sans MS" w:hAnsi="Comic Sans MS"/>
          <w:sz w:val="20"/>
        </w:rPr>
        <w:t>Il Consiglio d’Istituto Verticalizzato è composto da rappresentanti del personale docente e dei genitori delle scuole dell’Infanzia, Primaria e Secondaria di Primo Grado. Esprime i criteri generali riguardo alla programmazione delle attività formative, l’organizzazione interna della scuola e la verifica di bilancio.</w:t>
      </w:r>
    </w:p>
    <w:p w14:paraId="7E0A3AFC" w14:textId="77777777" w:rsidR="005825D9" w:rsidRDefault="005825D9" w:rsidP="005825D9">
      <w:pPr>
        <w:widowControl w:val="0"/>
        <w:spacing w:after="0" w:line="240" w:lineRule="auto"/>
        <w:jc w:val="both"/>
        <w:rPr>
          <w:rFonts w:ascii="Comic Sans MS" w:hAnsi="Comic Sans MS"/>
          <w:b/>
          <w:sz w:val="20"/>
          <w:szCs w:val="20"/>
        </w:rPr>
      </w:pPr>
    </w:p>
    <w:p w14:paraId="6985BE38" w14:textId="77777777" w:rsidR="005825D9" w:rsidRDefault="005825D9" w:rsidP="005825D9">
      <w:pPr>
        <w:widowControl w:val="0"/>
        <w:spacing w:line="240" w:lineRule="auto"/>
        <w:jc w:val="both"/>
        <w:rPr>
          <w:rFonts w:ascii="Comic Sans MS" w:hAnsi="Comic Sans MS"/>
          <w:b/>
          <w:sz w:val="20"/>
          <w:szCs w:val="20"/>
        </w:rPr>
      </w:pPr>
      <w:r>
        <w:rPr>
          <w:rFonts w:ascii="Comic Sans MS" w:hAnsi="Comic Sans MS"/>
          <w:b/>
          <w:sz w:val="20"/>
          <w:szCs w:val="20"/>
        </w:rPr>
        <w:t>Il Collegio Docenti</w:t>
      </w:r>
    </w:p>
    <w:p w14:paraId="4ADF611B" w14:textId="77777777" w:rsidR="005825D9" w:rsidRDefault="005825D9" w:rsidP="005825D9">
      <w:pPr>
        <w:pStyle w:val="Stile13ptGiustificatoInterlineaesatta18pt"/>
        <w:widowControl w:val="0"/>
        <w:spacing w:before="100" w:line="240" w:lineRule="auto"/>
        <w:rPr>
          <w:rFonts w:ascii="Comic Sans MS" w:hAnsi="Comic Sans MS"/>
          <w:sz w:val="20"/>
        </w:rPr>
      </w:pPr>
      <w:r>
        <w:rPr>
          <w:rFonts w:ascii="Comic Sans MS" w:hAnsi="Comic Sans MS"/>
          <w:bCs/>
          <w:sz w:val="20"/>
        </w:rPr>
        <w:t xml:space="preserve">Il Collegio Docenti, composto da tutto il corpo insegnanti, </w:t>
      </w:r>
      <w:r>
        <w:rPr>
          <w:rFonts w:ascii="Comic Sans MS" w:hAnsi="Comic Sans MS"/>
          <w:sz w:val="20"/>
        </w:rPr>
        <w:t>individua gli obiettivi educativi, i suggerimenti generali sulle attività didattiche, gli strumenti per la verifica dell'apprendimento e le modalità di misurazione delle prestazioni, gli elementi che concorrono alla valutazione periodica, gli strumenti di comunicazione scuola-famiglia, le attività integrative da realizzare, le attività di sostegno e recupero, il calendario delle riunioni, le modalità di valutazione periodica dell'azione educativa.</w:t>
      </w:r>
    </w:p>
    <w:p w14:paraId="769D1ED3" w14:textId="77777777" w:rsidR="005825D9" w:rsidRDefault="005825D9" w:rsidP="005825D9">
      <w:pPr>
        <w:widowControl w:val="0"/>
        <w:spacing w:after="0" w:line="240" w:lineRule="auto"/>
        <w:jc w:val="both"/>
        <w:rPr>
          <w:rFonts w:ascii="Comic Sans MS" w:hAnsi="Comic Sans MS"/>
          <w:b/>
          <w:sz w:val="20"/>
          <w:szCs w:val="20"/>
        </w:rPr>
      </w:pPr>
    </w:p>
    <w:p w14:paraId="04B47293" w14:textId="77777777" w:rsidR="005825D9" w:rsidRDefault="005825D9" w:rsidP="005825D9">
      <w:pPr>
        <w:widowControl w:val="0"/>
        <w:spacing w:line="240" w:lineRule="auto"/>
        <w:jc w:val="both"/>
        <w:rPr>
          <w:rFonts w:ascii="Comic Sans MS" w:hAnsi="Comic Sans MS"/>
          <w:b/>
          <w:sz w:val="20"/>
          <w:szCs w:val="20"/>
        </w:rPr>
      </w:pPr>
      <w:r>
        <w:rPr>
          <w:rFonts w:ascii="Comic Sans MS" w:hAnsi="Comic Sans MS"/>
          <w:b/>
          <w:sz w:val="20"/>
          <w:szCs w:val="20"/>
        </w:rPr>
        <w:t>Le commissioni</w:t>
      </w:r>
    </w:p>
    <w:p w14:paraId="199C36DD" w14:textId="77777777" w:rsidR="005825D9" w:rsidRDefault="005825D9" w:rsidP="005825D9">
      <w:pPr>
        <w:widowControl w:val="0"/>
        <w:spacing w:before="100" w:line="240" w:lineRule="auto"/>
        <w:jc w:val="both"/>
        <w:rPr>
          <w:rFonts w:ascii="Comic Sans MS" w:hAnsi="Comic Sans MS"/>
          <w:sz w:val="20"/>
          <w:szCs w:val="20"/>
        </w:rPr>
      </w:pPr>
      <w:r>
        <w:rPr>
          <w:rFonts w:ascii="Comic Sans MS" w:hAnsi="Comic Sans MS"/>
          <w:sz w:val="20"/>
          <w:szCs w:val="20"/>
        </w:rPr>
        <w:t xml:space="preserve">A inizio anno, il Collegio Docenti istituisce le commissioni, gruppi di docenti incaricati di specifiche funzioni. Le commissioni possono avere funzione strumentale (redazione e aggiornamento del PTOF, dei criteri di valutazione, del curricolo, </w:t>
      </w:r>
      <w:proofErr w:type="spellStart"/>
      <w:r>
        <w:rPr>
          <w:rFonts w:ascii="Comic Sans MS" w:hAnsi="Comic Sans MS"/>
          <w:sz w:val="20"/>
          <w:szCs w:val="20"/>
        </w:rPr>
        <w:t>ecc</w:t>
      </w:r>
      <w:proofErr w:type="spellEnd"/>
      <w:r>
        <w:rPr>
          <w:rFonts w:ascii="Comic Sans MS" w:hAnsi="Comic Sans MS"/>
          <w:sz w:val="20"/>
          <w:szCs w:val="20"/>
        </w:rPr>
        <w:t xml:space="preserve">; indagini sulla qualità dell’istituto; analisi di situazioni di disagio; comunicazione con l’esterno), progettuale (per la pianificazione e la realizzazione di alcuni “progetti”, per l’organizzazione delle uscite didattiche, ecc.) o educativa (“formazione umana e spirituale”). Le commissioni hanno un ruolo fondamentale per la distribuzione del lavoro all’interno del Collegio Docenti e per il conseguente dialogo tra parti responsabili e direttamente impegnate nel funzionamento della macchina scolastica. </w:t>
      </w:r>
    </w:p>
    <w:p w14:paraId="18F17E60" w14:textId="77777777" w:rsidR="005825D9" w:rsidRDefault="005825D9" w:rsidP="005825D9">
      <w:pPr>
        <w:spacing w:after="0" w:line="240" w:lineRule="auto"/>
        <w:rPr>
          <w:rFonts w:ascii="Comic Sans MS" w:hAnsi="Comic Sans MS"/>
          <w:sz w:val="24"/>
          <w:szCs w:val="24"/>
        </w:rPr>
        <w:sectPr w:rsidR="005825D9">
          <w:pgSz w:w="11906" w:h="16838"/>
          <w:pgMar w:top="1418" w:right="1418" w:bottom="1134" w:left="1418" w:header="720" w:footer="720" w:gutter="0"/>
          <w:cols w:space="720"/>
        </w:sectPr>
      </w:pPr>
    </w:p>
    <w:p w14:paraId="0389E44C" w14:textId="686B38A1" w:rsidR="005825D9" w:rsidRDefault="00E27613" w:rsidP="005825D9">
      <w:pPr>
        <w:widowControl w:val="0"/>
        <w:spacing w:after="0" w:line="240" w:lineRule="auto"/>
        <w:ind w:firstLine="709"/>
        <w:jc w:val="center"/>
        <w:rPr>
          <w:rFonts w:ascii="Comic Sans MS" w:hAnsi="Comic Sans MS"/>
          <w:b/>
          <w:sz w:val="28"/>
          <w:szCs w:val="28"/>
        </w:rPr>
      </w:pPr>
      <w:r>
        <w:rPr>
          <w:rFonts w:ascii="Comic Sans MS" w:hAnsi="Comic Sans MS"/>
          <w:b/>
          <w:sz w:val="28"/>
          <w:szCs w:val="28"/>
        </w:rPr>
        <w:lastRenderedPageBreak/>
        <w:t>COMMISSIONI A.S. 202</w:t>
      </w:r>
      <w:r w:rsidR="00505335">
        <w:rPr>
          <w:rFonts w:ascii="Comic Sans MS" w:hAnsi="Comic Sans MS"/>
          <w:b/>
          <w:sz w:val="28"/>
          <w:szCs w:val="28"/>
        </w:rPr>
        <w:t>4</w:t>
      </w:r>
      <w:r>
        <w:rPr>
          <w:rFonts w:ascii="Comic Sans MS" w:hAnsi="Comic Sans MS"/>
          <w:b/>
          <w:sz w:val="28"/>
          <w:szCs w:val="28"/>
        </w:rPr>
        <w:t>-2</w:t>
      </w:r>
      <w:r w:rsidR="00505335">
        <w:rPr>
          <w:rFonts w:ascii="Comic Sans MS" w:hAnsi="Comic Sans MS"/>
          <w:b/>
          <w:sz w:val="28"/>
          <w:szCs w:val="28"/>
        </w:rPr>
        <w:t>5</w:t>
      </w:r>
    </w:p>
    <w:p w14:paraId="5C07ECA8" w14:textId="77777777" w:rsidR="005825D9" w:rsidRDefault="005825D9" w:rsidP="005825D9">
      <w:pPr>
        <w:spacing w:after="0" w:line="240" w:lineRule="auto"/>
        <w:rPr>
          <w:rFonts w:ascii="Comic Sans MS" w:hAnsi="Comic Sans MS"/>
          <w:b/>
          <w:sz w:val="28"/>
          <w:szCs w:val="28"/>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4FFF69"/>
          <w:insideV w:val="single" w:sz="8" w:space="0" w:color="4FFF69"/>
        </w:tblBorders>
        <w:shd w:val="clear" w:color="auto" w:fill="CED7E7"/>
        <w:tblCellMar>
          <w:left w:w="0" w:type="dxa"/>
          <w:right w:w="0" w:type="dxa"/>
        </w:tblCellMar>
        <w:tblLook w:val="04A0" w:firstRow="1" w:lastRow="0" w:firstColumn="1" w:lastColumn="0" w:noHBand="0" w:noVBand="1"/>
      </w:tblPr>
      <w:tblGrid>
        <w:gridCol w:w="3675"/>
        <w:gridCol w:w="9398"/>
        <w:gridCol w:w="2053"/>
      </w:tblGrid>
      <w:tr w:rsidR="005825D9" w14:paraId="7B52C068" w14:textId="77777777" w:rsidTr="005825D9">
        <w:trPr>
          <w:trHeight w:val="69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70ED9F3" w14:textId="77777777" w:rsidR="005825D9" w:rsidRDefault="005825D9">
            <w:pPr>
              <w:widowControl w:val="0"/>
              <w:tabs>
                <w:tab w:val="left" w:pos="708"/>
                <w:tab w:val="left" w:pos="1416"/>
                <w:tab w:val="left" w:pos="2124"/>
                <w:tab w:val="left" w:pos="2832"/>
                <w:tab w:val="left" w:pos="3540"/>
              </w:tabs>
              <w:spacing w:after="0" w:line="240" w:lineRule="auto"/>
              <w:jc w:val="center"/>
              <w:rPr>
                <w:rFonts w:ascii="Comic Sans MS" w:hAnsi="Comic Sans MS"/>
                <w:sz w:val="20"/>
                <w:szCs w:val="20"/>
                <w:bdr w:val="none" w:sz="0" w:space="0" w:color="auto" w:frame="1"/>
                <w:lang w:eastAsia="it-IT"/>
              </w:rPr>
            </w:pPr>
            <w:r>
              <w:rPr>
                <w:rFonts w:ascii="Comic Sans MS" w:hAnsi="Comic Sans MS"/>
                <w:b/>
                <w:bCs/>
                <w:sz w:val="20"/>
                <w:szCs w:val="20"/>
                <w:bdr w:val="none" w:sz="0" w:space="0" w:color="auto" w:frame="1"/>
                <w:lang w:eastAsia="it-IT"/>
              </w:rPr>
              <w:t>COMMISSIONE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FCC0EDA" w14:textId="77777777" w:rsidR="005825D9" w:rsidRDefault="005825D9" w:rsidP="00B37092">
            <w:pPr>
              <w:pStyle w:val="Titolo1"/>
              <w:keepNext w:val="0"/>
              <w:keepLines w:val="0"/>
              <w:widowControl w:val="0"/>
              <w:numPr>
                <w:ilvl w:val="0"/>
                <w:numId w:val="0"/>
              </w:numPr>
              <w:tabs>
                <w:tab w:val="left" w:pos="708"/>
                <w:tab w:val="left" w:pos="1416"/>
                <w:tab w:val="left" w:pos="2124"/>
                <w:tab w:val="left" w:pos="2832"/>
                <w:tab w:val="left" w:pos="3540"/>
              </w:tabs>
              <w:spacing w:before="0" w:line="240" w:lineRule="auto"/>
              <w:jc w:val="center"/>
              <w:rPr>
                <w:rFonts w:ascii="Comic Sans MS" w:hAnsi="Comic Sans MS"/>
                <w:sz w:val="20"/>
                <w:szCs w:val="20"/>
                <w:bdr w:val="none" w:sz="0" w:space="0" w:color="auto" w:frame="1"/>
                <w:lang w:eastAsia="it-IT"/>
              </w:rPr>
            </w:pPr>
            <w:r>
              <w:rPr>
                <w:rFonts w:ascii="Comic Sans MS" w:hAnsi="Comic Sans MS"/>
                <w:color w:val="000000"/>
                <w:sz w:val="20"/>
                <w:szCs w:val="20"/>
                <w:bdr w:val="none" w:sz="0" w:space="0" w:color="auto" w:frame="1"/>
                <w:lang w:eastAsia="it-IT"/>
              </w:rPr>
              <w:t>MEMBRI DELLA COMMISSIONE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2629749" w14:textId="77777777" w:rsidR="005825D9" w:rsidRDefault="005825D9">
            <w:pPr>
              <w:pStyle w:val="Nessunaspaziatura"/>
              <w:spacing w:line="276" w:lineRule="auto"/>
              <w:jc w:val="center"/>
              <w:rPr>
                <w:rFonts w:ascii="Comic Sans MS" w:hAnsi="Comic Sans MS"/>
                <w:sz w:val="20"/>
                <w:szCs w:val="20"/>
                <w:lang w:eastAsia="en-US"/>
              </w:rPr>
            </w:pPr>
            <w:r>
              <w:rPr>
                <w:rFonts w:ascii="Comic Sans MS" w:hAnsi="Comic Sans MS"/>
                <w:b/>
                <w:bCs/>
                <w:sz w:val="20"/>
                <w:szCs w:val="20"/>
                <w:lang w:eastAsia="en-US"/>
              </w:rPr>
              <w:t>RESPONSABILE</w:t>
            </w:r>
          </w:p>
        </w:tc>
      </w:tr>
      <w:tr w:rsidR="005825D9" w14:paraId="1657449B" w14:textId="77777777" w:rsidTr="005825D9">
        <w:trPr>
          <w:trHeight w:val="11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0AC3D69" w14:textId="3AA1FB36" w:rsidR="005825D9" w:rsidRDefault="005825D9">
            <w:pPr>
              <w:widowControl w:val="0"/>
              <w:tabs>
                <w:tab w:val="left" w:pos="708"/>
                <w:tab w:val="left" w:pos="1416"/>
                <w:tab w:val="left" w:pos="2124"/>
                <w:tab w:val="left" w:pos="2832"/>
                <w:tab w:val="left" w:pos="3540"/>
              </w:tabs>
              <w:spacing w:before="120" w:after="120" w:line="240" w:lineRule="auto"/>
              <w:jc w:val="center"/>
              <w:rPr>
                <w:rFonts w:ascii="Comic Sans MS" w:hAnsi="Comic Sans MS"/>
                <w:sz w:val="20"/>
                <w:szCs w:val="20"/>
                <w:bdr w:val="none" w:sz="0" w:space="0" w:color="auto" w:frame="1"/>
                <w:lang w:eastAsia="it-IT"/>
              </w:rPr>
            </w:pPr>
            <w:r>
              <w:rPr>
                <w:rFonts w:ascii="Comic Sans MS" w:hAnsi="Comic Sans MS"/>
                <w:b/>
                <w:bCs/>
                <w:sz w:val="20"/>
                <w:szCs w:val="20"/>
                <w:bdr w:val="none" w:sz="0" w:space="0" w:color="auto" w:frame="1"/>
                <w:lang w:eastAsia="it-IT"/>
              </w:rPr>
              <w:t>GRUPPO DI RICERCA PER L’INCLUSIONE [gruppo verticalizzato] (GRI)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ABCA0B6" w14:textId="4CDB3FA0" w:rsidR="005825D9" w:rsidRDefault="005825D9" w:rsidP="00E27613">
            <w:pPr>
              <w:widowControl w:val="0"/>
              <w:tabs>
                <w:tab w:val="left" w:pos="708"/>
                <w:tab w:val="left" w:pos="1416"/>
                <w:tab w:val="left" w:pos="2124"/>
                <w:tab w:val="left" w:pos="2832"/>
                <w:tab w:val="left" w:pos="3540"/>
              </w:tabs>
              <w:spacing w:before="120" w:after="0" w:line="240" w:lineRule="auto"/>
              <w:jc w:val="center"/>
              <w:rPr>
                <w:rFonts w:ascii="Comic Sans MS" w:hAnsi="Comic Sans MS"/>
                <w:sz w:val="20"/>
                <w:szCs w:val="20"/>
                <w:bdr w:val="none" w:sz="0" w:space="0" w:color="auto" w:frame="1"/>
                <w:lang w:eastAsia="it-IT"/>
              </w:rPr>
            </w:pPr>
            <w:r w:rsidRPr="00505335">
              <w:rPr>
                <w:rFonts w:ascii="Comic Sans MS" w:hAnsi="Comic Sans MS"/>
                <w:sz w:val="20"/>
                <w:szCs w:val="20"/>
                <w:bdr w:val="none" w:sz="0" w:space="0" w:color="auto" w:frame="1"/>
                <w:lang w:eastAsia="it-IT"/>
              </w:rPr>
              <w:t xml:space="preserve">Maestra Brunelli Anna Maria (Scuola Primaria); Maestra </w:t>
            </w:r>
            <w:proofErr w:type="spellStart"/>
            <w:r w:rsidRPr="00505335">
              <w:rPr>
                <w:rFonts w:ascii="Comic Sans MS" w:hAnsi="Comic Sans MS"/>
                <w:sz w:val="20"/>
                <w:szCs w:val="20"/>
                <w:bdr w:val="none" w:sz="0" w:space="0" w:color="auto" w:frame="1"/>
                <w:lang w:eastAsia="it-IT"/>
              </w:rPr>
              <w:t>Xella</w:t>
            </w:r>
            <w:proofErr w:type="spellEnd"/>
            <w:r w:rsidRPr="00505335">
              <w:rPr>
                <w:rFonts w:ascii="Comic Sans MS" w:hAnsi="Comic Sans MS"/>
                <w:sz w:val="20"/>
                <w:szCs w:val="20"/>
                <w:bdr w:val="none" w:sz="0" w:space="0" w:color="auto" w:frame="1"/>
                <w:lang w:eastAsia="it-IT"/>
              </w:rPr>
              <w:t xml:space="preserve"> Patrizia (Scuola Primaria); Prof.ssa </w:t>
            </w:r>
            <w:r w:rsidR="00E27613" w:rsidRPr="00505335">
              <w:rPr>
                <w:rFonts w:ascii="Comic Sans MS" w:hAnsi="Comic Sans MS"/>
                <w:sz w:val="20"/>
                <w:szCs w:val="20"/>
                <w:bdr w:val="none" w:sz="0" w:space="0" w:color="auto" w:frame="1"/>
                <w:lang w:eastAsia="it-IT"/>
              </w:rPr>
              <w:t xml:space="preserve">Montevecchi Giulia </w:t>
            </w:r>
            <w:r w:rsidRPr="00505335">
              <w:rPr>
                <w:rFonts w:ascii="Comic Sans MS" w:hAnsi="Comic Sans MS"/>
                <w:sz w:val="20"/>
                <w:szCs w:val="20"/>
                <w:bdr w:val="none" w:sz="0" w:space="0" w:color="auto" w:frame="1"/>
                <w:lang w:eastAsia="it-IT"/>
              </w:rPr>
              <w:t>(Scuola Secondaria di Primo Grado); Prof.ssa Venturelli Laura (Scuola Secondaria di Pri</w:t>
            </w:r>
            <w:r w:rsidR="00E27613" w:rsidRPr="00505335">
              <w:rPr>
                <w:rFonts w:ascii="Comic Sans MS" w:hAnsi="Comic Sans MS"/>
                <w:sz w:val="20"/>
                <w:szCs w:val="20"/>
                <w:bdr w:val="none" w:sz="0" w:space="0" w:color="auto" w:frame="1"/>
                <w:lang w:eastAsia="it-IT"/>
              </w:rPr>
              <w:t xml:space="preserve">mo Grado); Prof.ssa </w:t>
            </w:r>
            <w:proofErr w:type="spellStart"/>
            <w:r w:rsidR="00E27613" w:rsidRPr="00505335">
              <w:rPr>
                <w:rFonts w:ascii="Comic Sans MS" w:hAnsi="Comic Sans MS"/>
                <w:sz w:val="20"/>
                <w:szCs w:val="20"/>
                <w:bdr w:val="none" w:sz="0" w:space="0" w:color="auto" w:frame="1"/>
                <w:lang w:eastAsia="it-IT"/>
              </w:rPr>
              <w:t>Galamini</w:t>
            </w:r>
            <w:proofErr w:type="spellEnd"/>
            <w:r w:rsidR="00E27613" w:rsidRPr="00505335">
              <w:rPr>
                <w:rFonts w:ascii="Comic Sans MS" w:hAnsi="Comic Sans MS"/>
                <w:sz w:val="20"/>
                <w:szCs w:val="20"/>
                <w:bdr w:val="none" w:sz="0" w:space="0" w:color="auto" w:frame="1"/>
                <w:lang w:eastAsia="it-IT"/>
              </w:rPr>
              <w:t xml:space="preserve"> Sara</w:t>
            </w:r>
            <w:r w:rsidRPr="00505335">
              <w:rPr>
                <w:rFonts w:ascii="Comic Sans MS" w:hAnsi="Comic Sans MS"/>
                <w:sz w:val="20"/>
                <w:szCs w:val="20"/>
                <w:bdr w:val="none" w:sz="0" w:space="0" w:color="auto" w:frame="1"/>
                <w:lang w:eastAsia="it-IT"/>
              </w:rPr>
              <w:t xml:space="preserve"> (Scuola Secondaria di Primo Grado)</w:t>
            </w:r>
            <w:r w:rsidR="00EE3EFE" w:rsidRPr="00505335">
              <w:rPr>
                <w:rFonts w:ascii="Comic Sans MS" w:hAnsi="Comic Sans MS"/>
                <w:sz w:val="20"/>
                <w:szCs w:val="20"/>
                <w:bdr w:val="none" w:sz="0" w:space="0" w:color="auto" w:frame="1"/>
                <w:lang w:eastAsia="it-IT"/>
              </w:rPr>
              <w:t xml:space="preserve">; Maestra Marinella </w:t>
            </w:r>
            <w:r w:rsidR="005279F9" w:rsidRPr="00505335">
              <w:rPr>
                <w:rFonts w:ascii="Comic Sans MS" w:hAnsi="Comic Sans MS"/>
                <w:sz w:val="20"/>
                <w:szCs w:val="20"/>
                <w:bdr w:val="none" w:sz="0" w:space="0" w:color="auto" w:frame="1"/>
                <w:lang w:eastAsia="it-IT"/>
              </w:rPr>
              <w:t xml:space="preserve">Laudante </w:t>
            </w:r>
            <w:r w:rsidR="00EE3EFE" w:rsidRPr="00505335">
              <w:rPr>
                <w:rFonts w:ascii="Comic Sans MS" w:hAnsi="Comic Sans MS"/>
                <w:sz w:val="20"/>
                <w:szCs w:val="20"/>
                <w:bdr w:val="none" w:sz="0" w:space="0" w:color="auto" w:frame="1"/>
                <w:lang w:eastAsia="it-IT"/>
              </w:rPr>
              <w:t>(Scuola dell’Infanzia);</w:t>
            </w:r>
            <w:r w:rsidR="00EE3EFE" w:rsidRPr="005279F9">
              <w:rPr>
                <w:rFonts w:ascii="Comic Sans MS" w:hAnsi="Comic Sans MS"/>
                <w:sz w:val="20"/>
                <w:szCs w:val="20"/>
                <w:bdr w:val="none" w:sz="0" w:space="0" w:color="auto" w:frame="1"/>
                <w:lang w:eastAsia="it-IT"/>
              </w:rPr>
              <w:t xml:space="preserve"> </w:t>
            </w:r>
            <w:r w:rsidR="00EE3EFE" w:rsidRPr="00205FBA">
              <w:rPr>
                <w:rFonts w:ascii="Comic Sans MS" w:hAnsi="Comic Sans MS"/>
                <w:sz w:val="20"/>
                <w:szCs w:val="20"/>
                <w:bdr w:val="none" w:sz="0" w:space="0" w:color="auto" w:frame="1"/>
                <w:lang w:eastAsia="it-IT"/>
              </w:rPr>
              <w:t xml:space="preserve">Maestra </w:t>
            </w:r>
            <w:r w:rsidR="00205FBA">
              <w:rPr>
                <w:rFonts w:ascii="Comic Sans MS" w:hAnsi="Comic Sans MS"/>
                <w:sz w:val="20"/>
                <w:szCs w:val="20"/>
                <w:bdr w:val="none" w:sz="0" w:space="0" w:color="auto" w:frame="1"/>
                <w:lang w:eastAsia="it-IT"/>
              </w:rPr>
              <w:t xml:space="preserve">Morelli Maria </w:t>
            </w:r>
            <w:r w:rsidR="00EE3EFE" w:rsidRPr="00205FBA">
              <w:rPr>
                <w:rFonts w:ascii="Comic Sans MS" w:hAnsi="Comic Sans MS"/>
                <w:sz w:val="20"/>
                <w:szCs w:val="20"/>
                <w:bdr w:val="none" w:sz="0" w:space="0" w:color="auto" w:frame="1"/>
                <w:lang w:eastAsia="it-IT"/>
              </w:rPr>
              <w:t>Assunta (Nido dell’infanzia)</w:t>
            </w:r>
            <w:r w:rsidR="00B6636B">
              <w:rPr>
                <w:rFonts w:ascii="Comic Sans MS" w:hAnsi="Comic Sans MS"/>
                <w:sz w:val="20"/>
                <w:szCs w:val="20"/>
                <w:bdr w:val="none" w:sz="0" w:space="0" w:color="auto" w:frame="1"/>
                <w:lang w:eastAsia="it-IT"/>
              </w:rPr>
              <w:t xml:space="preserve"> Maestra Di Marsico Mariana (Nido </w:t>
            </w:r>
            <w:proofErr w:type="gramStart"/>
            <w:r w:rsidR="00B6636B">
              <w:rPr>
                <w:rFonts w:ascii="Comic Sans MS" w:hAnsi="Comic Sans MS"/>
                <w:sz w:val="20"/>
                <w:szCs w:val="20"/>
                <w:bdr w:val="none" w:sz="0" w:space="0" w:color="auto" w:frame="1"/>
                <w:lang w:eastAsia="it-IT"/>
              </w:rPr>
              <w:t>dell’ infanzia</w:t>
            </w:r>
            <w:proofErr w:type="gramEnd"/>
            <w:r w:rsidR="00B6636B">
              <w:rPr>
                <w:rFonts w:ascii="Comic Sans MS" w:hAnsi="Comic Sans MS"/>
                <w:sz w:val="20"/>
                <w:szCs w:val="20"/>
                <w:bdr w:val="none" w:sz="0" w:space="0" w:color="auto" w:frame="1"/>
                <w:lang w:eastAsia="it-IT"/>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16E4F78" w14:textId="77777777" w:rsidR="005825D9" w:rsidRDefault="005825D9" w:rsidP="00506D2D">
            <w:pPr>
              <w:widowControl w:val="0"/>
              <w:tabs>
                <w:tab w:val="left" w:pos="708"/>
                <w:tab w:val="left" w:pos="1416"/>
              </w:tabs>
              <w:spacing w:after="0" w:line="240" w:lineRule="auto"/>
              <w:jc w:val="center"/>
              <w:rPr>
                <w:rFonts w:ascii="Comic Sans MS" w:eastAsia="Comic Sans MS" w:hAnsi="Comic Sans MS" w:cs="Comic Sans MS"/>
                <w:sz w:val="20"/>
                <w:szCs w:val="20"/>
                <w:bdr w:val="none" w:sz="0" w:space="0" w:color="auto" w:frame="1"/>
                <w:lang w:eastAsia="it-IT"/>
              </w:rPr>
            </w:pPr>
            <w:r>
              <w:rPr>
                <w:rFonts w:ascii="Comic Sans MS" w:hAnsi="Comic Sans MS"/>
                <w:sz w:val="20"/>
                <w:szCs w:val="20"/>
                <w:bdr w:val="none" w:sz="0" w:space="0" w:color="auto" w:frame="1"/>
                <w:lang w:eastAsia="it-IT"/>
              </w:rPr>
              <w:t>Prof.ssa</w:t>
            </w:r>
          </w:p>
          <w:p w14:paraId="4FEB70E8" w14:textId="77777777" w:rsidR="005825D9" w:rsidRDefault="005825D9" w:rsidP="00506D2D">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Venturelli Laura</w:t>
            </w:r>
          </w:p>
        </w:tc>
      </w:tr>
      <w:tr w:rsidR="005825D9" w14:paraId="6F9EB724" w14:textId="77777777" w:rsidTr="00517809">
        <w:trPr>
          <w:trHeight w:val="10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CEFBD5C" w14:textId="77777777" w:rsidR="005825D9" w:rsidRDefault="00657A02">
            <w:pPr>
              <w:widowControl w:val="0"/>
              <w:tabs>
                <w:tab w:val="left" w:pos="708"/>
                <w:tab w:val="left" w:pos="1416"/>
                <w:tab w:val="left" w:pos="2124"/>
                <w:tab w:val="left" w:pos="2832"/>
                <w:tab w:val="left" w:pos="3540"/>
              </w:tabs>
              <w:spacing w:before="120" w:after="120" w:line="240" w:lineRule="auto"/>
              <w:jc w:val="center"/>
              <w:rPr>
                <w:rFonts w:ascii="Comic Sans MS" w:hAnsi="Comic Sans MS"/>
                <w:b/>
                <w:bCs/>
                <w:sz w:val="20"/>
                <w:szCs w:val="20"/>
                <w:bdr w:val="none" w:sz="0" w:space="0" w:color="auto" w:frame="1"/>
                <w:lang w:eastAsia="it-IT"/>
              </w:rPr>
            </w:pPr>
            <w:r>
              <w:rPr>
                <w:rFonts w:ascii="Comic Sans MS" w:hAnsi="Comic Sans MS"/>
                <w:b/>
                <w:bCs/>
                <w:sz w:val="20"/>
                <w:szCs w:val="20"/>
                <w:bdr w:val="none" w:sz="0" w:space="0" w:color="auto" w:frame="1"/>
                <w:lang w:eastAsia="it-IT"/>
              </w:rPr>
              <w:t>REFERENTI CUCINA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4403E1A" w14:textId="32E5ADE5" w:rsidR="005825D9" w:rsidRDefault="005825D9" w:rsidP="00EE3EFE">
            <w:pPr>
              <w:widowControl w:val="0"/>
              <w:tabs>
                <w:tab w:val="left" w:pos="708"/>
                <w:tab w:val="left" w:pos="1416"/>
                <w:tab w:val="left" w:pos="2124"/>
                <w:tab w:val="left" w:pos="2832"/>
                <w:tab w:val="left" w:pos="3540"/>
              </w:tabs>
              <w:spacing w:before="120"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Maes</w:t>
            </w:r>
            <w:r w:rsidR="00657A02">
              <w:rPr>
                <w:rFonts w:ascii="Comic Sans MS" w:hAnsi="Comic Sans MS"/>
                <w:sz w:val="20"/>
                <w:szCs w:val="20"/>
                <w:bdr w:val="none" w:sz="0" w:space="0" w:color="auto" w:frame="1"/>
                <w:lang w:eastAsia="it-IT"/>
              </w:rPr>
              <w:t xml:space="preserve">tra </w:t>
            </w:r>
            <w:r w:rsidR="00506D2D">
              <w:rPr>
                <w:rFonts w:ascii="Comic Sans MS" w:hAnsi="Comic Sans MS"/>
                <w:sz w:val="20"/>
                <w:szCs w:val="20"/>
                <w:bdr w:val="none" w:sz="0" w:space="0" w:color="auto" w:frame="1"/>
                <w:lang w:eastAsia="it-IT"/>
              </w:rPr>
              <w:t xml:space="preserve">Romina Lotti </w:t>
            </w:r>
            <w:r w:rsidR="00657A02">
              <w:rPr>
                <w:rFonts w:ascii="Comic Sans MS" w:hAnsi="Comic Sans MS"/>
                <w:sz w:val="20"/>
                <w:szCs w:val="20"/>
                <w:bdr w:val="none" w:sz="0" w:space="0" w:color="auto" w:frame="1"/>
                <w:lang w:eastAsia="it-IT"/>
              </w:rPr>
              <w:t>(Scuola dell’Infanzia)</w:t>
            </w:r>
            <w:r w:rsidR="00CA742F">
              <w:rPr>
                <w:rFonts w:ascii="Comic Sans MS" w:hAnsi="Comic Sans MS"/>
                <w:sz w:val="20"/>
                <w:szCs w:val="20"/>
                <w:bdr w:val="none" w:sz="0" w:space="0" w:color="auto" w:frame="1"/>
                <w:lang w:eastAsia="it-IT"/>
              </w:rPr>
              <w:t>;</w:t>
            </w:r>
            <w:r w:rsidR="00657A02">
              <w:rPr>
                <w:rFonts w:ascii="Comic Sans MS" w:hAnsi="Comic Sans MS"/>
                <w:sz w:val="20"/>
                <w:szCs w:val="20"/>
                <w:bdr w:val="none" w:sz="0" w:space="0" w:color="auto" w:frame="1"/>
                <w:lang w:eastAsia="it-IT"/>
              </w:rPr>
              <w:t xml:space="preserve"> Maestra </w:t>
            </w:r>
            <w:r w:rsidR="00505335">
              <w:rPr>
                <w:rFonts w:ascii="Comic Sans MS" w:hAnsi="Comic Sans MS"/>
                <w:sz w:val="20"/>
                <w:szCs w:val="20"/>
                <w:bdr w:val="none" w:sz="0" w:space="0" w:color="auto" w:frame="1"/>
                <w:lang w:eastAsia="it-IT"/>
              </w:rPr>
              <w:t>Martina Ancarani</w:t>
            </w:r>
            <w:r w:rsidR="00657A02">
              <w:rPr>
                <w:rFonts w:ascii="Comic Sans MS" w:hAnsi="Comic Sans MS"/>
                <w:sz w:val="20"/>
                <w:szCs w:val="20"/>
                <w:bdr w:val="none" w:sz="0" w:space="0" w:color="auto" w:frame="1"/>
                <w:lang w:eastAsia="it-IT"/>
              </w:rPr>
              <w:t xml:space="preserve"> (Nido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F9B3075" w14:textId="77777777" w:rsidR="005825D9" w:rsidRPr="00657A02" w:rsidRDefault="00657A02" w:rsidP="00506D2D">
            <w:pPr>
              <w:widowControl w:val="0"/>
              <w:tabs>
                <w:tab w:val="left" w:pos="708"/>
                <w:tab w:val="left" w:pos="1416"/>
              </w:tabs>
              <w:spacing w:after="0" w:line="240" w:lineRule="auto"/>
              <w:jc w:val="center"/>
              <w:rPr>
                <w:rFonts w:ascii="Comic Sans MS" w:eastAsia="Comic Sans MS" w:hAnsi="Comic Sans MS" w:cs="Comic Sans MS"/>
                <w:sz w:val="20"/>
                <w:szCs w:val="20"/>
                <w:bdr w:val="none" w:sz="0" w:space="0" w:color="auto" w:frame="1"/>
                <w:lang w:eastAsia="it-IT"/>
              </w:rPr>
            </w:pPr>
            <w:r>
              <w:rPr>
                <w:rFonts w:ascii="Comic Sans MS" w:eastAsia="Comic Sans MS" w:hAnsi="Comic Sans MS" w:cs="Comic Sans MS"/>
                <w:sz w:val="20"/>
                <w:szCs w:val="20"/>
                <w:bdr w:val="none" w:sz="0" w:space="0" w:color="auto" w:frame="1"/>
                <w:lang w:eastAsia="it-IT"/>
              </w:rPr>
              <w:t xml:space="preserve">Suor Jane </w:t>
            </w:r>
            <w:proofErr w:type="spellStart"/>
            <w:r>
              <w:rPr>
                <w:rFonts w:ascii="Comic Sans MS" w:eastAsia="Comic Sans MS" w:hAnsi="Comic Sans MS" w:cs="Comic Sans MS"/>
                <w:sz w:val="20"/>
                <w:szCs w:val="20"/>
                <w:bdr w:val="none" w:sz="0" w:space="0" w:color="auto" w:frame="1"/>
                <w:lang w:eastAsia="it-IT"/>
              </w:rPr>
              <w:t>Madathiparambil</w:t>
            </w:r>
            <w:proofErr w:type="spellEnd"/>
          </w:p>
        </w:tc>
      </w:tr>
      <w:tr w:rsidR="007A0190" w14:paraId="66D4777C" w14:textId="77777777" w:rsidTr="007A0190">
        <w:trPr>
          <w:trHeight w:val="10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6E4DA96" w14:textId="77777777" w:rsidR="007A0190" w:rsidRPr="00E746FA" w:rsidRDefault="007A0190" w:rsidP="007A0190">
            <w:pPr>
              <w:widowControl w:val="0"/>
              <w:tabs>
                <w:tab w:val="left" w:pos="708"/>
                <w:tab w:val="left" w:pos="1416"/>
                <w:tab w:val="left" w:pos="2124"/>
                <w:tab w:val="left" w:pos="2832"/>
                <w:tab w:val="left" w:pos="3540"/>
              </w:tabs>
              <w:spacing w:before="120" w:after="120" w:line="240" w:lineRule="auto"/>
              <w:jc w:val="center"/>
              <w:rPr>
                <w:rFonts w:ascii="Comic Sans MS" w:hAnsi="Comic Sans MS"/>
                <w:b/>
                <w:bCs/>
                <w:sz w:val="20"/>
                <w:szCs w:val="20"/>
                <w:bdr w:val="none" w:sz="0" w:space="0" w:color="auto" w:frame="1"/>
                <w:lang w:eastAsia="it-IT"/>
              </w:rPr>
            </w:pPr>
            <w:r w:rsidRPr="00E746FA">
              <w:rPr>
                <w:rFonts w:ascii="Comic Sans MS" w:hAnsi="Comic Sans MS"/>
                <w:b/>
                <w:bCs/>
                <w:sz w:val="20"/>
                <w:szCs w:val="20"/>
                <w:bdr w:val="none" w:sz="0" w:space="0" w:color="auto" w:frame="1"/>
                <w:lang w:eastAsia="it-IT"/>
              </w:rPr>
              <w:t>RESPONSABILI RAV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4A285BC" w14:textId="5F6F933D" w:rsidR="007A0190" w:rsidRPr="00E746FA" w:rsidRDefault="007A0190" w:rsidP="007A0190">
            <w:pPr>
              <w:widowControl w:val="0"/>
              <w:tabs>
                <w:tab w:val="left" w:pos="708"/>
                <w:tab w:val="left" w:pos="1416"/>
                <w:tab w:val="left" w:pos="2124"/>
                <w:tab w:val="left" w:pos="2832"/>
                <w:tab w:val="left" w:pos="3540"/>
              </w:tabs>
              <w:spacing w:before="120" w:after="0" w:line="240" w:lineRule="auto"/>
              <w:jc w:val="center"/>
              <w:rPr>
                <w:rFonts w:ascii="Comic Sans MS" w:hAnsi="Comic Sans MS"/>
                <w:sz w:val="20"/>
                <w:szCs w:val="20"/>
                <w:bdr w:val="none" w:sz="0" w:space="0" w:color="auto" w:frame="1"/>
                <w:lang w:eastAsia="it-IT"/>
              </w:rPr>
            </w:pPr>
            <w:r w:rsidRPr="00E746FA">
              <w:rPr>
                <w:rFonts w:ascii="Comic Sans MS" w:hAnsi="Comic Sans MS"/>
                <w:sz w:val="20"/>
                <w:szCs w:val="20"/>
                <w:bdr w:val="none" w:sz="0" w:space="0" w:color="auto" w:frame="1"/>
                <w:lang w:eastAsia="it-IT"/>
              </w:rPr>
              <w:t xml:space="preserve">Maestra </w:t>
            </w:r>
            <w:proofErr w:type="spellStart"/>
            <w:r w:rsidRPr="00E746FA">
              <w:rPr>
                <w:rFonts w:ascii="Comic Sans MS" w:hAnsi="Comic Sans MS"/>
                <w:sz w:val="20"/>
                <w:szCs w:val="20"/>
                <w:bdr w:val="none" w:sz="0" w:space="0" w:color="auto" w:frame="1"/>
                <w:lang w:eastAsia="it-IT"/>
              </w:rPr>
              <w:t>Vetricini</w:t>
            </w:r>
            <w:proofErr w:type="spellEnd"/>
            <w:r w:rsidRPr="00E746FA">
              <w:rPr>
                <w:rFonts w:ascii="Comic Sans MS" w:hAnsi="Comic Sans MS"/>
                <w:sz w:val="20"/>
                <w:szCs w:val="20"/>
                <w:bdr w:val="none" w:sz="0" w:space="0" w:color="auto" w:frame="1"/>
                <w:lang w:eastAsia="it-IT"/>
              </w:rPr>
              <w:t xml:space="preserve"> Cinzia (Scuola dell’Infanzia)</w:t>
            </w:r>
            <w:r>
              <w:rPr>
                <w:rFonts w:ascii="Comic Sans MS" w:hAnsi="Comic Sans MS"/>
                <w:sz w:val="20"/>
                <w:szCs w:val="20"/>
                <w:bdr w:val="none" w:sz="0" w:space="0" w:color="auto" w:frame="1"/>
                <w:lang w:eastAsia="it-IT"/>
              </w:rPr>
              <w:t xml:space="preserve"> </w:t>
            </w:r>
            <w:r>
              <w:rPr>
                <w:szCs w:val="20"/>
                <w:bdr w:val="none" w:sz="0" w:space="0" w:color="auto" w:frame="1"/>
                <w:lang w:eastAsia="it-IT"/>
              </w:rPr>
              <w:t xml:space="preserve">Ricci Maccarini Barbara </w:t>
            </w:r>
            <w:r w:rsidRPr="00E746FA">
              <w:rPr>
                <w:rFonts w:ascii="Comic Sans MS" w:hAnsi="Comic Sans MS"/>
                <w:sz w:val="20"/>
                <w:szCs w:val="20"/>
                <w:bdr w:val="none" w:sz="0" w:space="0" w:color="auto" w:frame="1"/>
                <w:lang w:eastAsia="it-IT"/>
              </w:rPr>
              <w:t>(Scuola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9F13D95" w14:textId="6CC82244" w:rsidR="007A0190" w:rsidRPr="00657A02" w:rsidRDefault="007A0190" w:rsidP="007A0190">
            <w:pPr>
              <w:widowControl w:val="0"/>
              <w:tabs>
                <w:tab w:val="left" w:pos="708"/>
                <w:tab w:val="left" w:pos="1416"/>
              </w:tabs>
              <w:spacing w:after="0" w:line="240" w:lineRule="auto"/>
              <w:jc w:val="center"/>
              <w:rPr>
                <w:rFonts w:ascii="Comic Sans MS" w:eastAsia="Comic Sans MS" w:hAnsi="Comic Sans MS" w:cs="Comic Sans MS"/>
                <w:sz w:val="20"/>
                <w:szCs w:val="20"/>
                <w:bdr w:val="none" w:sz="0" w:space="0" w:color="auto" w:frame="1"/>
                <w:lang w:eastAsia="it-IT"/>
              </w:rPr>
            </w:pPr>
            <w:r w:rsidRPr="00E746FA">
              <w:rPr>
                <w:rFonts w:ascii="Comic Sans MS" w:hAnsi="Comic Sans MS"/>
                <w:sz w:val="20"/>
                <w:szCs w:val="20"/>
                <w:bdr w:val="none" w:sz="0" w:space="0" w:color="auto" w:frame="1"/>
                <w:lang w:eastAsia="it-IT"/>
              </w:rPr>
              <w:t xml:space="preserve">Suor Jane </w:t>
            </w:r>
            <w:proofErr w:type="spellStart"/>
            <w:r w:rsidRPr="00E746FA">
              <w:rPr>
                <w:rFonts w:ascii="Comic Sans MS" w:hAnsi="Comic Sans MS"/>
                <w:sz w:val="20"/>
                <w:szCs w:val="20"/>
                <w:bdr w:val="none" w:sz="0" w:space="0" w:color="auto" w:frame="1"/>
                <w:lang w:eastAsia="it-IT"/>
              </w:rPr>
              <w:t>Madathiparambil</w:t>
            </w:r>
            <w:proofErr w:type="spellEnd"/>
          </w:p>
        </w:tc>
      </w:tr>
      <w:tr w:rsidR="007A0190" w14:paraId="3DFB7D7E" w14:textId="77777777" w:rsidTr="007A0190">
        <w:trPr>
          <w:trHeight w:val="1075"/>
          <w:jc w:val="center"/>
        </w:trPr>
        <w:tc>
          <w:tcPr>
            <w:tcW w:w="0" w:type="auto"/>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00E3D611" w14:textId="35AF3F1E" w:rsidR="007A0190" w:rsidRPr="00E746FA" w:rsidRDefault="007A0190" w:rsidP="007A0190">
            <w:pPr>
              <w:widowControl w:val="0"/>
              <w:tabs>
                <w:tab w:val="left" w:pos="708"/>
                <w:tab w:val="left" w:pos="1416"/>
                <w:tab w:val="left" w:pos="2124"/>
                <w:tab w:val="left" w:pos="2832"/>
                <w:tab w:val="left" w:pos="3540"/>
              </w:tabs>
              <w:spacing w:before="120" w:after="120" w:line="240" w:lineRule="auto"/>
              <w:jc w:val="center"/>
              <w:rPr>
                <w:rFonts w:ascii="Comic Sans MS" w:hAnsi="Comic Sans MS"/>
                <w:b/>
                <w:bCs/>
                <w:sz w:val="20"/>
                <w:szCs w:val="20"/>
                <w:bdr w:val="none" w:sz="0" w:space="0" w:color="auto" w:frame="1"/>
                <w:lang w:eastAsia="it-IT"/>
              </w:rPr>
            </w:pPr>
            <w:r>
              <w:rPr>
                <w:rFonts w:ascii="Comic Sans MS" w:hAnsi="Comic Sans MS"/>
                <w:b/>
                <w:bCs/>
                <w:sz w:val="20"/>
                <w:szCs w:val="20"/>
                <w:bdr w:val="none" w:sz="0" w:space="0" w:color="auto" w:frame="1"/>
                <w:lang w:eastAsia="it-IT"/>
              </w:rPr>
              <w:t>REFERENTE SITO SCUOLA</w:t>
            </w:r>
          </w:p>
        </w:tc>
        <w:tc>
          <w:tcPr>
            <w:tcW w:w="0" w:type="auto"/>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3F97FF00" w14:textId="525A5A0F" w:rsidR="007A0190" w:rsidRPr="00E746FA" w:rsidRDefault="007A0190" w:rsidP="007A0190">
            <w:pPr>
              <w:widowControl w:val="0"/>
              <w:tabs>
                <w:tab w:val="left" w:pos="708"/>
                <w:tab w:val="left" w:pos="1416"/>
                <w:tab w:val="left" w:pos="2124"/>
                <w:tab w:val="left" w:pos="2832"/>
                <w:tab w:val="left" w:pos="3540"/>
              </w:tabs>
              <w:spacing w:before="120" w:after="0" w:line="240" w:lineRule="auto"/>
              <w:jc w:val="center"/>
              <w:rPr>
                <w:rFonts w:ascii="Comic Sans MS" w:hAnsi="Comic Sans MS"/>
                <w:sz w:val="20"/>
                <w:szCs w:val="20"/>
                <w:bdr w:val="none" w:sz="0" w:space="0" w:color="auto" w:frame="1"/>
                <w:lang w:eastAsia="it-IT"/>
              </w:rPr>
            </w:pPr>
            <w:r w:rsidRPr="00E746FA">
              <w:rPr>
                <w:rFonts w:ascii="Comic Sans MS" w:hAnsi="Comic Sans MS"/>
                <w:sz w:val="20"/>
                <w:szCs w:val="20"/>
                <w:bdr w:val="none" w:sz="0" w:space="0" w:color="auto" w:frame="1"/>
                <w:lang w:eastAsia="it-IT"/>
              </w:rPr>
              <w:t xml:space="preserve">Maestra </w:t>
            </w:r>
            <w:r>
              <w:rPr>
                <w:rFonts w:ascii="Comic Sans MS" w:hAnsi="Comic Sans MS"/>
                <w:sz w:val="20"/>
                <w:szCs w:val="20"/>
                <w:bdr w:val="none" w:sz="0" w:space="0" w:color="auto" w:frame="1"/>
                <w:lang w:eastAsia="it-IT"/>
              </w:rPr>
              <w:t>Marianna Di Marsico</w:t>
            </w:r>
            <w:r w:rsidRPr="00E746FA">
              <w:rPr>
                <w:rFonts w:ascii="Comic Sans MS" w:hAnsi="Comic Sans MS"/>
                <w:sz w:val="20"/>
                <w:szCs w:val="20"/>
                <w:bdr w:val="none" w:sz="0" w:space="0" w:color="auto" w:frame="1"/>
                <w:lang w:eastAsia="it-IT"/>
              </w:rPr>
              <w:t xml:space="preserve"> </w:t>
            </w:r>
            <w:r>
              <w:rPr>
                <w:rFonts w:ascii="Comic Sans MS" w:hAnsi="Comic Sans MS"/>
                <w:sz w:val="20"/>
                <w:szCs w:val="20"/>
                <w:bdr w:val="none" w:sz="0" w:space="0" w:color="auto" w:frame="1"/>
                <w:lang w:eastAsia="it-IT"/>
              </w:rPr>
              <w:t>(Nido dell’Infanzia)</w:t>
            </w:r>
          </w:p>
        </w:tc>
        <w:tc>
          <w:tcPr>
            <w:tcW w:w="0" w:type="auto"/>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451E7F03" w14:textId="0FC4D338" w:rsidR="007A0190" w:rsidRPr="00E746FA"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sidRPr="00E746FA">
              <w:rPr>
                <w:rFonts w:ascii="Comic Sans MS" w:hAnsi="Comic Sans MS"/>
                <w:sz w:val="20"/>
                <w:szCs w:val="20"/>
                <w:bdr w:val="none" w:sz="0" w:space="0" w:color="auto" w:frame="1"/>
                <w:lang w:eastAsia="it-IT"/>
              </w:rPr>
              <w:t xml:space="preserve">Suor Jane </w:t>
            </w:r>
            <w:proofErr w:type="spellStart"/>
            <w:r w:rsidRPr="00E746FA">
              <w:rPr>
                <w:rFonts w:ascii="Comic Sans MS" w:hAnsi="Comic Sans MS"/>
                <w:sz w:val="20"/>
                <w:szCs w:val="20"/>
                <w:bdr w:val="none" w:sz="0" w:space="0" w:color="auto" w:frame="1"/>
                <w:lang w:eastAsia="it-IT"/>
              </w:rPr>
              <w:t>Madathiparambil</w:t>
            </w:r>
            <w:proofErr w:type="spellEnd"/>
          </w:p>
        </w:tc>
      </w:tr>
      <w:tr w:rsidR="007A0190" w14:paraId="5A5D152E" w14:textId="77777777" w:rsidTr="007A0190">
        <w:trPr>
          <w:trHeight w:val="966"/>
          <w:jc w:val="center"/>
        </w:trPr>
        <w:tc>
          <w:tcPr>
            <w:tcW w:w="0" w:type="auto"/>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FF8C1A2" w14:textId="56706B11" w:rsidR="007A0190" w:rsidRDefault="007A0190" w:rsidP="007A0190">
            <w:pPr>
              <w:pStyle w:val="Titolo1"/>
              <w:keepNext w:val="0"/>
              <w:keepLines w:val="0"/>
              <w:widowControl w:val="0"/>
              <w:numPr>
                <w:ilvl w:val="0"/>
                <w:numId w:val="0"/>
              </w:numPr>
              <w:tabs>
                <w:tab w:val="left" w:pos="708"/>
                <w:tab w:val="left" w:pos="1416"/>
                <w:tab w:val="left" w:pos="2124"/>
                <w:tab w:val="left" w:pos="2832"/>
                <w:tab w:val="left" w:pos="3540"/>
              </w:tabs>
              <w:spacing w:before="120" w:after="120" w:line="240" w:lineRule="auto"/>
              <w:jc w:val="center"/>
              <w:rPr>
                <w:rFonts w:ascii="Comic Sans MS" w:hAnsi="Comic Sans MS"/>
                <w:sz w:val="20"/>
                <w:szCs w:val="20"/>
                <w:bdr w:val="none" w:sz="0" w:space="0" w:color="auto" w:frame="1"/>
                <w:lang w:eastAsia="it-IT"/>
              </w:rPr>
            </w:pPr>
            <w:r>
              <w:rPr>
                <w:rFonts w:ascii="Comic Sans MS" w:hAnsi="Comic Sans MS"/>
                <w:color w:val="000000"/>
                <w:sz w:val="20"/>
                <w:szCs w:val="20"/>
                <w:bdr w:val="none" w:sz="0" w:space="0" w:color="auto" w:frame="1"/>
                <w:lang w:eastAsia="it-IT"/>
              </w:rPr>
              <w:t>CONTINUITÀ</w:t>
            </w:r>
          </w:p>
        </w:tc>
        <w:tc>
          <w:tcPr>
            <w:tcW w:w="0" w:type="auto"/>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5297225" w14:textId="63CD3C2E" w:rsidR="007A0190" w:rsidRDefault="007A0190" w:rsidP="007A0190">
            <w:pPr>
              <w:widowControl w:val="0"/>
              <w:tabs>
                <w:tab w:val="left" w:pos="708"/>
                <w:tab w:val="left" w:pos="1416"/>
                <w:tab w:val="left" w:pos="2124"/>
                <w:tab w:val="left" w:pos="2832"/>
                <w:tab w:val="left" w:pos="3540"/>
              </w:tabs>
              <w:spacing w:before="120" w:after="120" w:line="240" w:lineRule="auto"/>
              <w:jc w:val="both"/>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Prof.ssa Crepaldi Natasha (Scuola Secondaria di Primo Grado); Prof.ssa Venturelli Laura (Scuola Secondaria di Primo Grado); </w:t>
            </w:r>
            <w:r w:rsidRPr="00E9503B">
              <w:rPr>
                <w:rFonts w:ascii="Comic Sans MS" w:hAnsi="Comic Sans MS"/>
                <w:sz w:val="20"/>
                <w:szCs w:val="20"/>
                <w:bdr w:val="none" w:sz="0" w:space="0" w:color="auto" w:frame="1"/>
                <w:lang w:eastAsia="it-IT"/>
              </w:rPr>
              <w:t>Giordani Mic</w:t>
            </w:r>
            <w:r>
              <w:rPr>
                <w:rFonts w:ascii="Comic Sans MS" w:hAnsi="Comic Sans MS"/>
                <w:sz w:val="20"/>
                <w:szCs w:val="20"/>
                <w:bdr w:val="none" w:sz="0" w:space="0" w:color="auto" w:frame="1"/>
                <w:lang w:eastAsia="it-IT"/>
              </w:rPr>
              <w:t>h</w:t>
            </w:r>
            <w:r w:rsidRPr="00E9503B">
              <w:rPr>
                <w:rFonts w:ascii="Comic Sans MS" w:hAnsi="Comic Sans MS"/>
                <w:sz w:val="20"/>
                <w:szCs w:val="20"/>
                <w:bdr w:val="none" w:sz="0" w:space="0" w:color="auto" w:frame="1"/>
                <w:lang w:eastAsia="it-IT"/>
              </w:rPr>
              <w:t>ela (Scuola Secondaria di Primo Grado);</w:t>
            </w:r>
            <w:r>
              <w:rPr>
                <w:rFonts w:ascii="Comic Sans MS" w:hAnsi="Comic Sans MS"/>
                <w:sz w:val="20"/>
                <w:szCs w:val="20"/>
                <w:bdr w:val="none" w:sz="0" w:space="0" w:color="auto" w:frame="1"/>
                <w:lang w:eastAsia="it-IT"/>
              </w:rPr>
              <w:t xml:space="preserve"> Emiliani Elena (Scuola Secondaria di Primo Grado); Ceccoli Chiara (Scuola Secondaria di Primo Grado); </w:t>
            </w:r>
            <w:r w:rsidRPr="004706A7">
              <w:rPr>
                <w:rFonts w:ascii="Comic Sans MS" w:hAnsi="Comic Sans MS"/>
                <w:sz w:val="20"/>
                <w:szCs w:val="20"/>
                <w:bdr w:val="none" w:sz="0" w:space="0" w:color="auto" w:frame="1"/>
                <w:lang w:eastAsia="it-IT"/>
              </w:rPr>
              <w:t xml:space="preserve">Giulia </w:t>
            </w:r>
            <w:proofErr w:type="spellStart"/>
            <w:r w:rsidRPr="004706A7">
              <w:rPr>
                <w:rFonts w:ascii="Comic Sans MS" w:hAnsi="Comic Sans MS"/>
                <w:sz w:val="20"/>
                <w:szCs w:val="20"/>
                <w:bdr w:val="none" w:sz="0" w:space="0" w:color="auto" w:frame="1"/>
                <w:lang w:eastAsia="it-IT"/>
              </w:rPr>
              <w:t>Pi</w:t>
            </w:r>
            <w:r>
              <w:rPr>
                <w:rFonts w:ascii="Comic Sans MS" w:hAnsi="Comic Sans MS"/>
                <w:sz w:val="20"/>
                <w:szCs w:val="20"/>
                <w:bdr w:val="none" w:sz="0" w:space="0" w:color="auto" w:frame="1"/>
                <w:lang w:eastAsia="it-IT"/>
              </w:rPr>
              <w:t>t</w:t>
            </w:r>
            <w:r w:rsidRPr="004706A7">
              <w:rPr>
                <w:rFonts w:ascii="Comic Sans MS" w:hAnsi="Comic Sans MS"/>
                <w:sz w:val="20"/>
                <w:szCs w:val="20"/>
                <w:bdr w:val="none" w:sz="0" w:space="0" w:color="auto" w:frame="1"/>
                <w:lang w:eastAsia="it-IT"/>
              </w:rPr>
              <w:t>ersoli</w:t>
            </w:r>
            <w:proofErr w:type="spellEnd"/>
            <w:r w:rsidRPr="004706A7">
              <w:rPr>
                <w:rFonts w:ascii="Comic Sans MS" w:hAnsi="Comic Sans MS"/>
                <w:sz w:val="20"/>
                <w:szCs w:val="20"/>
                <w:bdr w:val="none" w:sz="0" w:space="0" w:color="auto" w:frame="1"/>
                <w:lang w:eastAsia="it-IT"/>
              </w:rPr>
              <w:t xml:space="preserve"> (Scuola Secondaria di Primo Grado) Maestra Brunelli Anna Maria (Scuola Primaria); Maestra Minghetti Alessandra (Scuola Primaria); </w:t>
            </w:r>
            <w:proofErr w:type="spellStart"/>
            <w:r>
              <w:rPr>
                <w:rFonts w:ascii="Comic Sans MS" w:hAnsi="Comic Sans MS"/>
                <w:sz w:val="20"/>
                <w:szCs w:val="20"/>
                <w:bdr w:val="none" w:sz="0" w:space="0" w:color="auto" w:frame="1"/>
                <w:lang w:eastAsia="it-IT"/>
              </w:rPr>
              <w:t>Zaccherini</w:t>
            </w:r>
            <w:proofErr w:type="spellEnd"/>
            <w:r>
              <w:rPr>
                <w:rFonts w:ascii="Comic Sans MS" w:hAnsi="Comic Sans MS"/>
                <w:sz w:val="20"/>
                <w:szCs w:val="20"/>
                <w:bdr w:val="none" w:sz="0" w:space="0" w:color="auto" w:frame="1"/>
                <w:lang w:eastAsia="it-IT"/>
              </w:rPr>
              <w:t xml:space="preserve"> Patrizia (Scuola dell’Infanzia); Lotti Romina </w:t>
            </w:r>
            <w:r w:rsidRPr="005279F9">
              <w:rPr>
                <w:rFonts w:ascii="Comic Sans MS" w:hAnsi="Comic Sans MS"/>
                <w:sz w:val="20"/>
                <w:szCs w:val="20"/>
                <w:bdr w:val="none" w:sz="0" w:space="0" w:color="auto" w:frame="1"/>
                <w:lang w:eastAsia="it-IT"/>
              </w:rPr>
              <w:t>(Scuola dell’Infanzia)</w:t>
            </w:r>
            <w:r>
              <w:rPr>
                <w:rFonts w:ascii="Comic Sans MS" w:hAnsi="Comic Sans MS"/>
                <w:sz w:val="20"/>
                <w:szCs w:val="20"/>
                <w:bdr w:val="none" w:sz="0" w:space="0" w:color="auto" w:frame="1"/>
                <w:lang w:eastAsia="it-IT"/>
              </w:rPr>
              <w:t>;</w:t>
            </w:r>
          </w:p>
        </w:tc>
        <w:tc>
          <w:tcPr>
            <w:tcW w:w="0" w:type="auto"/>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20CA686"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Prof.ssa Bucchi Laura</w:t>
            </w:r>
          </w:p>
        </w:tc>
      </w:tr>
      <w:tr w:rsidR="007A0190" w14:paraId="1D128D8F" w14:textId="77777777" w:rsidTr="005825D9">
        <w:trPr>
          <w:trHeight w:val="5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512" w:type="dxa"/>
              <w:bottom w:w="80" w:type="dxa"/>
              <w:right w:w="80" w:type="dxa"/>
            </w:tcMar>
            <w:vAlign w:val="center"/>
            <w:hideMark/>
          </w:tcPr>
          <w:p w14:paraId="40026FE2" w14:textId="77777777" w:rsidR="007A0190" w:rsidRDefault="007A0190" w:rsidP="007A0190">
            <w:pPr>
              <w:pStyle w:val="Titolo1"/>
              <w:keepNext w:val="0"/>
              <w:keepLines w:val="0"/>
              <w:widowControl w:val="0"/>
              <w:numPr>
                <w:ilvl w:val="0"/>
                <w:numId w:val="0"/>
              </w:numPr>
              <w:tabs>
                <w:tab w:val="left" w:pos="708"/>
                <w:tab w:val="left" w:pos="1416"/>
                <w:tab w:val="left" w:pos="2124"/>
                <w:tab w:val="left" w:pos="2832"/>
                <w:tab w:val="left" w:pos="3540"/>
              </w:tabs>
              <w:spacing w:before="120" w:after="120" w:line="240" w:lineRule="auto"/>
              <w:jc w:val="both"/>
              <w:rPr>
                <w:rFonts w:ascii="Comic Sans MS" w:hAnsi="Comic Sans MS"/>
                <w:sz w:val="20"/>
                <w:szCs w:val="20"/>
                <w:bdr w:val="none" w:sz="0" w:space="0" w:color="auto" w:frame="1"/>
                <w:lang w:eastAsia="it-IT"/>
              </w:rPr>
            </w:pPr>
            <w:r>
              <w:rPr>
                <w:rFonts w:ascii="Comic Sans MS" w:hAnsi="Comic Sans MS"/>
                <w:color w:val="000000"/>
                <w:sz w:val="20"/>
                <w:szCs w:val="20"/>
                <w:bdr w:val="none" w:sz="0" w:space="0" w:color="auto" w:frame="1"/>
                <w:lang w:eastAsia="it-IT"/>
              </w:rPr>
              <w:t>AGGIORNAMENTO PTOF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88B19B4" w14:textId="77777777" w:rsidR="007A0190" w:rsidRDefault="007A0190" w:rsidP="007A0190">
            <w:pPr>
              <w:widowControl w:val="0"/>
              <w:tabs>
                <w:tab w:val="left" w:pos="708"/>
                <w:tab w:val="left" w:pos="1416"/>
                <w:tab w:val="left" w:pos="2124"/>
                <w:tab w:val="left" w:pos="2832"/>
                <w:tab w:val="left" w:pos="3540"/>
              </w:tabs>
              <w:spacing w:before="120" w:after="120" w:line="240" w:lineRule="auto"/>
              <w:jc w:val="center"/>
              <w:rPr>
                <w:rFonts w:ascii="Comic Sans MS" w:hAnsi="Comic Sans MS"/>
                <w:sz w:val="20"/>
                <w:szCs w:val="20"/>
                <w:bdr w:val="none" w:sz="0" w:space="0" w:color="auto" w:frame="1"/>
                <w:lang w:eastAsia="it-IT"/>
              </w:rPr>
            </w:pPr>
            <w:proofErr w:type="spellStart"/>
            <w:r>
              <w:rPr>
                <w:rFonts w:ascii="Comic Sans MS" w:hAnsi="Comic Sans MS"/>
                <w:sz w:val="20"/>
                <w:szCs w:val="20"/>
                <w:bdr w:val="none" w:sz="0" w:space="0" w:color="auto" w:frame="1"/>
                <w:lang w:eastAsia="it-IT"/>
              </w:rPr>
              <w:t>Cometi</w:t>
            </w:r>
            <w:proofErr w:type="spellEnd"/>
            <w:r>
              <w:rPr>
                <w:rFonts w:ascii="Comic Sans MS" w:hAnsi="Comic Sans MS"/>
                <w:sz w:val="20"/>
                <w:szCs w:val="20"/>
                <w:bdr w:val="none" w:sz="0" w:space="0" w:color="auto" w:frame="1"/>
                <w:lang w:eastAsia="it-IT"/>
              </w:rPr>
              <w:t xml:space="preserve"> Elena (Scuola Primaria); Prof.ssa Venturelli Laura (Coordinatrice didattica) Maestra </w:t>
            </w:r>
            <w:proofErr w:type="spellStart"/>
            <w:r>
              <w:rPr>
                <w:rFonts w:ascii="Comic Sans MS" w:hAnsi="Comic Sans MS"/>
                <w:sz w:val="20"/>
                <w:szCs w:val="20"/>
                <w:bdr w:val="none" w:sz="0" w:space="0" w:color="auto" w:frame="1"/>
                <w:lang w:eastAsia="it-IT"/>
              </w:rPr>
              <w:t>Vetricini</w:t>
            </w:r>
            <w:proofErr w:type="spellEnd"/>
            <w:r>
              <w:rPr>
                <w:rFonts w:ascii="Comic Sans MS" w:hAnsi="Comic Sans MS"/>
                <w:sz w:val="20"/>
                <w:szCs w:val="20"/>
                <w:bdr w:val="none" w:sz="0" w:space="0" w:color="auto" w:frame="1"/>
                <w:lang w:eastAsia="it-IT"/>
              </w:rPr>
              <w:t xml:space="preserve"> Cinzia (Scuola dell’Infanzia) Maestra Ricci Maccarini Barbara (Scuola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B65D7BF"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Prof.ssa Venturelli Laura</w:t>
            </w:r>
          </w:p>
        </w:tc>
      </w:tr>
      <w:tr w:rsidR="007A0190" w14:paraId="3A488407" w14:textId="77777777" w:rsidTr="005825D9">
        <w:trPr>
          <w:trHeight w:val="5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512" w:type="dxa"/>
              <w:bottom w:w="80" w:type="dxa"/>
              <w:right w:w="80" w:type="dxa"/>
            </w:tcMar>
            <w:vAlign w:val="center"/>
            <w:hideMark/>
          </w:tcPr>
          <w:p w14:paraId="6BCD7240" w14:textId="60ECC6F7" w:rsidR="007A0190" w:rsidRDefault="007A0190" w:rsidP="007A0190">
            <w:pPr>
              <w:pStyle w:val="Titolo1"/>
              <w:keepNext w:val="0"/>
              <w:keepLines w:val="0"/>
              <w:widowControl w:val="0"/>
              <w:numPr>
                <w:ilvl w:val="0"/>
                <w:numId w:val="0"/>
              </w:numPr>
              <w:tabs>
                <w:tab w:val="left" w:pos="708"/>
                <w:tab w:val="left" w:pos="1416"/>
                <w:tab w:val="left" w:pos="2124"/>
                <w:tab w:val="left" w:pos="2832"/>
                <w:tab w:val="left" w:pos="3540"/>
              </w:tabs>
              <w:spacing w:before="120" w:after="120" w:line="240" w:lineRule="auto"/>
              <w:jc w:val="both"/>
              <w:rPr>
                <w:rFonts w:ascii="Comic Sans MS" w:hAnsi="Comic Sans MS"/>
                <w:color w:val="000000"/>
                <w:sz w:val="20"/>
                <w:szCs w:val="20"/>
                <w:bdr w:val="none" w:sz="0" w:space="0" w:color="auto" w:frame="1"/>
                <w:lang w:eastAsia="it-IT"/>
              </w:rPr>
            </w:pPr>
            <w:r>
              <w:rPr>
                <w:rFonts w:ascii="Comic Sans MS" w:hAnsi="Comic Sans MS"/>
                <w:color w:val="000000"/>
                <w:sz w:val="20"/>
                <w:szCs w:val="20"/>
                <w:bdr w:val="none" w:sz="0" w:space="0" w:color="auto" w:frame="1"/>
                <w:lang w:eastAsia="it-IT"/>
              </w:rPr>
              <w:lastRenderedPageBreak/>
              <w:t>COMMISSIONE</w:t>
            </w:r>
          </w:p>
          <w:p w14:paraId="43A4F025" w14:textId="77777777" w:rsidR="007A0190" w:rsidRDefault="007A0190" w:rsidP="007A0190">
            <w:pPr>
              <w:pStyle w:val="Titolo1"/>
              <w:keepNext w:val="0"/>
              <w:keepLines w:val="0"/>
              <w:widowControl w:val="0"/>
              <w:numPr>
                <w:ilvl w:val="0"/>
                <w:numId w:val="0"/>
              </w:numPr>
              <w:tabs>
                <w:tab w:val="left" w:pos="708"/>
                <w:tab w:val="left" w:pos="1416"/>
                <w:tab w:val="left" w:pos="2124"/>
                <w:tab w:val="left" w:pos="2832"/>
                <w:tab w:val="left" w:pos="3540"/>
              </w:tabs>
              <w:spacing w:before="120" w:after="120" w:line="240" w:lineRule="auto"/>
              <w:jc w:val="both"/>
              <w:rPr>
                <w:rFonts w:ascii="Comic Sans MS" w:hAnsi="Comic Sans MS"/>
                <w:color w:val="000000"/>
                <w:sz w:val="20"/>
                <w:szCs w:val="20"/>
                <w:bdr w:val="none" w:sz="0" w:space="0" w:color="auto" w:frame="1"/>
                <w:lang w:eastAsia="it-IT"/>
              </w:rPr>
            </w:pPr>
            <w:r>
              <w:rPr>
                <w:rFonts w:ascii="Comic Sans MS" w:hAnsi="Comic Sans MS"/>
                <w:color w:val="000000"/>
                <w:sz w:val="20"/>
                <w:szCs w:val="20"/>
                <w:bdr w:val="none" w:sz="0" w:space="0" w:color="auto" w:frame="1"/>
                <w:lang w:eastAsia="it-IT"/>
              </w:rPr>
              <w:t>EDUCAZIONE CIVICA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99D8EB0" w14:textId="2C1B6710" w:rsidR="007A0190" w:rsidRDefault="007A0190" w:rsidP="007A0190">
            <w:pPr>
              <w:widowControl w:val="0"/>
              <w:tabs>
                <w:tab w:val="left" w:pos="708"/>
                <w:tab w:val="left" w:pos="1416"/>
                <w:tab w:val="left" w:pos="2124"/>
                <w:tab w:val="left" w:pos="2832"/>
                <w:tab w:val="left" w:pos="3540"/>
              </w:tabs>
              <w:spacing w:before="120" w:after="12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Maestra Minghetti Alessandra (Scuola Primaria); Maestra Monica Sorbo (Scuola Primaria); Maestra </w:t>
            </w:r>
            <w:proofErr w:type="spellStart"/>
            <w:r>
              <w:rPr>
                <w:rFonts w:ascii="Comic Sans MS" w:hAnsi="Comic Sans MS"/>
                <w:sz w:val="20"/>
                <w:szCs w:val="20"/>
                <w:bdr w:val="none" w:sz="0" w:space="0" w:color="auto" w:frame="1"/>
                <w:lang w:eastAsia="it-IT"/>
              </w:rPr>
              <w:t>Vetricini</w:t>
            </w:r>
            <w:proofErr w:type="spellEnd"/>
            <w:r>
              <w:rPr>
                <w:rFonts w:ascii="Comic Sans MS" w:hAnsi="Comic Sans MS"/>
                <w:sz w:val="20"/>
                <w:szCs w:val="20"/>
                <w:bdr w:val="none" w:sz="0" w:space="0" w:color="auto" w:frame="1"/>
                <w:lang w:eastAsia="it-IT"/>
              </w:rPr>
              <w:t xml:space="preserve"> Cinzia (Scuola dell’Infanzia); Maestra </w:t>
            </w:r>
            <w:proofErr w:type="spellStart"/>
            <w:r>
              <w:rPr>
                <w:rFonts w:ascii="Comic Sans MS" w:hAnsi="Comic Sans MS"/>
                <w:sz w:val="20"/>
                <w:szCs w:val="20"/>
                <w:bdr w:val="none" w:sz="0" w:space="0" w:color="auto" w:frame="1"/>
                <w:lang w:eastAsia="it-IT"/>
              </w:rPr>
              <w:t>Mingani</w:t>
            </w:r>
            <w:proofErr w:type="spellEnd"/>
            <w:r>
              <w:rPr>
                <w:rFonts w:ascii="Comic Sans MS" w:hAnsi="Comic Sans MS"/>
                <w:sz w:val="20"/>
                <w:szCs w:val="20"/>
                <w:bdr w:val="none" w:sz="0" w:space="0" w:color="auto" w:frame="1"/>
                <w:lang w:eastAsia="it-IT"/>
              </w:rPr>
              <w:t xml:space="preserve"> Elisa Ricci (Scuola Secondaria di Secondo Grado);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C77C836" w14:textId="177272DF" w:rsidR="007A0190" w:rsidRPr="00EA68D7" w:rsidRDefault="007A0190" w:rsidP="007A0190">
            <w:pPr>
              <w:widowControl w:val="0"/>
              <w:tabs>
                <w:tab w:val="left" w:pos="708"/>
                <w:tab w:val="left" w:pos="1416"/>
              </w:tabs>
              <w:spacing w:after="0" w:line="240" w:lineRule="auto"/>
              <w:jc w:val="center"/>
              <w:rPr>
                <w:rFonts w:ascii="Comic Sans MS" w:hAnsi="Comic Sans MS"/>
                <w:sz w:val="20"/>
                <w:szCs w:val="20"/>
                <w:highlight w:val="yellow"/>
                <w:bdr w:val="none" w:sz="0" w:space="0" w:color="auto" w:frame="1"/>
                <w:lang w:eastAsia="it-IT"/>
              </w:rPr>
            </w:pPr>
            <w:r w:rsidRPr="00EA68D7">
              <w:rPr>
                <w:rFonts w:ascii="Comic Sans MS" w:hAnsi="Comic Sans MS"/>
                <w:sz w:val="20"/>
                <w:szCs w:val="20"/>
                <w:bdr w:val="none" w:sz="0" w:space="0" w:color="auto" w:frame="1"/>
                <w:lang w:eastAsia="it-IT"/>
              </w:rPr>
              <w:t>Prof.ssa Minghetti Alessandra</w:t>
            </w:r>
          </w:p>
        </w:tc>
      </w:tr>
      <w:tr w:rsidR="007A0190" w14:paraId="64C70EAF" w14:textId="77777777" w:rsidTr="005825D9">
        <w:trPr>
          <w:trHeight w:val="6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512" w:type="dxa"/>
              <w:bottom w:w="80" w:type="dxa"/>
              <w:right w:w="80" w:type="dxa"/>
            </w:tcMar>
            <w:vAlign w:val="center"/>
            <w:hideMark/>
          </w:tcPr>
          <w:p w14:paraId="0AFDD42B" w14:textId="77777777" w:rsidR="007A0190" w:rsidRPr="00E63FA3" w:rsidRDefault="007A0190" w:rsidP="007A0190">
            <w:pPr>
              <w:pStyle w:val="Titolo1"/>
              <w:keepNext w:val="0"/>
              <w:keepLines w:val="0"/>
              <w:widowControl w:val="0"/>
              <w:numPr>
                <w:ilvl w:val="0"/>
                <w:numId w:val="0"/>
              </w:numPr>
              <w:tabs>
                <w:tab w:val="left" w:pos="708"/>
                <w:tab w:val="left" w:pos="1416"/>
                <w:tab w:val="left" w:pos="2124"/>
                <w:tab w:val="left" w:pos="2832"/>
                <w:tab w:val="left" w:pos="3540"/>
              </w:tabs>
              <w:spacing w:before="120" w:after="120" w:line="240" w:lineRule="auto"/>
              <w:rPr>
                <w:rFonts w:ascii="Comic Sans MS" w:hAnsi="Comic Sans MS"/>
                <w:color w:val="auto"/>
                <w:sz w:val="20"/>
                <w:szCs w:val="20"/>
                <w:bdr w:val="none" w:sz="0" w:space="0" w:color="auto" w:frame="1"/>
                <w:lang w:eastAsia="it-IT"/>
              </w:rPr>
            </w:pPr>
            <w:r>
              <w:rPr>
                <w:rFonts w:ascii="Comic Sans MS" w:hAnsi="Comic Sans MS"/>
                <w:color w:val="auto"/>
                <w:sz w:val="20"/>
                <w:szCs w:val="20"/>
                <w:bdr w:val="none" w:sz="0" w:space="0" w:color="auto" w:frame="1"/>
                <w:lang w:eastAsia="it-IT"/>
              </w:rPr>
              <w:t>R</w:t>
            </w:r>
            <w:r w:rsidRPr="00E63FA3">
              <w:rPr>
                <w:rFonts w:ascii="Comic Sans MS" w:hAnsi="Comic Sans MS"/>
                <w:color w:val="auto"/>
                <w:sz w:val="20"/>
                <w:szCs w:val="20"/>
                <w:bdr w:val="none" w:sz="0" w:space="0" w:color="auto" w:frame="1"/>
                <w:lang w:eastAsia="it-IT"/>
              </w:rPr>
              <w:t>EFERENTI CREM ESTIVO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6C11E02" w14:textId="5AA113F5" w:rsidR="007A0190" w:rsidRDefault="007A0190" w:rsidP="007A0190">
            <w:pPr>
              <w:widowControl w:val="0"/>
              <w:tabs>
                <w:tab w:val="left" w:pos="708"/>
                <w:tab w:val="left" w:pos="1416"/>
                <w:tab w:val="left" w:pos="2124"/>
                <w:tab w:val="left" w:pos="2832"/>
                <w:tab w:val="left" w:pos="3540"/>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Maestra Romina Lotti (Scuola dell’Infanzia); Maestra </w:t>
            </w:r>
            <w:r w:rsidRPr="007D1FFE">
              <w:rPr>
                <w:rFonts w:ascii="Comic Sans MS" w:hAnsi="Comic Sans MS"/>
                <w:sz w:val="20"/>
                <w:szCs w:val="20"/>
                <w:bdr w:val="none" w:sz="0" w:space="0" w:color="auto" w:frame="1"/>
                <w:lang w:eastAsia="it-IT"/>
              </w:rPr>
              <w:t xml:space="preserve">Patrizia </w:t>
            </w:r>
            <w:proofErr w:type="spellStart"/>
            <w:r w:rsidRPr="007D1FFE">
              <w:rPr>
                <w:rFonts w:ascii="Comic Sans MS" w:hAnsi="Comic Sans MS"/>
                <w:sz w:val="20"/>
                <w:szCs w:val="20"/>
                <w:bdr w:val="none" w:sz="0" w:space="0" w:color="auto" w:frame="1"/>
                <w:lang w:eastAsia="it-IT"/>
              </w:rPr>
              <w:t>Zaccherini</w:t>
            </w:r>
            <w:proofErr w:type="spellEnd"/>
            <w:r w:rsidRPr="007D1FFE">
              <w:rPr>
                <w:rFonts w:ascii="Comic Sans MS" w:hAnsi="Comic Sans MS"/>
                <w:sz w:val="20"/>
                <w:szCs w:val="20"/>
                <w:bdr w:val="none" w:sz="0" w:space="0" w:color="auto" w:frame="1"/>
                <w:lang w:eastAsia="it-IT"/>
              </w:rPr>
              <w:t xml:space="preserve"> (Scuola dell’Infanzia)</w:t>
            </w:r>
            <w:r>
              <w:rPr>
                <w:rFonts w:ascii="Comic Sans MS" w:hAnsi="Comic Sans MS"/>
                <w:sz w:val="20"/>
                <w:szCs w:val="20"/>
                <w:bdr w:val="none" w:sz="0" w:space="0" w:color="auto" w:frame="1"/>
                <w:lang w:eastAsia="it-IT"/>
              </w:rPr>
              <w:t xml:space="preserve"> Giulia Reali (Nido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9A908E4"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Suor Jane </w:t>
            </w:r>
            <w:proofErr w:type="spellStart"/>
            <w:r>
              <w:rPr>
                <w:rFonts w:ascii="Comic Sans MS" w:hAnsi="Comic Sans MS"/>
                <w:sz w:val="20"/>
                <w:szCs w:val="20"/>
                <w:bdr w:val="none" w:sz="0" w:space="0" w:color="auto" w:frame="1"/>
                <w:lang w:eastAsia="it-IT"/>
              </w:rPr>
              <w:t>Madathiparambil</w:t>
            </w:r>
            <w:proofErr w:type="spellEnd"/>
          </w:p>
        </w:tc>
      </w:tr>
      <w:tr w:rsidR="007A0190" w14:paraId="275E9508" w14:textId="77777777" w:rsidTr="005825D9">
        <w:trPr>
          <w:trHeight w:val="6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512" w:type="dxa"/>
              <w:bottom w:w="80" w:type="dxa"/>
              <w:right w:w="80" w:type="dxa"/>
            </w:tcMar>
            <w:vAlign w:val="center"/>
            <w:hideMark/>
          </w:tcPr>
          <w:p w14:paraId="438B3327" w14:textId="77777777" w:rsidR="007A0190" w:rsidRDefault="007A0190" w:rsidP="007A0190">
            <w:pPr>
              <w:pStyle w:val="Titolo1"/>
              <w:keepNext w:val="0"/>
              <w:keepLines w:val="0"/>
              <w:widowControl w:val="0"/>
              <w:numPr>
                <w:ilvl w:val="0"/>
                <w:numId w:val="0"/>
              </w:numPr>
              <w:tabs>
                <w:tab w:val="left" w:pos="708"/>
                <w:tab w:val="left" w:pos="1416"/>
                <w:tab w:val="left" w:pos="2124"/>
                <w:tab w:val="left" w:pos="2832"/>
                <w:tab w:val="left" w:pos="3540"/>
              </w:tabs>
              <w:spacing w:before="120" w:after="120" w:line="240" w:lineRule="auto"/>
              <w:rPr>
                <w:rFonts w:ascii="Comic Sans MS" w:hAnsi="Comic Sans MS"/>
                <w:color w:val="000000"/>
                <w:sz w:val="20"/>
                <w:szCs w:val="20"/>
                <w:bdr w:val="none" w:sz="0" w:space="0" w:color="auto" w:frame="1"/>
                <w:lang w:eastAsia="it-IT"/>
              </w:rPr>
            </w:pPr>
            <w:r>
              <w:rPr>
                <w:rFonts w:ascii="Comic Sans MS" w:hAnsi="Comic Sans MS"/>
                <w:color w:val="000000"/>
                <w:sz w:val="20"/>
                <w:szCs w:val="20"/>
                <w:bdr w:val="none" w:sz="0" w:space="0" w:color="auto" w:frame="1"/>
                <w:lang w:eastAsia="it-IT"/>
              </w:rPr>
              <w:t>REFERENTI PROGETTO NATALE COMUNALE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E36485E" w14:textId="72852C72" w:rsidR="007A0190" w:rsidRDefault="007A0190" w:rsidP="007A0190">
            <w:pPr>
              <w:widowControl w:val="0"/>
              <w:tabs>
                <w:tab w:val="left" w:pos="708"/>
                <w:tab w:val="left" w:pos="1416"/>
                <w:tab w:val="left" w:pos="2124"/>
                <w:tab w:val="left" w:pos="2832"/>
                <w:tab w:val="left" w:pos="3540"/>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Maestra </w:t>
            </w:r>
            <w:r w:rsidRPr="007D1FFE">
              <w:rPr>
                <w:rFonts w:ascii="Comic Sans MS" w:hAnsi="Comic Sans MS"/>
                <w:sz w:val="20"/>
                <w:szCs w:val="20"/>
                <w:bdr w:val="none" w:sz="0" w:space="0" w:color="auto" w:frame="1"/>
                <w:lang w:eastAsia="it-IT"/>
              </w:rPr>
              <w:t xml:space="preserve">Patrizia </w:t>
            </w:r>
            <w:proofErr w:type="spellStart"/>
            <w:r w:rsidRPr="007D1FFE">
              <w:rPr>
                <w:rFonts w:ascii="Comic Sans MS" w:hAnsi="Comic Sans MS"/>
                <w:sz w:val="20"/>
                <w:szCs w:val="20"/>
                <w:bdr w:val="none" w:sz="0" w:space="0" w:color="auto" w:frame="1"/>
                <w:lang w:eastAsia="it-IT"/>
              </w:rPr>
              <w:t>Zaccherini</w:t>
            </w:r>
            <w:proofErr w:type="spellEnd"/>
            <w:r w:rsidRPr="007D1FFE">
              <w:rPr>
                <w:rFonts w:ascii="Comic Sans MS" w:hAnsi="Comic Sans MS"/>
                <w:sz w:val="20"/>
                <w:szCs w:val="20"/>
                <w:bdr w:val="none" w:sz="0" w:space="0" w:color="auto" w:frame="1"/>
                <w:lang w:eastAsia="it-IT"/>
              </w:rPr>
              <w:t xml:space="preserve"> (Scuola dell’Infanzia)</w:t>
            </w:r>
            <w:r>
              <w:rPr>
                <w:rFonts w:ascii="Comic Sans MS" w:hAnsi="Comic Sans MS"/>
                <w:sz w:val="20"/>
                <w:szCs w:val="20"/>
                <w:bdr w:val="none" w:sz="0" w:space="0" w:color="auto" w:frame="1"/>
                <w:lang w:eastAsia="it-IT"/>
              </w:rPr>
              <w:t xml:space="preserve">; Maestra Giulia Reali (Nido dell’Infanzia); Maestra Elisa Giovagnoli </w:t>
            </w:r>
            <w:r>
              <w:rPr>
                <w:rFonts w:ascii="Comic Sans MS" w:hAnsi="Comic Sans MS"/>
                <w:sz w:val="20"/>
                <w:szCs w:val="20"/>
              </w:rPr>
              <w:t xml:space="preserve">(Scuola dell’Infanzia); Maestra Eugenia Costanza </w:t>
            </w:r>
            <w:r>
              <w:rPr>
                <w:rFonts w:ascii="Comic Sans MS" w:hAnsi="Comic Sans MS"/>
                <w:sz w:val="20"/>
                <w:szCs w:val="20"/>
                <w:bdr w:val="none" w:sz="0" w:space="0" w:color="auto" w:frame="1"/>
                <w:lang w:eastAsia="it-IT"/>
              </w:rPr>
              <w:t>(Nido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38318E4"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Suor Jane </w:t>
            </w:r>
            <w:proofErr w:type="spellStart"/>
            <w:r>
              <w:rPr>
                <w:rFonts w:ascii="Comic Sans MS" w:hAnsi="Comic Sans MS"/>
                <w:sz w:val="20"/>
                <w:szCs w:val="20"/>
                <w:bdr w:val="none" w:sz="0" w:space="0" w:color="auto" w:frame="1"/>
                <w:lang w:eastAsia="it-IT"/>
              </w:rPr>
              <w:t>Madathiparambil</w:t>
            </w:r>
            <w:proofErr w:type="spellEnd"/>
          </w:p>
        </w:tc>
      </w:tr>
      <w:tr w:rsidR="007A0190" w14:paraId="2318192E" w14:textId="77777777" w:rsidTr="005825D9">
        <w:trPr>
          <w:trHeight w:val="10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2882234" w14:textId="77777777" w:rsidR="007A0190" w:rsidRPr="00E63FA3" w:rsidRDefault="007A0190" w:rsidP="007A0190">
            <w:pPr>
              <w:pStyle w:val="DidefaultA"/>
              <w:widowControl w:val="0"/>
              <w:tabs>
                <w:tab w:val="left" w:pos="708"/>
                <w:tab w:val="left" w:pos="1416"/>
                <w:tab w:val="left" w:pos="2124"/>
                <w:tab w:val="left" w:pos="2832"/>
                <w:tab w:val="left" w:pos="3540"/>
              </w:tabs>
              <w:spacing w:before="120" w:after="120" w:line="276" w:lineRule="auto"/>
              <w:jc w:val="center"/>
              <w:outlineLvl w:val="0"/>
              <w:rPr>
                <w:rFonts w:ascii="Comic Sans MS" w:hAnsi="Comic Sans MS"/>
                <w:b/>
                <w:sz w:val="20"/>
                <w:szCs w:val="20"/>
                <w:lang w:eastAsia="en-US"/>
              </w:rPr>
            </w:pPr>
            <w:r w:rsidRPr="00E63FA3">
              <w:rPr>
                <w:rFonts w:ascii="Comic Sans MS" w:hAnsi="Comic Sans MS"/>
                <w:b/>
                <w:sz w:val="20"/>
                <w:szCs w:val="20"/>
                <w:lang w:eastAsia="en-US"/>
              </w:rPr>
              <w:t>REFERENTI BIBLIOTECA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B951DF9" w14:textId="47D1AA29" w:rsidR="007A0190" w:rsidRDefault="007A0190" w:rsidP="007A0190">
            <w:pPr>
              <w:pStyle w:val="DidefaultA"/>
              <w:widowControl w:val="0"/>
              <w:tabs>
                <w:tab w:val="left" w:pos="708"/>
                <w:tab w:val="left" w:pos="1416"/>
                <w:tab w:val="left" w:pos="2124"/>
                <w:tab w:val="left" w:pos="2832"/>
                <w:tab w:val="left" w:pos="3540"/>
              </w:tabs>
              <w:spacing w:after="200" w:line="276" w:lineRule="auto"/>
              <w:jc w:val="center"/>
              <w:rPr>
                <w:rFonts w:ascii="Comic Sans MS" w:hAnsi="Comic Sans MS"/>
                <w:sz w:val="20"/>
                <w:szCs w:val="20"/>
                <w:lang w:eastAsia="en-US"/>
              </w:rPr>
            </w:pPr>
            <w:r>
              <w:rPr>
                <w:rFonts w:ascii="Comic Sans MS" w:hAnsi="Comic Sans MS"/>
                <w:sz w:val="20"/>
                <w:szCs w:val="20"/>
                <w:bdr w:val="none" w:sz="0" w:space="0" w:color="auto" w:frame="1"/>
              </w:rPr>
              <w:t xml:space="preserve">Maestra Elisa Giovagnoli </w:t>
            </w:r>
            <w:r>
              <w:rPr>
                <w:rFonts w:ascii="Comic Sans MS" w:hAnsi="Comic Sans MS"/>
                <w:sz w:val="20"/>
                <w:szCs w:val="20"/>
              </w:rPr>
              <w:t xml:space="preserve">(Scuola dell’Infanzia); </w:t>
            </w:r>
            <w:r>
              <w:rPr>
                <w:rFonts w:ascii="Comic Sans MS" w:hAnsi="Comic Sans MS"/>
                <w:sz w:val="20"/>
                <w:szCs w:val="20"/>
                <w:bdr w:val="none" w:sz="0" w:space="0" w:color="auto" w:frame="1"/>
              </w:rPr>
              <w:t>Maestra Ancarani Martina (Nido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2ABC7AD"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 xml:space="preserve">Suor Jane </w:t>
            </w:r>
            <w:proofErr w:type="spellStart"/>
            <w:r>
              <w:rPr>
                <w:rFonts w:ascii="Comic Sans MS" w:hAnsi="Comic Sans MS"/>
                <w:sz w:val="20"/>
                <w:szCs w:val="20"/>
                <w:bdr w:val="none" w:sz="0" w:space="0" w:color="auto" w:frame="1"/>
                <w:lang w:eastAsia="it-IT"/>
              </w:rPr>
              <w:t>Madathiparambil</w:t>
            </w:r>
            <w:proofErr w:type="spellEnd"/>
          </w:p>
        </w:tc>
      </w:tr>
      <w:tr w:rsidR="007A0190" w14:paraId="737A2179" w14:textId="77777777" w:rsidTr="005825D9">
        <w:trPr>
          <w:trHeight w:val="10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E8AD1AD" w14:textId="77777777" w:rsidR="007A0190" w:rsidRDefault="007A0190" w:rsidP="007A0190">
            <w:pPr>
              <w:pStyle w:val="DidefaultA"/>
              <w:widowControl w:val="0"/>
              <w:tabs>
                <w:tab w:val="left" w:pos="708"/>
                <w:tab w:val="left" w:pos="1416"/>
                <w:tab w:val="left" w:pos="2124"/>
                <w:tab w:val="left" w:pos="2832"/>
                <w:tab w:val="left" w:pos="3540"/>
              </w:tabs>
              <w:spacing w:before="120" w:after="120" w:line="276" w:lineRule="auto"/>
              <w:jc w:val="center"/>
              <w:outlineLvl w:val="0"/>
              <w:rPr>
                <w:rFonts w:ascii="Comic Sans MS" w:hAnsi="Comic Sans MS"/>
                <w:b/>
                <w:bCs/>
                <w:sz w:val="20"/>
                <w:szCs w:val="20"/>
                <w:lang w:eastAsia="en-US"/>
              </w:rPr>
            </w:pPr>
            <w:r>
              <w:rPr>
                <w:rFonts w:ascii="Comic Sans MS" w:hAnsi="Comic Sans MS"/>
                <w:b/>
                <w:bCs/>
                <w:sz w:val="20"/>
                <w:szCs w:val="20"/>
                <w:lang w:eastAsia="en-US"/>
              </w:rPr>
              <w:t>COMUNICAZIONE CON L’ESTERNO</w:t>
            </w:r>
          </w:p>
          <w:p w14:paraId="5E9ABD20" w14:textId="77777777" w:rsidR="007A0190" w:rsidRDefault="007A0190" w:rsidP="007A0190">
            <w:pPr>
              <w:pStyle w:val="DidefaultA"/>
              <w:widowControl w:val="0"/>
              <w:tabs>
                <w:tab w:val="left" w:pos="708"/>
                <w:tab w:val="left" w:pos="1416"/>
                <w:tab w:val="left" w:pos="2124"/>
                <w:tab w:val="left" w:pos="2832"/>
                <w:tab w:val="left" w:pos="3540"/>
              </w:tabs>
              <w:spacing w:before="120" w:after="120" w:line="276" w:lineRule="auto"/>
              <w:jc w:val="center"/>
              <w:outlineLvl w:val="0"/>
              <w:rPr>
                <w:rFonts w:ascii="Comic Sans MS" w:hAnsi="Comic Sans MS"/>
                <w:b/>
                <w:bCs/>
                <w:sz w:val="20"/>
                <w:szCs w:val="20"/>
                <w:lang w:eastAsia="en-US"/>
              </w:rPr>
            </w:pPr>
            <w:r>
              <w:rPr>
                <w:rFonts w:ascii="Comic Sans MS" w:hAnsi="Comic Sans MS"/>
                <w:b/>
                <w:bCs/>
                <w:sz w:val="20"/>
                <w:szCs w:val="20"/>
                <w:lang w:eastAsia="en-US"/>
              </w:rPr>
              <w:t>(aggiornamento SITO)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1566863" w14:textId="77777777" w:rsidR="007A0190" w:rsidRDefault="007A0190" w:rsidP="007A0190">
            <w:pPr>
              <w:pStyle w:val="DidefaultA"/>
              <w:widowControl w:val="0"/>
              <w:tabs>
                <w:tab w:val="left" w:pos="708"/>
                <w:tab w:val="left" w:pos="1416"/>
                <w:tab w:val="left" w:pos="2124"/>
                <w:tab w:val="left" w:pos="2832"/>
                <w:tab w:val="left" w:pos="3540"/>
              </w:tabs>
              <w:spacing w:after="200" w:line="276" w:lineRule="auto"/>
              <w:jc w:val="center"/>
              <w:rPr>
                <w:rFonts w:ascii="Comic Sans MS" w:hAnsi="Comic Sans MS"/>
                <w:sz w:val="20"/>
                <w:szCs w:val="20"/>
                <w:lang w:eastAsia="en-US"/>
              </w:rPr>
            </w:pPr>
            <w:r>
              <w:rPr>
                <w:rFonts w:ascii="Comic Sans MS" w:hAnsi="Comic Sans MS"/>
                <w:sz w:val="20"/>
                <w:szCs w:val="20"/>
                <w:lang w:eastAsia="en-US"/>
              </w:rPr>
              <w:t>Prof.ssa Crepaldi (</w:t>
            </w:r>
            <w:r>
              <w:rPr>
                <w:rFonts w:ascii="Comic Sans MS" w:hAnsi="Comic Sans MS"/>
                <w:sz w:val="20"/>
                <w:szCs w:val="20"/>
                <w:bdr w:val="none" w:sz="0" w:space="0" w:color="auto" w:frame="1"/>
              </w:rPr>
              <w:t xml:space="preserve">Scuola Secondaria di Primo Grado); Prof.ssa Sara </w:t>
            </w:r>
            <w:proofErr w:type="spellStart"/>
            <w:r>
              <w:rPr>
                <w:rFonts w:ascii="Comic Sans MS" w:hAnsi="Comic Sans MS"/>
                <w:sz w:val="20"/>
                <w:szCs w:val="20"/>
                <w:bdr w:val="none" w:sz="0" w:space="0" w:color="auto" w:frame="1"/>
              </w:rPr>
              <w:t>Galamini</w:t>
            </w:r>
            <w:proofErr w:type="spellEnd"/>
            <w:r>
              <w:rPr>
                <w:rFonts w:ascii="Comic Sans MS" w:hAnsi="Comic Sans MS"/>
                <w:sz w:val="20"/>
                <w:szCs w:val="20"/>
                <w:bdr w:val="none" w:sz="0" w:space="0" w:color="auto" w:frame="1"/>
              </w:rPr>
              <w:t xml:space="preserve"> (Scuola Secondaria di Primo Grado); Elena </w:t>
            </w:r>
            <w:proofErr w:type="spellStart"/>
            <w:r>
              <w:rPr>
                <w:rFonts w:ascii="Comic Sans MS" w:hAnsi="Comic Sans MS"/>
                <w:sz w:val="20"/>
                <w:szCs w:val="20"/>
                <w:bdr w:val="none" w:sz="0" w:space="0" w:color="auto" w:frame="1"/>
              </w:rPr>
              <w:t>Cometi</w:t>
            </w:r>
            <w:proofErr w:type="spellEnd"/>
            <w:r>
              <w:rPr>
                <w:rFonts w:ascii="Comic Sans MS" w:hAnsi="Comic Sans MS"/>
                <w:sz w:val="20"/>
                <w:szCs w:val="20"/>
                <w:bdr w:val="none" w:sz="0" w:space="0" w:color="auto" w:frame="1"/>
              </w:rPr>
              <w:t>; Sr Jane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AEF9028"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rPr>
              <w:t xml:space="preserve">Prof.ssa Sara </w:t>
            </w:r>
            <w:proofErr w:type="spellStart"/>
            <w:r>
              <w:rPr>
                <w:rFonts w:ascii="Comic Sans MS" w:hAnsi="Comic Sans MS"/>
                <w:sz w:val="20"/>
                <w:szCs w:val="20"/>
                <w:bdr w:val="none" w:sz="0" w:space="0" w:color="auto" w:frame="1"/>
              </w:rPr>
              <w:t>Galamini</w:t>
            </w:r>
            <w:proofErr w:type="spellEnd"/>
          </w:p>
        </w:tc>
      </w:tr>
      <w:tr w:rsidR="007A0190" w14:paraId="2B6CEB17" w14:textId="77777777" w:rsidTr="005825D9">
        <w:trPr>
          <w:trHeight w:val="10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F632215" w14:textId="77777777" w:rsidR="007A0190" w:rsidRDefault="007A0190" w:rsidP="007A0190">
            <w:pPr>
              <w:pStyle w:val="DidefaultA"/>
              <w:widowControl w:val="0"/>
              <w:tabs>
                <w:tab w:val="left" w:pos="708"/>
                <w:tab w:val="left" w:pos="1416"/>
                <w:tab w:val="left" w:pos="2124"/>
                <w:tab w:val="left" w:pos="2832"/>
                <w:tab w:val="left" w:pos="3540"/>
              </w:tabs>
              <w:spacing w:before="120" w:after="120" w:line="276" w:lineRule="auto"/>
              <w:jc w:val="center"/>
              <w:outlineLvl w:val="0"/>
              <w:rPr>
                <w:rFonts w:ascii="Comic Sans MS" w:hAnsi="Comic Sans MS"/>
                <w:b/>
                <w:bCs/>
                <w:sz w:val="20"/>
                <w:szCs w:val="20"/>
                <w:lang w:eastAsia="en-US"/>
              </w:rPr>
            </w:pPr>
            <w:r>
              <w:rPr>
                <w:rFonts w:ascii="Comic Sans MS" w:hAnsi="Comic Sans MS"/>
                <w:b/>
                <w:bCs/>
                <w:sz w:val="20"/>
                <w:szCs w:val="20"/>
                <w:lang w:eastAsia="en-US"/>
              </w:rPr>
              <w:t>REFERENTI CITTA’ DEI BAMBINI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91F54AD" w14:textId="774933C6" w:rsidR="007A0190" w:rsidRDefault="007A0190" w:rsidP="007A0190">
            <w:pPr>
              <w:pStyle w:val="DidefaultA"/>
              <w:widowControl w:val="0"/>
              <w:tabs>
                <w:tab w:val="left" w:pos="708"/>
                <w:tab w:val="left" w:pos="1416"/>
                <w:tab w:val="left" w:pos="2124"/>
                <w:tab w:val="left" w:pos="2832"/>
                <w:tab w:val="left" w:pos="3540"/>
              </w:tabs>
              <w:spacing w:after="200" w:line="276" w:lineRule="auto"/>
              <w:jc w:val="center"/>
              <w:rPr>
                <w:rFonts w:ascii="Comic Sans MS" w:hAnsi="Comic Sans MS"/>
                <w:sz w:val="20"/>
                <w:szCs w:val="20"/>
                <w:lang w:eastAsia="en-US"/>
              </w:rPr>
            </w:pPr>
            <w:r>
              <w:rPr>
                <w:rFonts w:ascii="Comic Sans MS" w:hAnsi="Comic Sans MS"/>
                <w:sz w:val="20"/>
                <w:szCs w:val="20"/>
                <w:bdr w:val="none" w:sz="0" w:space="0" w:color="auto" w:frame="1"/>
              </w:rPr>
              <w:t xml:space="preserve">Maestra </w:t>
            </w:r>
            <w:r w:rsidRPr="007D1FFE">
              <w:rPr>
                <w:rFonts w:ascii="Comic Sans MS" w:hAnsi="Comic Sans MS"/>
                <w:sz w:val="20"/>
                <w:szCs w:val="20"/>
                <w:bdr w:val="none" w:sz="0" w:space="0" w:color="auto" w:frame="1"/>
              </w:rPr>
              <w:t xml:space="preserve">Patrizia </w:t>
            </w:r>
            <w:proofErr w:type="spellStart"/>
            <w:r w:rsidRPr="007D1FFE">
              <w:rPr>
                <w:rFonts w:ascii="Comic Sans MS" w:hAnsi="Comic Sans MS"/>
                <w:sz w:val="20"/>
                <w:szCs w:val="20"/>
                <w:bdr w:val="none" w:sz="0" w:space="0" w:color="auto" w:frame="1"/>
              </w:rPr>
              <w:t>Zaccherini</w:t>
            </w:r>
            <w:proofErr w:type="spellEnd"/>
            <w:r w:rsidRPr="007D1FFE">
              <w:rPr>
                <w:rFonts w:ascii="Comic Sans MS" w:hAnsi="Comic Sans MS"/>
                <w:sz w:val="20"/>
                <w:szCs w:val="20"/>
                <w:bdr w:val="none" w:sz="0" w:space="0" w:color="auto" w:frame="1"/>
              </w:rPr>
              <w:t xml:space="preserve"> (Scuola dell’Infanzi</w:t>
            </w:r>
            <w:r>
              <w:rPr>
                <w:rFonts w:ascii="Comic Sans MS" w:hAnsi="Comic Sans MS"/>
                <w:sz w:val="20"/>
                <w:szCs w:val="20"/>
                <w:bdr w:val="none" w:sz="0" w:space="0" w:color="auto" w:frame="1"/>
              </w:rPr>
              <w:t>a)</w:t>
            </w:r>
            <w:r>
              <w:rPr>
                <w:rFonts w:ascii="Comic Sans MS" w:hAnsi="Comic Sans MS"/>
                <w:sz w:val="20"/>
                <w:szCs w:val="20"/>
                <w:lang w:eastAsia="en-US"/>
              </w:rPr>
              <w:t xml:space="preserve">; </w:t>
            </w:r>
            <w:r>
              <w:rPr>
                <w:rFonts w:ascii="Comic Sans MS" w:hAnsi="Comic Sans MS"/>
                <w:sz w:val="20"/>
                <w:szCs w:val="20"/>
                <w:bdr w:val="none" w:sz="0" w:space="0" w:color="auto" w:frame="1"/>
              </w:rPr>
              <w:t xml:space="preserve">Maestra Elisa Giovagnoli </w:t>
            </w:r>
            <w:r>
              <w:rPr>
                <w:rFonts w:ascii="Comic Sans MS" w:hAnsi="Comic Sans MS"/>
                <w:sz w:val="20"/>
                <w:szCs w:val="20"/>
              </w:rPr>
              <w:t xml:space="preserve">(Scuola dell’Infanzia); </w:t>
            </w:r>
            <w:r>
              <w:rPr>
                <w:rFonts w:ascii="Comic Sans MS" w:hAnsi="Comic Sans MS"/>
                <w:sz w:val="20"/>
                <w:szCs w:val="20"/>
                <w:bdr w:val="none" w:sz="0" w:space="0" w:color="auto" w:frame="1"/>
              </w:rPr>
              <w:t>Maestra Eugenia Costanza (Nido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2002A8C" w14:textId="77777777" w:rsidR="007A0190" w:rsidRDefault="007A0190" w:rsidP="007A0190">
            <w:pPr>
              <w:widowControl w:val="0"/>
              <w:tabs>
                <w:tab w:val="left" w:pos="708"/>
                <w:tab w:val="left" w:pos="1416"/>
              </w:tabs>
              <w:spacing w:after="0" w:line="240" w:lineRule="auto"/>
              <w:jc w:val="center"/>
              <w:rPr>
                <w:rFonts w:ascii="Comic Sans MS" w:hAnsi="Comic Sans MS"/>
                <w:sz w:val="20"/>
                <w:szCs w:val="20"/>
                <w:bdr w:val="none" w:sz="0" w:space="0" w:color="auto" w:frame="1"/>
              </w:rPr>
            </w:pPr>
            <w:r>
              <w:rPr>
                <w:rFonts w:ascii="Comic Sans MS" w:hAnsi="Comic Sans MS"/>
                <w:sz w:val="20"/>
                <w:szCs w:val="20"/>
                <w:bdr w:val="none" w:sz="0" w:space="0" w:color="auto" w:frame="1"/>
              </w:rPr>
              <w:t xml:space="preserve">Suor Jane </w:t>
            </w:r>
            <w:proofErr w:type="spellStart"/>
            <w:r>
              <w:rPr>
                <w:rFonts w:ascii="Comic Sans MS" w:hAnsi="Comic Sans MS"/>
                <w:sz w:val="20"/>
                <w:szCs w:val="20"/>
                <w:bdr w:val="none" w:sz="0" w:space="0" w:color="auto" w:frame="1"/>
              </w:rPr>
              <w:t>Madathiparambil</w:t>
            </w:r>
            <w:proofErr w:type="spellEnd"/>
          </w:p>
        </w:tc>
      </w:tr>
    </w:tbl>
    <w:p w14:paraId="0C83ADF8" w14:textId="77777777" w:rsidR="005825D9" w:rsidRDefault="005825D9" w:rsidP="005825D9">
      <w:pPr>
        <w:spacing w:after="0" w:line="240" w:lineRule="auto"/>
        <w:rPr>
          <w:rFonts w:ascii="Comic Sans MS" w:hAnsi="Comic Sans MS"/>
          <w:b/>
          <w:sz w:val="28"/>
          <w:szCs w:val="28"/>
        </w:rPr>
        <w:sectPr w:rsidR="005825D9">
          <w:pgSz w:w="16838" w:h="11906" w:orient="landscape"/>
          <w:pgMar w:top="851" w:right="851" w:bottom="851" w:left="851" w:header="720" w:footer="720" w:gutter="0"/>
          <w:cols w:space="720"/>
        </w:sectPr>
      </w:pPr>
    </w:p>
    <w:p w14:paraId="32B5CA0D" w14:textId="77777777" w:rsidR="005825D9" w:rsidRPr="00BB3911" w:rsidRDefault="005825D9" w:rsidP="005825D9">
      <w:pPr>
        <w:pStyle w:val="Titolo5"/>
        <w:keepNext w:val="0"/>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before="120" w:line="240" w:lineRule="auto"/>
        <w:rPr>
          <w:rFonts w:ascii="Comic Sans MS" w:eastAsia="Comic Sans MS" w:hAnsi="Comic Sans MS" w:cs="Comic Sans MS"/>
          <w:b/>
          <w:bCs/>
          <w:color w:val="000401"/>
          <w:sz w:val="28"/>
          <w:szCs w:val="24"/>
        </w:rPr>
      </w:pPr>
      <w:r w:rsidRPr="00BB3911">
        <w:rPr>
          <w:rFonts w:ascii="Comic Sans MS" w:hAnsi="Comic Sans MS"/>
          <w:b/>
          <w:bCs/>
          <w:color w:val="000401"/>
          <w:sz w:val="28"/>
          <w:szCs w:val="26"/>
        </w:rPr>
        <w:lastRenderedPageBreak/>
        <w:t>I DOCENTI</w:t>
      </w:r>
    </w:p>
    <w:p w14:paraId="03152F17" w14:textId="4879DCD3" w:rsidR="008A3ADC" w:rsidRDefault="0031068C" w:rsidP="008A3ADC">
      <w:pPr>
        <w:pStyle w:val="Titolo5"/>
        <w:keepNext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before="120" w:line="240" w:lineRule="auto"/>
        <w:rPr>
          <w:rFonts w:ascii="Comic Sans MS" w:hAnsi="Comic Sans MS"/>
          <w:b/>
          <w:bCs/>
          <w:color w:val="000401"/>
        </w:rPr>
      </w:pPr>
      <w:r>
        <w:rPr>
          <w:rFonts w:ascii="Comic Sans MS" w:hAnsi="Comic Sans MS"/>
          <w:b/>
          <w:bCs/>
          <w:color w:val="000401"/>
        </w:rPr>
        <w:t xml:space="preserve">Le insegnanti </w:t>
      </w:r>
      <w:proofErr w:type="spellStart"/>
      <w:r>
        <w:rPr>
          <w:rFonts w:ascii="Comic Sans MS" w:hAnsi="Comic Sans MS"/>
          <w:b/>
          <w:bCs/>
          <w:color w:val="000401"/>
        </w:rPr>
        <w:t>a.s.</w:t>
      </w:r>
      <w:proofErr w:type="spellEnd"/>
      <w:r>
        <w:rPr>
          <w:rFonts w:ascii="Comic Sans MS" w:hAnsi="Comic Sans MS"/>
          <w:b/>
          <w:bCs/>
          <w:color w:val="000401"/>
        </w:rPr>
        <w:t xml:space="preserve"> 202</w:t>
      </w:r>
      <w:r w:rsidR="001367A5">
        <w:rPr>
          <w:rFonts w:ascii="Comic Sans MS" w:hAnsi="Comic Sans MS"/>
          <w:b/>
          <w:bCs/>
          <w:color w:val="000401"/>
        </w:rPr>
        <w:t>4</w:t>
      </w:r>
      <w:r>
        <w:rPr>
          <w:rFonts w:ascii="Comic Sans MS" w:hAnsi="Comic Sans MS"/>
          <w:b/>
          <w:bCs/>
          <w:color w:val="000401"/>
        </w:rPr>
        <w:t>/2</w:t>
      </w:r>
      <w:r w:rsidR="001367A5">
        <w:rPr>
          <w:rFonts w:ascii="Comic Sans MS" w:hAnsi="Comic Sans MS"/>
          <w:b/>
          <w:bCs/>
          <w:color w:val="000401"/>
        </w:rPr>
        <w:t>5</w:t>
      </w:r>
    </w:p>
    <w:p w14:paraId="5EBC3B14" w14:textId="77777777" w:rsidR="008A3ADC" w:rsidRPr="008A3ADC" w:rsidRDefault="008A3ADC" w:rsidP="008A3ADC"/>
    <w:tbl>
      <w:tblPr>
        <w:tblStyle w:val="Grigliatabella"/>
        <w:tblW w:w="0" w:type="auto"/>
        <w:tblLook w:val="04A0" w:firstRow="1" w:lastRow="0" w:firstColumn="1" w:lastColumn="0" w:noHBand="0" w:noVBand="1"/>
      </w:tblPr>
      <w:tblGrid>
        <w:gridCol w:w="2972"/>
        <w:gridCol w:w="5670"/>
      </w:tblGrid>
      <w:tr w:rsidR="001367A5" w14:paraId="05A78761" w14:textId="77777777" w:rsidTr="00196F36">
        <w:tc>
          <w:tcPr>
            <w:tcW w:w="2972" w:type="dxa"/>
          </w:tcPr>
          <w:p w14:paraId="2EA69D3F" w14:textId="30D60164" w:rsidR="001367A5" w:rsidRDefault="001367A5" w:rsidP="00196F36">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olor w:val="000401"/>
                <w:sz w:val="20"/>
                <w:szCs w:val="20"/>
              </w:rPr>
            </w:pPr>
            <w:r>
              <w:rPr>
                <w:rFonts w:ascii="Comic Sans MS" w:hAnsi="Comic Sans MS"/>
                <w:color w:val="000401"/>
                <w:sz w:val="20"/>
                <w:szCs w:val="20"/>
              </w:rPr>
              <w:t>Sezione Rosa 3 anni</w:t>
            </w:r>
            <w:r w:rsidRPr="00D74302">
              <w:rPr>
                <w:rFonts w:ascii="Comic Sans MS" w:hAnsi="Comic Sans MS"/>
                <w:color w:val="000401"/>
                <w:sz w:val="20"/>
                <w:szCs w:val="20"/>
              </w:rPr>
              <w:t xml:space="preserve">          </w:t>
            </w:r>
          </w:p>
        </w:tc>
        <w:tc>
          <w:tcPr>
            <w:tcW w:w="5670" w:type="dxa"/>
          </w:tcPr>
          <w:p w14:paraId="48EB4AF5" w14:textId="77777777" w:rsidR="001367A5" w:rsidRPr="00D74302" w:rsidRDefault="001367A5" w:rsidP="00196F36">
            <w:pPr>
              <w:rPr>
                <w:rFonts w:ascii="Comic Sans MS" w:hAnsi="Comic Sans MS"/>
                <w:color w:val="000401"/>
                <w:sz w:val="20"/>
                <w:szCs w:val="20"/>
              </w:rPr>
            </w:pPr>
            <w:r>
              <w:rPr>
                <w:rFonts w:ascii="Comic Sans MS" w:hAnsi="Comic Sans MS"/>
                <w:color w:val="000401"/>
                <w:sz w:val="20"/>
                <w:szCs w:val="20"/>
              </w:rPr>
              <w:t xml:space="preserve">Maestra </w:t>
            </w:r>
            <w:proofErr w:type="spellStart"/>
            <w:r>
              <w:rPr>
                <w:rFonts w:ascii="Comic Sans MS" w:hAnsi="Comic Sans MS"/>
                <w:color w:val="000401"/>
                <w:sz w:val="20"/>
                <w:szCs w:val="20"/>
              </w:rPr>
              <w:t>Vetricini</w:t>
            </w:r>
            <w:proofErr w:type="spellEnd"/>
            <w:r>
              <w:rPr>
                <w:rFonts w:ascii="Comic Sans MS" w:hAnsi="Comic Sans MS"/>
                <w:color w:val="000401"/>
                <w:sz w:val="20"/>
                <w:szCs w:val="20"/>
              </w:rPr>
              <w:t xml:space="preserve"> Cinzia</w:t>
            </w:r>
          </w:p>
        </w:tc>
      </w:tr>
      <w:tr w:rsidR="001367A5" w14:paraId="514BAF4A" w14:textId="77777777" w:rsidTr="00C2339E">
        <w:tc>
          <w:tcPr>
            <w:tcW w:w="2972" w:type="dxa"/>
          </w:tcPr>
          <w:p w14:paraId="2014102F" w14:textId="447C3480" w:rsidR="001367A5" w:rsidRDefault="001367A5" w:rsidP="00C2339E">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olor w:val="000401"/>
                <w:sz w:val="20"/>
                <w:szCs w:val="20"/>
              </w:rPr>
            </w:pPr>
            <w:r>
              <w:rPr>
                <w:rFonts w:ascii="Comic Sans MS" w:hAnsi="Comic Sans MS"/>
                <w:color w:val="000401"/>
                <w:sz w:val="20"/>
                <w:szCs w:val="20"/>
              </w:rPr>
              <w:t>Sezione Azzurra 3 anni</w:t>
            </w:r>
            <w:r w:rsidRPr="00D74302">
              <w:rPr>
                <w:rFonts w:ascii="Comic Sans MS" w:hAnsi="Comic Sans MS"/>
                <w:color w:val="000401"/>
                <w:sz w:val="20"/>
                <w:szCs w:val="20"/>
              </w:rPr>
              <w:t xml:space="preserve">          </w:t>
            </w:r>
          </w:p>
        </w:tc>
        <w:tc>
          <w:tcPr>
            <w:tcW w:w="5670" w:type="dxa"/>
          </w:tcPr>
          <w:p w14:paraId="3CBD9D63" w14:textId="77777777" w:rsidR="001367A5" w:rsidRPr="00D74302" w:rsidRDefault="001367A5" w:rsidP="00C2339E">
            <w:pPr>
              <w:rPr>
                <w:rFonts w:ascii="Comic Sans MS" w:hAnsi="Comic Sans MS"/>
                <w:color w:val="000401"/>
                <w:sz w:val="20"/>
                <w:szCs w:val="20"/>
              </w:rPr>
            </w:pPr>
            <w:r>
              <w:rPr>
                <w:rFonts w:ascii="Comic Sans MS" w:hAnsi="Comic Sans MS"/>
                <w:color w:val="000401"/>
                <w:sz w:val="20"/>
                <w:szCs w:val="20"/>
              </w:rPr>
              <w:t>Maestra Giovagnoli Elisa</w:t>
            </w:r>
          </w:p>
        </w:tc>
      </w:tr>
      <w:tr w:rsidR="00CA742F" w14:paraId="76339E4A" w14:textId="77777777" w:rsidTr="00753BD5">
        <w:trPr>
          <w:trHeight w:val="301"/>
        </w:trPr>
        <w:tc>
          <w:tcPr>
            <w:tcW w:w="2972" w:type="dxa"/>
          </w:tcPr>
          <w:p w14:paraId="7633512C" w14:textId="16734FFC" w:rsidR="00CA742F" w:rsidRPr="00D74302" w:rsidRDefault="00CA742F" w:rsidP="00CA742F">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00401"/>
                <w:sz w:val="20"/>
                <w:szCs w:val="20"/>
              </w:rPr>
              <w:t xml:space="preserve">Sezione Verde </w:t>
            </w:r>
            <w:r w:rsidR="001367A5">
              <w:rPr>
                <w:rFonts w:ascii="Comic Sans MS" w:hAnsi="Comic Sans MS"/>
                <w:color w:val="000401"/>
                <w:sz w:val="20"/>
                <w:szCs w:val="20"/>
              </w:rPr>
              <w:t>4</w:t>
            </w:r>
            <w:r>
              <w:rPr>
                <w:rFonts w:ascii="Comic Sans MS" w:hAnsi="Comic Sans MS"/>
                <w:color w:val="000401"/>
                <w:sz w:val="20"/>
                <w:szCs w:val="20"/>
              </w:rPr>
              <w:t xml:space="preserve"> anni</w:t>
            </w:r>
          </w:p>
        </w:tc>
        <w:tc>
          <w:tcPr>
            <w:tcW w:w="5670" w:type="dxa"/>
          </w:tcPr>
          <w:p w14:paraId="29BDECD6" w14:textId="0150A3DF" w:rsidR="00CA742F" w:rsidRDefault="00CA742F" w:rsidP="00CA742F">
            <w:r w:rsidRPr="00D74302">
              <w:rPr>
                <w:rFonts w:ascii="Comic Sans MS" w:hAnsi="Comic Sans MS"/>
                <w:color w:val="000401"/>
                <w:sz w:val="20"/>
                <w:szCs w:val="20"/>
              </w:rPr>
              <w:t xml:space="preserve">Maestra </w:t>
            </w:r>
            <w:r>
              <w:rPr>
                <w:rFonts w:ascii="Comic Sans MS" w:hAnsi="Comic Sans MS"/>
                <w:color w:val="000401"/>
                <w:sz w:val="20"/>
                <w:szCs w:val="20"/>
              </w:rPr>
              <w:t>Ricci Maccarini Barbara</w:t>
            </w:r>
          </w:p>
        </w:tc>
      </w:tr>
      <w:tr w:rsidR="00CA742F" w14:paraId="02F9D01D" w14:textId="77777777" w:rsidTr="00753BD5">
        <w:tc>
          <w:tcPr>
            <w:tcW w:w="2972" w:type="dxa"/>
          </w:tcPr>
          <w:p w14:paraId="354C60D7" w14:textId="2D5BF4AE" w:rsidR="00CA742F" w:rsidRPr="00D74302" w:rsidRDefault="00CA742F" w:rsidP="00CA742F">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olor w:val="000401"/>
                <w:sz w:val="20"/>
                <w:szCs w:val="20"/>
              </w:rPr>
            </w:pPr>
            <w:r>
              <w:rPr>
                <w:rFonts w:ascii="Comic Sans MS" w:hAnsi="Comic Sans MS"/>
                <w:color w:val="000401"/>
                <w:sz w:val="20"/>
                <w:szCs w:val="20"/>
              </w:rPr>
              <w:t xml:space="preserve">Sezione Gialla </w:t>
            </w:r>
            <w:r w:rsidR="001367A5">
              <w:rPr>
                <w:rFonts w:ascii="Comic Sans MS" w:hAnsi="Comic Sans MS"/>
                <w:color w:val="000401"/>
                <w:sz w:val="20"/>
                <w:szCs w:val="20"/>
              </w:rPr>
              <w:t>4</w:t>
            </w:r>
            <w:r>
              <w:rPr>
                <w:rFonts w:ascii="Comic Sans MS" w:hAnsi="Comic Sans MS"/>
                <w:color w:val="000401"/>
                <w:sz w:val="20"/>
                <w:szCs w:val="20"/>
              </w:rPr>
              <w:t xml:space="preserve"> anni</w:t>
            </w:r>
            <w:r w:rsidRPr="00D74302">
              <w:rPr>
                <w:rFonts w:ascii="Comic Sans MS" w:hAnsi="Comic Sans MS"/>
                <w:color w:val="000401"/>
                <w:sz w:val="20"/>
                <w:szCs w:val="20"/>
              </w:rPr>
              <w:t xml:space="preserve">         </w:t>
            </w:r>
          </w:p>
        </w:tc>
        <w:tc>
          <w:tcPr>
            <w:tcW w:w="5670" w:type="dxa"/>
          </w:tcPr>
          <w:p w14:paraId="4E2BD792" w14:textId="11668DA7" w:rsidR="00CA742F" w:rsidRPr="007D1FFE" w:rsidRDefault="00CA742F" w:rsidP="00CA742F">
            <w:r w:rsidRPr="00D74302">
              <w:rPr>
                <w:rFonts w:ascii="Comic Sans MS" w:hAnsi="Comic Sans MS"/>
                <w:color w:val="000401"/>
                <w:sz w:val="20"/>
                <w:szCs w:val="20"/>
              </w:rPr>
              <w:t xml:space="preserve">Maestra </w:t>
            </w:r>
            <w:r>
              <w:rPr>
                <w:rFonts w:ascii="Comic Sans MS" w:hAnsi="Comic Sans MS"/>
                <w:color w:val="000401"/>
                <w:sz w:val="20"/>
                <w:szCs w:val="20"/>
              </w:rPr>
              <w:t>Frontali Valeria</w:t>
            </w:r>
          </w:p>
        </w:tc>
      </w:tr>
      <w:tr w:rsidR="00CA742F" w14:paraId="6AA52862" w14:textId="77777777" w:rsidTr="00753BD5">
        <w:tc>
          <w:tcPr>
            <w:tcW w:w="2972" w:type="dxa"/>
          </w:tcPr>
          <w:p w14:paraId="44B1945E" w14:textId="3C37E323" w:rsidR="00CA742F" w:rsidRPr="00D74302" w:rsidRDefault="00CA742F" w:rsidP="00CA742F">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00401"/>
                <w:sz w:val="20"/>
                <w:szCs w:val="20"/>
              </w:rPr>
              <w:t xml:space="preserve">Sezione Rossa </w:t>
            </w:r>
            <w:r w:rsidR="0044649B">
              <w:rPr>
                <w:rFonts w:ascii="Comic Sans MS" w:hAnsi="Comic Sans MS"/>
                <w:color w:val="000401"/>
                <w:sz w:val="20"/>
                <w:szCs w:val="20"/>
              </w:rPr>
              <w:t>5</w:t>
            </w:r>
            <w:r>
              <w:rPr>
                <w:rFonts w:ascii="Comic Sans MS" w:hAnsi="Comic Sans MS"/>
                <w:color w:val="000401"/>
                <w:sz w:val="20"/>
                <w:szCs w:val="20"/>
              </w:rPr>
              <w:t xml:space="preserve"> anni</w:t>
            </w:r>
            <w:r w:rsidRPr="00D74302">
              <w:rPr>
                <w:rFonts w:ascii="Comic Sans MS" w:hAnsi="Comic Sans MS"/>
                <w:color w:val="000401"/>
                <w:sz w:val="20"/>
                <w:szCs w:val="20"/>
              </w:rPr>
              <w:t xml:space="preserve">           </w:t>
            </w:r>
          </w:p>
        </w:tc>
        <w:tc>
          <w:tcPr>
            <w:tcW w:w="5670" w:type="dxa"/>
          </w:tcPr>
          <w:p w14:paraId="6B95BDF4" w14:textId="1E271851" w:rsidR="00CA742F" w:rsidRPr="007D1FFE" w:rsidRDefault="00CA742F" w:rsidP="00CA742F">
            <w:r w:rsidRPr="007D1FFE">
              <w:rPr>
                <w:rFonts w:ascii="Comic Sans MS" w:hAnsi="Comic Sans MS"/>
                <w:color w:val="000401"/>
                <w:sz w:val="20"/>
                <w:szCs w:val="20"/>
              </w:rPr>
              <w:t xml:space="preserve">Maestra </w:t>
            </w:r>
            <w:proofErr w:type="spellStart"/>
            <w:r>
              <w:rPr>
                <w:rFonts w:ascii="Comic Sans MS" w:hAnsi="Comic Sans MS"/>
                <w:color w:val="000401"/>
                <w:sz w:val="20"/>
                <w:szCs w:val="20"/>
              </w:rPr>
              <w:t>Zaccherini</w:t>
            </w:r>
            <w:proofErr w:type="spellEnd"/>
            <w:r>
              <w:rPr>
                <w:rFonts w:ascii="Comic Sans MS" w:hAnsi="Comic Sans MS"/>
                <w:color w:val="000401"/>
                <w:sz w:val="20"/>
                <w:szCs w:val="20"/>
              </w:rPr>
              <w:t xml:space="preserve"> Patrizia</w:t>
            </w:r>
          </w:p>
        </w:tc>
      </w:tr>
      <w:tr w:rsidR="00CA742F" w14:paraId="29B7F15B" w14:textId="77777777" w:rsidTr="00753BD5">
        <w:tc>
          <w:tcPr>
            <w:tcW w:w="2972" w:type="dxa"/>
          </w:tcPr>
          <w:p w14:paraId="5D0B236C" w14:textId="08E51EF1" w:rsidR="00CA742F" w:rsidRPr="00D74302" w:rsidRDefault="00CA742F" w:rsidP="00CA742F">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00401"/>
                <w:sz w:val="20"/>
                <w:szCs w:val="20"/>
              </w:rPr>
              <w:t xml:space="preserve">Sezione Arancione </w:t>
            </w:r>
            <w:r w:rsidR="0044649B">
              <w:rPr>
                <w:rFonts w:ascii="Comic Sans MS" w:hAnsi="Comic Sans MS"/>
                <w:color w:val="000401"/>
                <w:sz w:val="20"/>
                <w:szCs w:val="20"/>
              </w:rPr>
              <w:t>5</w:t>
            </w:r>
            <w:r>
              <w:rPr>
                <w:rFonts w:ascii="Comic Sans MS" w:hAnsi="Comic Sans MS"/>
                <w:color w:val="000401"/>
                <w:sz w:val="20"/>
                <w:szCs w:val="20"/>
              </w:rPr>
              <w:t xml:space="preserve"> anni</w:t>
            </w:r>
            <w:r w:rsidRPr="00D74302">
              <w:rPr>
                <w:rFonts w:ascii="Comic Sans MS" w:hAnsi="Comic Sans MS"/>
                <w:color w:val="000401"/>
                <w:sz w:val="20"/>
                <w:szCs w:val="20"/>
              </w:rPr>
              <w:t xml:space="preserve">            </w:t>
            </w:r>
          </w:p>
        </w:tc>
        <w:tc>
          <w:tcPr>
            <w:tcW w:w="5670" w:type="dxa"/>
          </w:tcPr>
          <w:p w14:paraId="0F5ACEB0" w14:textId="463C7476" w:rsidR="00CA742F" w:rsidRDefault="00CA742F" w:rsidP="00CA742F">
            <w:r w:rsidRPr="00D74302">
              <w:rPr>
                <w:rFonts w:ascii="Comic Sans MS" w:hAnsi="Comic Sans MS"/>
                <w:color w:val="000401"/>
                <w:sz w:val="20"/>
                <w:szCs w:val="20"/>
              </w:rPr>
              <w:t xml:space="preserve">Maestra </w:t>
            </w:r>
            <w:r>
              <w:rPr>
                <w:rFonts w:ascii="Comic Sans MS" w:hAnsi="Comic Sans MS"/>
                <w:color w:val="000401"/>
                <w:sz w:val="20"/>
                <w:szCs w:val="20"/>
              </w:rPr>
              <w:t>Lotti Romina</w:t>
            </w:r>
          </w:p>
        </w:tc>
      </w:tr>
      <w:tr w:rsidR="00CA742F" w14:paraId="4992E7D4" w14:textId="77777777" w:rsidTr="00753BD5">
        <w:tc>
          <w:tcPr>
            <w:tcW w:w="2972" w:type="dxa"/>
          </w:tcPr>
          <w:p w14:paraId="4A8BA2F3" w14:textId="77777777" w:rsidR="00CA742F" w:rsidRPr="003B7BF5" w:rsidRDefault="00CA742F" w:rsidP="00CA742F">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sidRPr="003B7BF5">
              <w:rPr>
                <w:rFonts w:ascii="Comic Sans MS" w:hAnsi="Comic Sans MS"/>
                <w:color w:val="000401"/>
                <w:sz w:val="20"/>
                <w:szCs w:val="20"/>
              </w:rPr>
              <w:t xml:space="preserve">Sezione Nido Coccinelle        </w:t>
            </w:r>
          </w:p>
        </w:tc>
        <w:tc>
          <w:tcPr>
            <w:tcW w:w="5670" w:type="dxa"/>
          </w:tcPr>
          <w:p w14:paraId="69F726A8" w14:textId="1D74DCCE" w:rsidR="00CA742F" w:rsidRPr="00AD1DBA" w:rsidRDefault="00CA742F" w:rsidP="00CA742F">
            <w:pPr>
              <w:rPr>
                <w:rFonts w:ascii="Comic Sans MS" w:hAnsi="Comic Sans MS"/>
                <w:sz w:val="20"/>
                <w:szCs w:val="20"/>
              </w:rPr>
            </w:pPr>
            <w:r w:rsidRPr="00AD1DBA">
              <w:rPr>
                <w:rFonts w:ascii="Comic Sans MS" w:hAnsi="Comic Sans MS"/>
                <w:color w:val="000401"/>
                <w:sz w:val="20"/>
                <w:szCs w:val="20"/>
              </w:rPr>
              <w:t xml:space="preserve">Maestre Morelli Maria Assunta, </w:t>
            </w:r>
            <w:r w:rsidRPr="007D1FFE">
              <w:rPr>
                <w:rFonts w:ascii="Comic Sans MS" w:hAnsi="Comic Sans MS"/>
                <w:color w:val="000401"/>
                <w:sz w:val="20"/>
                <w:szCs w:val="20"/>
              </w:rPr>
              <w:t>Mariana</w:t>
            </w:r>
            <w:r>
              <w:rPr>
                <w:rFonts w:ascii="Comic Sans MS" w:hAnsi="Comic Sans MS"/>
                <w:color w:val="000401"/>
                <w:sz w:val="20"/>
                <w:szCs w:val="20"/>
              </w:rPr>
              <w:t xml:space="preserve"> Marsico </w:t>
            </w:r>
            <w:r w:rsidRPr="00AD1DBA">
              <w:rPr>
                <w:rFonts w:ascii="Comic Sans MS" w:hAnsi="Comic Sans MS"/>
                <w:color w:val="000401"/>
                <w:sz w:val="20"/>
                <w:szCs w:val="20"/>
              </w:rPr>
              <w:t xml:space="preserve">e </w:t>
            </w:r>
            <w:r w:rsidR="0044649B">
              <w:rPr>
                <w:rFonts w:ascii="Comic Sans MS" w:hAnsi="Comic Sans MS"/>
                <w:color w:val="000401"/>
                <w:sz w:val="20"/>
                <w:szCs w:val="20"/>
              </w:rPr>
              <w:t>Benedetta Faccani</w:t>
            </w:r>
          </w:p>
        </w:tc>
      </w:tr>
      <w:tr w:rsidR="00CA742F" w14:paraId="2691DF42" w14:textId="77777777" w:rsidTr="00753BD5">
        <w:tc>
          <w:tcPr>
            <w:tcW w:w="2972" w:type="dxa"/>
          </w:tcPr>
          <w:p w14:paraId="23D47FF7" w14:textId="77777777" w:rsidR="00CA742F" w:rsidRPr="00D74302" w:rsidRDefault="00CA742F" w:rsidP="00CA742F">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00401"/>
                <w:sz w:val="20"/>
                <w:szCs w:val="20"/>
              </w:rPr>
              <w:t>Sezione Nido Tartarughe</w:t>
            </w:r>
            <w:r w:rsidRPr="00D74302">
              <w:rPr>
                <w:rFonts w:ascii="Comic Sans MS" w:hAnsi="Comic Sans MS"/>
                <w:color w:val="000401"/>
                <w:sz w:val="20"/>
                <w:szCs w:val="20"/>
              </w:rPr>
              <w:t xml:space="preserve">         </w:t>
            </w:r>
          </w:p>
        </w:tc>
        <w:tc>
          <w:tcPr>
            <w:tcW w:w="5670" w:type="dxa"/>
          </w:tcPr>
          <w:p w14:paraId="2A3DF94E" w14:textId="6ACFA587" w:rsidR="00CA742F" w:rsidRDefault="00CA742F" w:rsidP="00CA742F">
            <w:r w:rsidRPr="00D74302">
              <w:rPr>
                <w:rFonts w:ascii="Comic Sans MS" w:hAnsi="Comic Sans MS"/>
                <w:color w:val="000401"/>
                <w:sz w:val="20"/>
                <w:szCs w:val="20"/>
              </w:rPr>
              <w:t>Maestr</w:t>
            </w:r>
            <w:r>
              <w:rPr>
                <w:rFonts w:ascii="Comic Sans MS" w:hAnsi="Comic Sans MS"/>
                <w:color w:val="000401"/>
                <w:sz w:val="20"/>
                <w:szCs w:val="20"/>
              </w:rPr>
              <w:t>e Giulia Reali, Martina Ancarani</w:t>
            </w:r>
            <w:r w:rsidRPr="00DC72FF">
              <w:rPr>
                <w:rFonts w:ascii="Comic Sans MS" w:hAnsi="Comic Sans MS"/>
                <w:color w:val="000401"/>
                <w:sz w:val="20"/>
                <w:szCs w:val="20"/>
              </w:rPr>
              <w:t xml:space="preserve">, </w:t>
            </w:r>
            <w:r w:rsidR="0044649B">
              <w:rPr>
                <w:rFonts w:ascii="Comic Sans MS" w:hAnsi="Comic Sans MS"/>
                <w:color w:val="000401"/>
                <w:sz w:val="20"/>
                <w:szCs w:val="20"/>
              </w:rPr>
              <w:t xml:space="preserve">Nicole </w:t>
            </w:r>
            <w:r w:rsidR="00E9693F">
              <w:rPr>
                <w:rFonts w:ascii="Comic Sans MS" w:hAnsi="Comic Sans MS"/>
                <w:color w:val="000401"/>
                <w:sz w:val="20"/>
                <w:szCs w:val="20"/>
              </w:rPr>
              <w:t xml:space="preserve">Minghetti, Suor </w:t>
            </w:r>
            <w:proofErr w:type="spellStart"/>
            <w:r w:rsidR="00E9693F">
              <w:rPr>
                <w:rFonts w:ascii="Comic Sans MS" w:hAnsi="Comic Sans MS"/>
                <w:color w:val="000401"/>
                <w:sz w:val="20"/>
                <w:szCs w:val="20"/>
              </w:rPr>
              <w:t>Fabriana</w:t>
            </w:r>
            <w:proofErr w:type="spellEnd"/>
          </w:p>
        </w:tc>
      </w:tr>
      <w:tr w:rsidR="00CA742F" w14:paraId="177BE91A" w14:textId="77777777" w:rsidTr="00753BD5">
        <w:tc>
          <w:tcPr>
            <w:tcW w:w="2972" w:type="dxa"/>
          </w:tcPr>
          <w:p w14:paraId="452EAA1D" w14:textId="77777777" w:rsidR="00CA742F" w:rsidRDefault="00CA742F" w:rsidP="00CA742F">
            <w:r>
              <w:rPr>
                <w:rFonts w:ascii="Comic Sans MS" w:hAnsi="Comic Sans MS"/>
                <w:color w:val="000401"/>
                <w:sz w:val="20"/>
                <w:szCs w:val="20"/>
              </w:rPr>
              <w:t>Sezione Nido Bruchi</w:t>
            </w:r>
            <w:r w:rsidRPr="00D74302">
              <w:rPr>
                <w:rFonts w:ascii="Comic Sans MS" w:hAnsi="Comic Sans MS"/>
                <w:color w:val="000401"/>
                <w:sz w:val="20"/>
                <w:szCs w:val="20"/>
              </w:rPr>
              <w:t xml:space="preserve">         </w:t>
            </w:r>
          </w:p>
        </w:tc>
        <w:tc>
          <w:tcPr>
            <w:tcW w:w="5670" w:type="dxa"/>
          </w:tcPr>
          <w:p w14:paraId="2A40EAC9" w14:textId="73F150BB" w:rsidR="00CA742F" w:rsidRDefault="00CA742F" w:rsidP="00CA742F">
            <w:r w:rsidRPr="00D74302">
              <w:rPr>
                <w:rFonts w:ascii="Comic Sans MS" w:hAnsi="Comic Sans MS"/>
                <w:color w:val="000401"/>
                <w:sz w:val="20"/>
                <w:szCs w:val="20"/>
              </w:rPr>
              <w:t>Maestr</w:t>
            </w:r>
            <w:r>
              <w:rPr>
                <w:rFonts w:ascii="Comic Sans MS" w:hAnsi="Comic Sans MS"/>
                <w:color w:val="000401"/>
                <w:sz w:val="20"/>
                <w:szCs w:val="20"/>
              </w:rPr>
              <w:t xml:space="preserve">e Costanzo Eugenia, </w:t>
            </w:r>
            <w:r w:rsidR="00E9693F">
              <w:rPr>
                <w:rFonts w:ascii="Comic Sans MS" w:hAnsi="Comic Sans MS"/>
                <w:color w:val="000401"/>
                <w:sz w:val="20"/>
                <w:szCs w:val="20"/>
              </w:rPr>
              <w:t xml:space="preserve">Asia Zavoli, </w:t>
            </w:r>
            <w:r w:rsidR="00741D38">
              <w:rPr>
                <w:rFonts w:ascii="Comic Sans MS" w:hAnsi="Comic Sans MS"/>
                <w:color w:val="000401"/>
                <w:sz w:val="20"/>
                <w:szCs w:val="20"/>
              </w:rPr>
              <w:t>Su</w:t>
            </w:r>
            <w:r w:rsidR="00741D38" w:rsidRPr="00741D38">
              <w:rPr>
                <w:rFonts w:ascii="Comic Sans MS" w:hAnsi="Comic Sans MS"/>
                <w:color w:val="000401"/>
                <w:sz w:val="20"/>
                <w:szCs w:val="20"/>
              </w:rPr>
              <w:t xml:space="preserve">or </w:t>
            </w:r>
            <w:r w:rsidR="00E9693F">
              <w:rPr>
                <w:rFonts w:ascii="Comic Sans MS" w:hAnsi="Comic Sans MS" w:cstheme="minorHAnsi"/>
                <w:sz w:val="20"/>
                <w:szCs w:val="20"/>
              </w:rPr>
              <w:t>Leonarda</w:t>
            </w:r>
          </w:p>
        </w:tc>
      </w:tr>
    </w:tbl>
    <w:p w14:paraId="07AA5A3F" w14:textId="77777777" w:rsidR="005825D9" w:rsidRDefault="005825D9" w:rsidP="008A3AD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eastAsia="Comic Sans MS" w:hAnsi="Comic Sans MS" w:cs="Comic Sans MS"/>
          <w:color w:val="27C93A"/>
          <w:sz w:val="20"/>
          <w:szCs w:val="20"/>
        </w:rPr>
      </w:pPr>
    </w:p>
    <w:p w14:paraId="2D54E786" w14:textId="77777777" w:rsidR="005825D9" w:rsidRDefault="005825D9" w:rsidP="005825D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hAnsi="Comic Sans MS"/>
          <w:b/>
          <w:bCs/>
          <w:color w:val="020B03"/>
          <w:sz w:val="20"/>
          <w:szCs w:val="20"/>
        </w:rPr>
      </w:pPr>
      <w:r>
        <w:rPr>
          <w:rFonts w:ascii="Comic Sans MS" w:hAnsi="Comic Sans MS"/>
          <w:b/>
          <w:bCs/>
          <w:color w:val="020B03"/>
          <w:sz w:val="20"/>
          <w:szCs w:val="20"/>
        </w:rPr>
        <w:t>Gli insegnanti specialisti:</w:t>
      </w:r>
    </w:p>
    <w:p w14:paraId="2D42C1D8" w14:textId="1FA674FC" w:rsidR="008A3ADC" w:rsidRDefault="008A3ADC" w:rsidP="005825D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hAnsi="Comic Sans MS"/>
          <w:b/>
          <w:bCs/>
          <w:color w:val="020B03"/>
          <w:sz w:val="20"/>
          <w:szCs w:val="20"/>
        </w:rPr>
      </w:pPr>
    </w:p>
    <w:p w14:paraId="4FE2BB51" w14:textId="4838EF1D" w:rsidR="00135E91" w:rsidRDefault="00135E91" w:rsidP="005825D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hAnsi="Comic Sans MS"/>
          <w:b/>
          <w:bCs/>
          <w:color w:val="020B03"/>
          <w:sz w:val="20"/>
          <w:szCs w:val="20"/>
        </w:rPr>
      </w:pPr>
    </w:p>
    <w:p w14:paraId="4B39F976" w14:textId="77777777" w:rsidR="00135E91" w:rsidRDefault="00135E91" w:rsidP="005825D9">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hAnsi="Comic Sans MS"/>
          <w:b/>
          <w:bCs/>
          <w:color w:val="020B03"/>
          <w:sz w:val="20"/>
          <w:szCs w:val="20"/>
        </w:rPr>
      </w:pPr>
    </w:p>
    <w:tbl>
      <w:tblPr>
        <w:tblStyle w:val="Grigliatabella"/>
        <w:tblW w:w="0" w:type="auto"/>
        <w:tblLook w:val="04A0" w:firstRow="1" w:lastRow="0" w:firstColumn="1" w:lastColumn="0" w:noHBand="0" w:noVBand="1"/>
      </w:tblPr>
      <w:tblGrid>
        <w:gridCol w:w="2972"/>
        <w:gridCol w:w="5670"/>
      </w:tblGrid>
      <w:tr w:rsidR="005D681A" w14:paraId="6D70EE5E" w14:textId="77777777" w:rsidTr="00753BD5">
        <w:trPr>
          <w:trHeight w:val="301"/>
        </w:trPr>
        <w:tc>
          <w:tcPr>
            <w:tcW w:w="2972" w:type="dxa"/>
          </w:tcPr>
          <w:p w14:paraId="39B1F653" w14:textId="4DF63F3F" w:rsidR="005D681A" w:rsidRDefault="005D681A" w:rsidP="004C1DFD">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olor w:val="000401"/>
                <w:sz w:val="20"/>
                <w:szCs w:val="20"/>
              </w:rPr>
            </w:pPr>
            <w:r>
              <w:rPr>
                <w:rFonts w:ascii="Comic Sans MS" w:hAnsi="Comic Sans MS"/>
                <w:color w:val="000401"/>
                <w:sz w:val="20"/>
                <w:szCs w:val="20"/>
              </w:rPr>
              <w:t>Segreteria</w:t>
            </w:r>
          </w:p>
        </w:tc>
        <w:tc>
          <w:tcPr>
            <w:tcW w:w="5670" w:type="dxa"/>
          </w:tcPr>
          <w:p w14:paraId="7B43A72A" w14:textId="34B34D10" w:rsidR="005D681A" w:rsidRDefault="005D681A" w:rsidP="008A3ADC">
            <w:pPr>
              <w:rPr>
                <w:b/>
                <w:bCs/>
              </w:rPr>
            </w:pPr>
            <w:r>
              <w:rPr>
                <w:b/>
                <w:bCs/>
              </w:rPr>
              <w:t>MARY PACHENAL</w:t>
            </w:r>
          </w:p>
        </w:tc>
      </w:tr>
      <w:tr w:rsidR="00135E91" w14:paraId="0DDEFF7C" w14:textId="77777777" w:rsidTr="00753BD5">
        <w:trPr>
          <w:trHeight w:val="301"/>
        </w:trPr>
        <w:tc>
          <w:tcPr>
            <w:tcW w:w="2972" w:type="dxa"/>
          </w:tcPr>
          <w:p w14:paraId="78D55260" w14:textId="21D6E9C8" w:rsidR="00135E91" w:rsidRDefault="00135E91" w:rsidP="004C1DFD">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olor w:val="000401"/>
                <w:sz w:val="20"/>
                <w:szCs w:val="20"/>
              </w:rPr>
            </w:pPr>
            <w:r>
              <w:rPr>
                <w:rFonts w:ascii="Comic Sans MS" w:hAnsi="Comic Sans MS"/>
                <w:color w:val="000401"/>
                <w:sz w:val="20"/>
                <w:szCs w:val="20"/>
              </w:rPr>
              <w:t>Accoglienza</w:t>
            </w:r>
          </w:p>
        </w:tc>
        <w:tc>
          <w:tcPr>
            <w:tcW w:w="5670" w:type="dxa"/>
          </w:tcPr>
          <w:p w14:paraId="2AC620A4" w14:textId="7B9C22CB" w:rsidR="00135E91" w:rsidRPr="00B86E4B" w:rsidRDefault="00B86E4B" w:rsidP="008A3ADC">
            <w:pPr>
              <w:rPr>
                <w:rFonts w:ascii="Comic Sans MS" w:hAnsi="Comic Sans MS"/>
                <w:b/>
                <w:bCs/>
                <w:color w:val="000401"/>
              </w:rPr>
            </w:pPr>
            <w:r w:rsidRPr="00B86E4B">
              <w:rPr>
                <w:b/>
                <w:bCs/>
                <w:color w:val="000401"/>
              </w:rPr>
              <w:t xml:space="preserve">SUOR </w:t>
            </w:r>
            <w:r>
              <w:rPr>
                <w:b/>
                <w:bCs/>
                <w:color w:val="000401"/>
              </w:rPr>
              <w:t>PH</w:t>
            </w:r>
            <w:r w:rsidRPr="00B86E4B">
              <w:rPr>
                <w:b/>
                <w:bCs/>
                <w:color w:val="000401"/>
              </w:rPr>
              <w:t>ILOMENA</w:t>
            </w:r>
          </w:p>
        </w:tc>
      </w:tr>
      <w:tr w:rsidR="008A3ADC" w14:paraId="64D76332" w14:textId="77777777" w:rsidTr="00753BD5">
        <w:trPr>
          <w:trHeight w:val="301"/>
        </w:trPr>
        <w:tc>
          <w:tcPr>
            <w:tcW w:w="2972" w:type="dxa"/>
          </w:tcPr>
          <w:p w14:paraId="75133DDA" w14:textId="77777777" w:rsidR="008A3ADC" w:rsidRPr="00D74302" w:rsidRDefault="002B7F72" w:rsidP="004C1DFD">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00401"/>
                <w:sz w:val="20"/>
                <w:szCs w:val="20"/>
              </w:rPr>
              <w:t xml:space="preserve">Lingua inglese </w:t>
            </w:r>
            <w:r w:rsidR="008A3ADC">
              <w:rPr>
                <w:rFonts w:ascii="Comic Sans MS" w:hAnsi="Comic Sans MS"/>
                <w:color w:val="000401"/>
                <w:sz w:val="20"/>
                <w:szCs w:val="20"/>
              </w:rPr>
              <w:t xml:space="preserve"> </w:t>
            </w:r>
            <w:r w:rsidR="008A3ADC" w:rsidRPr="00D74302">
              <w:rPr>
                <w:rFonts w:ascii="Comic Sans MS" w:hAnsi="Comic Sans MS"/>
                <w:color w:val="000401"/>
                <w:sz w:val="20"/>
                <w:szCs w:val="20"/>
              </w:rPr>
              <w:t xml:space="preserve">           </w:t>
            </w:r>
          </w:p>
        </w:tc>
        <w:tc>
          <w:tcPr>
            <w:tcW w:w="5670" w:type="dxa"/>
          </w:tcPr>
          <w:p w14:paraId="7E38D1D9" w14:textId="40EBA3D1" w:rsidR="008A3ADC" w:rsidRDefault="008A3ADC" w:rsidP="008A3ADC">
            <w:r w:rsidRPr="00D74302">
              <w:rPr>
                <w:rFonts w:ascii="Comic Sans MS" w:hAnsi="Comic Sans MS"/>
                <w:color w:val="000401"/>
                <w:sz w:val="20"/>
                <w:szCs w:val="20"/>
              </w:rPr>
              <w:t xml:space="preserve">Maestra </w:t>
            </w:r>
            <w:r w:rsidR="002B7F72">
              <w:rPr>
                <w:rFonts w:ascii="Comic Sans MS" w:hAnsi="Comic Sans MS"/>
                <w:color w:val="000401"/>
                <w:sz w:val="20"/>
                <w:szCs w:val="20"/>
              </w:rPr>
              <w:t xml:space="preserve">Suor </w:t>
            </w:r>
            <w:r w:rsidR="00135E91">
              <w:rPr>
                <w:b/>
                <w:bCs/>
              </w:rPr>
              <w:t>ELEONORA POLOTAN</w:t>
            </w:r>
          </w:p>
        </w:tc>
      </w:tr>
      <w:tr w:rsidR="008A3ADC" w14:paraId="6A24DF84" w14:textId="77777777" w:rsidTr="00753BD5">
        <w:tc>
          <w:tcPr>
            <w:tcW w:w="2972" w:type="dxa"/>
          </w:tcPr>
          <w:p w14:paraId="36056EA0" w14:textId="77777777" w:rsidR="008A3ADC" w:rsidRPr="002B7F72" w:rsidRDefault="002B7F72" w:rsidP="004C1DFD">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olor w:val="020B03"/>
                <w:sz w:val="20"/>
                <w:szCs w:val="20"/>
              </w:rPr>
            </w:pPr>
            <w:r>
              <w:rPr>
                <w:rFonts w:ascii="Comic Sans MS" w:hAnsi="Comic Sans MS"/>
                <w:color w:val="020B03"/>
                <w:sz w:val="20"/>
                <w:szCs w:val="20"/>
              </w:rPr>
              <w:t>Musica</w:t>
            </w:r>
            <w:r w:rsidR="008A3ADC">
              <w:rPr>
                <w:rFonts w:ascii="Comic Sans MS" w:hAnsi="Comic Sans MS"/>
                <w:color w:val="020B03"/>
                <w:sz w:val="20"/>
                <w:szCs w:val="20"/>
              </w:rPr>
              <w:t xml:space="preserve">        </w:t>
            </w:r>
          </w:p>
        </w:tc>
        <w:tc>
          <w:tcPr>
            <w:tcW w:w="5670" w:type="dxa"/>
          </w:tcPr>
          <w:p w14:paraId="0971B477" w14:textId="16116975" w:rsidR="008A3ADC" w:rsidRDefault="002B7F72" w:rsidP="004C1DFD">
            <w:r>
              <w:rPr>
                <w:rFonts w:ascii="Comic Sans MS" w:hAnsi="Comic Sans MS"/>
                <w:color w:val="020B03"/>
                <w:sz w:val="20"/>
                <w:szCs w:val="20"/>
              </w:rPr>
              <w:t xml:space="preserve">Maestra Suor </w:t>
            </w:r>
            <w:r w:rsidR="00135E91">
              <w:rPr>
                <w:b/>
                <w:bCs/>
              </w:rPr>
              <w:t>ELEONORA POLOTAN</w:t>
            </w:r>
          </w:p>
        </w:tc>
      </w:tr>
      <w:tr w:rsidR="008A3ADC" w14:paraId="128B1F74" w14:textId="77777777" w:rsidTr="00753BD5">
        <w:tc>
          <w:tcPr>
            <w:tcW w:w="2972" w:type="dxa"/>
          </w:tcPr>
          <w:p w14:paraId="239FC430" w14:textId="77777777" w:rsidR="008A3ADC" w:rsidRPr="00D74302" w:rsidRDefault="008A3ADC" w:rsidP="004C1DFD">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20B03"/>
                <w:sz w:val="20"/>
                <w:szCs w:val="20"/>
              </w:rPr>
              <w:t xml:space="preserve">Educazione motoria                                 </w:t>
            </w:r>
          </w:p>
        </w:tc>
        <w:tc>
          <w:tcPr>
            <w:tcW w:w="5670" w:type="dxa"/>
          </w:tcPr>
          <w:p w14:paraId="43363B3B" w14:textId="263B928F" w:rsidR="008A3ADC" w:rsidRDefault="008A3ADC" w:rsidP="004C1DFD">
            <w:r>
              <w:rPr>
                <w:rFonts w:ascii="Comic Sans MS" w:hAnsi="Comic Sans MS"/>
                <w:color w:val="020B03"/>
                <w:sz w:val="20"/>
                <w:szCs w:val="20"/>
              </w:rPr>
              <w:t xml:space="preserve">Prof.  </w:t>
            </w:r>
            <w:r w:rsidR="00CB742A" w:rsidRPr="00CB742A">
              <w:rPr>
                <w:rFonts w:asciiTheme="minorHAnsi" w:hAnsiTheme="minorHAnsi" w:cstheme="minorHAnsi"/>
                <w:b/>
                <w:bCs/>
                <w:color w:val="020B03"/>
              </w:rPr>
              <w:t>GALASSI LORENZO</w:t>
            </w:r>
          </w:p>
        </w:tc>
      </w:tr>
      <w:tr w:rsidR="008A3ADC" w14:paraId="21861AE4" w14:textId="77777777" w:rsidTr="00753BD5">
        <w:tc>
          <w:tcPr>
            <w:tcW w:w="2972" w:type="dxa"/>
          </w:tcPr>
          <w:p w14:paraId="7E425085" w14:textId="77777777" w:rsidR="008A3ADC" w:rsidRPr="00D74302" w:rsidRDefault="002B7F72" w:rsidP="004C1DFD">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Comic Sans MS"/>
                <w:color w:val="000401"/>
                <w:sz w:val="20"/>
                <w:szCs w:val="20"/>
              </w:rPr>
            </w:pPr>
            <w:r>
              <w:rPr>
                <w:rFonts w:ascii="Comic Sans MS" w:hAnsi="Comic Sans MS"/>
                <w:color w:val="020B03"/>
                <w:sz w:val="20"/>
                <w:szCs w:val="20"/>
              </w:rPr>
              <w:t>Religione</w:t>
            </w:r>
          </w:p>
        </w:tc>
        <w:tc>
          <w:tcPr>
            <w:tcW w:w="5670" w:type="dxa"/>
          </w:tcPr>
          <w:p w14:paraId="51180509" w14:textId="6C830564" w:rsidR="008A3ADC" w:rsidRDefault="00135E91" w:rsidP="004C1DFD">
            <w:r w:rsidRPr="00DD5D90">
              <w:rPr>
                <w:b/>
                <w:bCs/>
              </w:rPr>
              <w:t>SHIJIMOL MADATHIPARAMBIL</w:t>
            </w:r>
          </w:p>
        </w:tc>
      </w:tr>
    </w:tbl>
    <w:p w14:paraId="30C25088" w14:textId="77777777" w:rsidR="005825D9" w:rsidRDefault="005825D9" w:rsidP="008A3AD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eastAsia="Comic Sans MS" w:hAnsi="Comic Sans MS" w:cs="Comic Sans MS"/>
          <w:color w:val="27C93A"/>
          <w:sz w:val="20"/>
          <w:szCs w:val="20"/>
        </w:rPr>
      </w:pPr>
    </w:p>
    <w:p w14:paraId="2998319F" w14:textId="77777777" w:rsidR="008A3ADC" w:rsidRDefault="005825D9" w:rsidP="008A3AD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hAnsi="Comic Sans MS"/>
          <w:sz w:val="20"/>
          <w:szCs w:val="20"/>
        </w:rPr>
      </w:pPr>
      <w:r>
        <w:rPr>
          <w:rFonts w:ascii="Comic Sans MS" w:hAnsi="Comic Sans MS"/>
          <w:b/>
          <w:bCs/>
          <w:sz w:val="20"/>
          <w:szCs w:val="20"/>
        </w:rPr>
        <w:t xml:space="preserve">Le insegnanti </w:t>
      </w:r>
      <w:r w:rsidR="002B7F72">
        <w:rPr>
          <w:rFonts w:ascii="Comic Sans MS" w:hAnsi="Comic Sans MS"/>
          <w:b/>
          <w:bCs/>
          <w:sz w:val="20"/>
          <w:szCs w:val="20"/>
        </w:rPr>
        <w:t>pomeridiane</w:t>
      </w:r>
    </w:p>
    <w:p w14:paraId="4EB46DCA" w14:textId="77777777" w:rsidR="008A3ADC" w:rsidRDefault="008A3ADC" w:rsidP="008A3AD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hAnsi="Comic Sans MS"/>
          <w:sz w:val="20"/>
          <w:szCs w:val="20"/>
        </w:rPr>
      </w:pPr>
    </w:p>
    <w:tbl>
      <w:tblPr>
        <w:tblStyle w:val="Grigliatabella"/>
        <w:tblW w:w="0" w:type="auto"/>
        <w:tblInd w:w="-34" w:type="dxa"/>
        <w:tblLook w:val="04A0" w:firstRow="1" w:lastRow="0" w:firstColumn="1" w:lastColumn="0" w:noHBand="0" w:noVBand="1"/>
      </w:tblPr>
      <w:tblGrid>
        <w:gridCol w:w="6663"/>
      </w:tblGrid>
      <w:tr w:rsidR="002B7F72" w14:paraId="31E9C67C" w14:textId="77777777" w:rsidTr="00442E48">
        <w:tc>
          <w:tcPr>
            <w:tcW w:w="6663" w:type="dxa"/>
          </w:tcPr>
          <w:p w14:paraId="7AE4ADBB" w14:textId="77777777" w:rsidR="002B7F72" w:rsidRPr="00CB742A" w:rsidRDefault="002B7F72" w:rsidP="008A3ADC">
            <w:pPr>
              <w:widowControl w:val="0"/>
              <w:pBdr>
                <w:bar w:val="single" w:sz="4" w:color="auto"/>
              </w:pBdr>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theme="minorHAnsi"/>
              </w:rPr>
            </w:pPr>
            <w:r w:rsidRPr="00CB742A">
              <w:rPr>
                <w:rFonts w:ascii="Comic Sans MS" w:eastAsia="Comic Sans MS" w:hAnsi="Comic Sans MS" w:cstheme="minorHAnsi"/>
              </w:rPr>
              <w:t>Suor Jane</w:t>
            </w:r>
          </w:p>
        </w:tc>
      </w:tr>
      <w:tr w:rsidR="002B7F72" w14:paraId="38D42705" w14:textId="77777777" w:rsidTr="00442E48">
        <w:tc>
          <w:tcPr>
            <w:tcW w:w="6663" w:type="dxa"/>
          </w:tcPr>
          <w:p w14:paraId="3364B081" w14:textId="6C9FB010" w:rsidR="002B7F72" w:rsidRPr="00CB742A" w:rsidRDefault="002B7F72" w:rsidP="008A3ADC">
            <w:pPr>
              <w:widowControl w:val="0"/>
              <w:pBdr>
                <w:bar w:val="single" w:sz="4" w:color="auto"/>
              </w:pBdr>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theme="minorHAnsi"/>
              </w:rPr>
            </w:pPr>
            <w:r w:rsidRPr="00CB742A">
              <w:rPr>
                <w:rFonts w:ascii="Comic Sans MS" w:eastAsia="Comic Sans MS" w:hAnsi="Comic Sans MS" w:cstheme="minorHAnsi"/>
              </w:rPr>
              <w:t xml:space="preserve">Suor </w:t>
            </w:r>
            <w:proofErr w:type="spellStart"/>
            <w:r w:rsidR="00B86E4B">
              <w:rPr>
                <w:rFonts w:ascii="Comic Sans MS" w:eastAsia="Comic Sans MS" w:hAnsi="Comic Sans MS" w:cstheme="minorHAnsi"/>
              </w:rPr>
              <w:t>Philomena</w:t>
            </w:r>
            <w:proofErr w:type="spellEnd"/>
          </w:p>
        </w:tc>
      </w:tr>
      <w:tr w:rsidR="002B7F72" w14:paraId="4BDF7611" w14:textId="77777777" w:rsidTr="00AD1DBA">
        <w:trPr>
          <w:trHeight w:hRule="exact" w:val="347"/>
        </w:trPr>
        <w:tc>
          <w:tcPr>
            <w:tcW w:w="6663" w:type="dxa"/>
          </w:tcPr>
          <w:p w14:paraId="3DE9C2B5" w14:textId="03CE238A" w:rsidR="002B7F72" w:rsidRPr="00CB742A" w:rsidRDefault="002B7F72" w:rsidP="008A3ADC">
            <w:pPr>
              <w:widowControl w:val="0"/>
              <w:pBdr>
                <w:bar w:val="single" w:sz="4" w:color="auto"/>
              </w:pBdr>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eastAsia="Comic Sans MS" w:hAnsi="Comic Sans MS" w:cstheme="minorHAnsi"/>
              </w:rPr>
            </w:pPr>
            <w:r w:rsidRPr="00CB742A">
              <w:rPr>
                <w:rFonts w:ascii="Comic Sans MS" w:eastAsia="Comic Sans MS" w:hAnsi="Comic Sans MS" w:cstheme="minorHAnsi"/>
              </w:rPr>
              <w:t xml:space="preserve">Suor </w:t>
            </w:r>
            <w:proofErr w:type="spellStart"/>
            <w:r w:rsidR="00CB742A" w:rsidRPr="00CB742A">
              <w:rPr>
                <w:rFonts w:ascii="Comic Sans MS" w:hAnsi="Comic Sans MS" w:cstheme="minorHAnsi"/>
              </w:rPr>
              <w:t>Alcy</w:t>
            </w:r>
            <w:proofErr w:type="spellEnd"/>
          </w:p>
        </w:tc>
      </w:tr>
      <w:tr w:rsidR="002B7F72" w14:paraId="52FF98F8" w14:textId="77777777" w:rsidTr="00442E48">
        <w:tc>
          <w:tcPr>
            <w:tcW w:w="6663" w:type="dxa"/>
          </w:tcPr>
          <w:p w14:paraId="36F79443" w14:textId="01A1B5B9" w:rsidR="002B7F72" w:rsidRPr="00CB742A" w:rsidRDefault="003B7BF5" w:rsidP="008A3ADC">
            <w:pPr>
              <w:widowControl w:val="0"/>
              <w:pBdr>
                <w:bar w:val="single" w:sz="4" w:color="auto"/>
              </w:pBdr>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stheme="minorHAnsi"/>
              </w:rPr>
            </w:pPr>
            <w:r w:rsidRPr="00CB742A">
              <w:rPr>
                <w:rFonts w:ascii="Comic Sans MS" w:hAnsi="Comic Sans MS" w:cstheme="minorHAnsi"/>
              </w:rPr>
              <w:t xml:space="preserve">Suor </w:t>
            </w:r>
            <w:proofErr w:type="spellStart"/>
            <w:r w:rsidR="00CB742A" w:rsidRPr="00CB742A">
              <w:rPr>
                <w:rFonts w:ascii="Comic Sans MS" w:hAnsi="Comic Sans MS" w:cstheme="minorHAnsi"/>
              </w:rPr>
              <w:t>Beatrix</w:t>
            </w:r>
            <w:proofErr w:type="spellEnd"/>
          </w:p>
        </w:tc>
      </w:tr>
      <w:tr w:rsidR="008276B9" w14:paraId="3B8C9BFC" w14:textId="77777777" w:rsidTr="00442E48">
        <w:tc>
          <w:tcPr>
            <w:tcW w:w="6663" w:type="dxa"/>
          </w:tcPr>
          <w:p w14:paraId="5D7062D6" w14:textId="614798E1" w:rsidR="008276B9" w:rsidRPr="00CB742A" w:rsidRDefault="008276B9" w:rsidP="008A3ADC">
            <w:pPr>
              <w:widowControl w:val="0"/>
              <w:pBdr>
                <w:bar w:val="single" w:sz="4" w:color="auto"/>
              </w:pBdr>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jc w:val="both"/>
              <w:rPr>
                <w:rFonts w:ascii="Comic Sans MS" w:hAnsi="Comic Sans MS" w:cstheme="minorHAnsi"/>
              </w:rPr>
            </w:pPr>
            <w:r w:rsidRPr="00CB742A">
              <w:rPr>
                <w:rFonts w:ascii="Comic Sans MS" w:eastAsia="Comic Sans MS" w:hAnsi="Comic Sans MS" w:cstheme="minorHAnsi"/>
              </w:rPr>
              <w:t xml:space="preserve">Maestra Carla </w:t>
            </w:r>
            <w:proofErr w:type="spellStart"/>
            <w:r w:rsidRPr="00CB742A">
              <w:rPr>
                <w:rFonts w:ascii="Comic Sans MS" w:eastAsia="Comic Sans MS" w:hAnsi="Comic Sans MS" w:cstheme="minorHAnsi"/>
              </w:rPr>
              <w:t>Martena</w:t>
            </w:r>
            <w:proofErr w:type="spellEnd"/>
          </w:p>
        </w:tc>
      </w:tr>
      <w:tr w:rsidR="00442E48" w14:paraId="2E359730" w14:textId="77777777" w:rsidTr="00442E48">
        <w:tc>
          <w:tcPr>
            <w:tcW w:w="6663" w:type="dxa"/>
          </w:tcPr>
          <w:p w14:paraId="329C38A3" w14:textId="77777777" w:rsidR="00442E48" w:rsidRPr="00CB742A" w:rsidRDefault="00442E48" w:rsidP="00BB3911">
            <w:pPr>
              <w:rPr>
                <w:rFonts w:ascii="Comic Sans MS" w:hAnsi="Comic Sans MS" w:cstheme="minorHAnsi"/>
              </w:rPr>
            </w:pPr>
            <w:r w:rsidRPr="00CB742A">
              <w:rPr>
                <w:rFonts w:ascii="Comic Sans MS" w:hAnsi="Comic Sans MS" w:cstheme="minorHAnsi"/>
                <w:color w:val="000401"/>
              </w:rPr>
              <w:t>Maestra Ricci Maccarini Barbara</w:t>
            </w:r>
          </w:p>
        </w:tc>
      </w:tr>
      <w:tr w:rsidR="00442E48" w14:paraId="6AEC5658" w14:textId="77777777" w:rsidTr="00442E48">
        <w:tc>
          <w:tcPr>
            <w:tcW w:w="6663" w:type="dxa"/>
          </w:tcPr>
          <w:p w14:paraId="58F5DB56" w14:textId="77777777" w:rsidR="00442E48" w:rsidRPr="00CB742A" w:rsidRDefault="00442E48" w:rsidP="00BB3911">
            <w:pPr>
              <w:rPr>
                <w:rFonts w:ascii="Comic Sans MS" w:hAnsi="Comic Sans MS" w:cstheme="minorHAnsi"/>
              </w:rPr>
            </w:pPr>
            <w:r w:rsidRPr="00CB742A">
              <w:rPr>
                <w:rFonts w:ascii="Comic Sans MS" w:hAnsi="Comic Sans MS" w:cstheme="minorHAnsi"/>
                <w:color w:val="000401"/>
              </w:rPr>
              <w:t>Maestra Frontali Valeria</w:t>
            </w:r>
          </w:p>
        </w:tc>
      </w:tr>
      <w:tr w:rsidR="00442E48" w14:paraId="6DE17575" w14:textId="77777777" w:rsidTr="00442E48">
        <w:tc>
          <w:tcPr>
            <w:tcW w:w="6663" w:type="dxa"/>
          </w:tcPr>
          <w:p w14:paraId="07B96196" w14:textId="77777777" w:rsidR="00442E48" w:rsidRPr="00CB742A" w:rsidRDefault="00442E48" w:rsidP="00BB3911">
            <w:pPr>
              <w:rPr>
                <w:rFonts w:ascii="Comic Sans MS" w:hAnsi="Comic Sans MS" w:cstheme="minorHAnsi"/>
              </w:rPr>
            </w:pPr>
            <w:r w:rsidRPr="00CB742A">
              <w:rPr>
                <w:rFonts w:ascii="Comic Sans MS" w:hAnsi="Comic Sans MS" w:cstheme="minorHAnsi"/>
                <w:color w:val="000401"/>
              </w:rPr>
              <w:t>Maestra L</w:t>
            </w:r>
            <w:r w:rsidR="00D338B1" w:rsidRPr="00CB742A">
              <w:rPr>
                <w:rFonts w:ascii="Comic Sans MS" w:hAnsi="Comic Sans MS" w:cstheme="minorHAnsi"/>
                <w:color w:val="000401"/>
              </w:rPr>
              <w:t>otti Romina</w:t>
            </w:r>
          </w:p>
        </w:tc>
      </w:tr>
      <w:tr w:rsidR="00442E48" w14:paraId="7D548A6F" w14:textId="77777777" w:rsidTr="00442E48">
        <w:tc>
          <w:tcPr>
            <w:tcW w:w="6663" w:type="dxa"/>
          </w:tcPr>
          <w:p w14:paraId="7D63EBA8" w14:textId="363563A6" w:rsidR="00442E48" w:rsidRPr="00CB742A" w:rsidRDefault="00442E48" w:rsidP="00BB3911">
            <w:pPr>
              <w:rPr>
                <w:rFonts w:ascii="Comic Sans MS" w:hAnsi="Comic Sans MS"/>
              </w:rPr>
            </w:pPr>
            <w:r w:rsidRPr="00CB742A">
              <w:rPr>
                <w:rFonts w:ascii="Comic Sans MS" w:hAnsi="Comic Sans MS"/>
                <w:color w:val="000401"/>
              </w:rPr>
              <w:t xml:space="preserve">Maestra </w:t>
            </w:r>
            <w:r w:rsidR="008276B9" w:rsidRPr="00CB742A">
              <w:rPr>
                <w:rFonts w:ascii="Comic Sans MS" w:hAnsi="Comic Sans MS"/>
                <w:color w:val="000401"/>
              </w:rPr>
              <w:t>Patrizia</w:t>
            </w:r>
            <w:r w:rsidR="007D1FFE" w:rsidRPr="00CB742A">
              <w:rPr>
                <w:rFonts w:ascii="Comic Sans MS" w:hAnsi="Comic Sans MS"/>
                <w:color w:val="000401"/>
              </w:rPr>
              <w:t xml:space="preserve"> </w:t>
            </w:r>
            <w:proofErr w:type="spellStart"/>
            <w:r w:rsidR="007D1FFE" w:rsidRPr="00CB742A">
              <w:rPr>
                <w:rFonts w:ascii="Comic Sans MS" w:hAnsi="Comic Sans MS"/>
                <w:color w:val="000401"/>
              </w:rPr>
              <w:t>Zaccherini</w:t>
            </w:r>
            <w:proofErr w:type="spellEnd"/>
          </w:p>
        </w:tc>
      </w:tr>
      <w:tr w:rsidR="00442E48" w14:paraId="1EEBE68E" w14:textId="77777777" w:rsidTr="00442E48">
        <w:tc>
          <w:tcPr>
            <w:tcW w:w="6663" w:type="dxa"/>
          </w:tcPr>
          <w:p w14:paraId="2F4FAEA6" w14:textId="77777777" w:rsidR="00442E48" w:rsidRPr="00CB742A" w:rsidRDefault="00442E48" w:rsidP="00BB3911">
            <w:pPr>
              <w:rPr>
                <w:rFonts w:ascii="Comic Sans MS" w:hAnsi="Comic Sans MS"/>
              </w:rPr>
            </w:pPr>
            <w:r w:rsidRPr="00CB742A">
              <w:rPr>
                <w:rFonts w:ascii="Comic Sans MS" w:hAnsi="Comic Sans MS"/>
                <w:color w:val="000401"/>
              </w:rPr>
              <w:t xml:space="preserve">Maestra </w:t>
            </w:r>
            <w:proofErr w:type="spellStart"/>
            <w:r w:rsidRPr="00CB742A">
              <w:rPr>
                <w:rFonts w:ascii="Comic Sans MS" w:hAnsi="Comic Sans MS"/>
                <w:color w:val="000401"/>
              </w:rPr>
              <w:t>Vetricini</w:t>
            </w:r>
            <w:proofErr w:type="spellEnd"/>
            <w:r w:rsidRPr="00CB742A">
              <w:rPr>
                <w:rFonts w:ascii="Comic Sans MS" w:hAnsi="Comic Sans MS"/>
                <w:color w:val="000401"/>
              </w:rPr>
              <w:t xml:space="preserve"> Cinzia</w:t>
            </w:r>
          </w:p>
        </w:tc>
      </w:tr>
      <w:tr w:rsidR="00442E48" w14:paraId="0EC578EC" w14:textId="77777777" w:rsidTr="00442E48">
        <w:tc>
          <w:tcPr>
            <w:tcW w:w="6663" w:type="dxa"/>
          </w:tcPr>
          <w:p w14:paraId="5AF89DAA" w14:textId="47C82E5F" w:rsidR="00442E48" w:rsidRPr="00CB742A" w:rsidRDefault="00442E48" w:rsidP="00BB3911">
            <w:pPr>
              <w:rPr>
                <w:rFonts w:ascii="Comic Sans MS" w:hAnsi="Comic Sans MS"/>
              </w:rPr>
            </w:pPr>
            <w:r w:rsidRPr="00CB742A">
              <w:rPr>
                <w:rFonts w:ascii="Comic Sans MS" w:hAnsi="Comic Sans MS"/>
                <w:color w:val="000401"/>
              </w:rPr>
              <w:t xml:space="preserve">Maestra </w:t>
            </w:r>
            <w:r w:rsidR="008276B9" w:rsidRPr="00CB742A">
              <w:rPr>
                <w:rFonts w:ascii="Comic Sans MS" w:hAnsi="Comic Sans MS"/>
                <w:color w:val="000401"/>
              </w:rPr>
              <w:t>Giovagnoli Elisa</w:t>
            </w:r>
          </w:p>
        </w:tc>
      </w:tr>
      <w:tr w:rsidR="00442E48" w14:paraId="0B4690AD" w14:textId="77777777" w:rsidTr="00442E48">
        <w:tc>
          <w:tcPr>
            <w:tcW w:w="6663" w:type="dxa"/>
          </w:tcPr>
          <w:p w14:paraId="48BCBA5E" w14:textId="08CB0D9D" w:rsidR="00442E48" w:rsidRPr="00CB742A" w:rsidRDefault="00442E48" w:rsidP="00BB3911">
            <w:pPr>
              <w:rPr>
                <w:rFonts w:ascii="Comic Sans MS" w:hAnsi="Comic Sans MS"/>
              </w:rPr>
            </w:pPr>
            <w:r w:rsidRPr="00CB742A">
              <w:rPr>
                <w:rFonts w:ascii="Comic Sans MS" w:hAnsi="Comic Sans MS"/>
                <w:color w:val="000401"/>
              </w:rPr>
              <w:t>Maestre Morelli Maria Assunta</w:t>
            </w:r>
            <w:r w:rsidR="00D338B1" w:rsidRPr="00CB742A">
              <w:rPr>
                <w:rFonts w:ascii="Comic Sans MS" w:hAnsi="Comic Sans MS"/>
                <w:color w:val="000401"/>
              </w:rPr>
              <w:t>,</w:t>
            </w:r>
            <w:r w:rsidRPr="00CB742A">
              <w:rPr>
                <w:rFonts w:ascii="Comic Sans MS" w:hAnsi="Comic Sans MS"/>
                <w:color w:val="000401"/>
              </w:rPr>
              <w:t xml:space="preserve"> </w:t>
            </w:r>
            <w:r w:rsidR="008276B9" w:rsidRPr="00CB742A">
              <w:rPr>
                <w:rFonts w:ascii="Comic Sans MS" w:hAnsi="Comic Sans MS"/>
                <w:color w:val="000401"/>
              </w:rPr>
              <w:t>Mariana</w:t>
            </w:r>
            <w:r w:rsidR="00D338B1" w:rsidRPr="00CB742A">
              <w:rPr>
                <w:rFonts w:ascii="Comic Sans MS" w:hAnsi="Comic Sans MS"/>
                <w:color w:val="000401"/>
              </w:rPr>
              <w:t xml:space="preserve"> e</w:t>
            </w:r>
            <w:r w:rsidRPr="00CB742A">
              <w:rPr>
                <w:rFonts w:ascii="Comic Sans MS" w:hAnsi="Comic Sans MS"/>
                <w:color w:val="000401"/>
              </w:rPr>
              <w:t xml:space="preserve"> </w:t>
            </w:r>
            <w:r w:rsidR="00116F55">
              <w:rPr>
                <w:rFonts w:ascii="Comic Sans MS" w:hAnsi="Comic Sans MS"/>
                <w:color w:val="000401"/>
              </w:rPr>
              <w:t>Benedetta Faccani</w:t>
            </w:r>
          </w:p>
        </w:tc>
      </w:tr>
      <w:tr w:rsidR="00442E48" w14:paraId="18D47817" w14:textId="77777777" w:rsidTr="00DC72FF">
        <w:trPr>
          <w:trHeight w:val="50"/>
        </w:trPr>
        <w:tc>
          <w:tcPr>
            <w:tcW w:w="6663" w:type="dxa"/>
          </w:tcPr>
          <w:p w14:paraId="2D28FF3C" w14:textId="56044D3B" w:rsidR="00442E48" w:rsidRPr="00CB742A" w:rsidRDefault="00442E48" w:rsidP="00BB3911">
            <w:pPr>
              <w:rPr>
                <w:rFonts w:ascii="Comic Sans MS" w:hAnsi="Comic Sans MS"/>
              </w:rPr>
            </w:pPr>
            <w:r w:rsidRPr="00CB742A">
              <w:rPr>
                <w:rFonts w:ascii="Comic Sans MS" w:hAnsi="Comic Sans MS"/>
                <w:color w:val="000401"/>
              </w:rPr>
              <w:t>Maestre Giulia Real</w:t>
            </w:r>
            <w:r w:rsidR="00D338B1" w:rsidRPr="00CB742A">
              <w:rPr>
                <w:rFonts w:ascii="Comic Sans MS" w:hAnsi="Comic Sans MS"/>
                <w:color w:val="000401"/>
              </w:rPr>
              <w:t>i</w:t>
            </w:r>
            <w:r w:rsidR="008276B9" w:rsidRPr="00CB742A">
              <w:rPr>
                <w:rFonts w:ascii="Comic Sans MS" w:hAnsi="Comic Sans MS"/>
                <w:color w:val="000401"/>
              </w:rPr>
              <w:t xml:space="preserve"> e Martina Ancarani</w:t>
            </w:r>
            <w:r w:rsidR="008276B9" w:rsidRPr="00DC72FF">
              <w:rPr>
                <w:rFonts w:ascii="Comic Sans MS" w:hAnsi="Comic Sans MS"/>
                <w:color w:val="000401"/>
              </w:rPr>
              <w:t xml:space="preserve">, Suor </w:t>
            </w:r>
            <w:proofErr w:type="spellStart"/>
            <w:r w:rsidR="00DC72FF" w:rsidRPr="00DC72FF">
              <w:rPr>
                <w:rFonts w:ascii="Comic Sans MS" w:hAnsi="Comic Sans MS"/>
                <w:color w:val="000401"/>
              </w:rPr>
              <w:t>Fabriana</w:t>
            </w:r>
            <w:proofErr w:type="spellEnd"/>
            <w:r w:rsidR="00116F55">
              <w:rPr>
                <w:rFonts w:ascii="Comic Sans MS" w:hAnsi="Comic Sans MS"/>
                <w:color w:val="000401"/>
              </w:rPr>
              <w:t xml:space="preserve"> e Nicole Minghetti</w:t>
            </w:r>
          </w:p>
        </w:tc>
      </w:tr>
      <w:tr w:rsidR="00442E48" w14:paraId="3C761D93" w14:textId="77777777" w:rsidTr="00442E48">
        <w:tc>
          <w:tcPr>
            <w:tcW w:w="6663" w:type="dxa"/>
          </w:tcPr>
          <w:p w14:paraId="2A0FD549" w14:textId="7AF02798" w:rsidR="00442E48" w:rsidRPr="00CB742A" w:rsidRDefault="00442E48" w:rsidP="00BB3911">
            <w:pPr>
              <w:rPr>
                <w:rFonts w:ascii="Comic Sans MS" w:hAnsi="Comic Sans MS"/>
              </w:rPr>
            </w:pPr>
            <w:r w:rsidRPr="00CB742A">
              <w:rPr>
                <w:rFonts w:ascii="Comic Sans MS" w:hAnsi="Comic Sans MS"/>
                <w:color w:val="000401"/>
              </w:rPr>
              <w:t>Maestre Costanzo Eugenia</w:t>
            </w:r>
            <w:r w:rsidR="00CB742A">
              <w:rPr>
                <w:rFonts w:ascii="Comic Sans MS" w:hAnsi="Comic Sans MS"/>
                <w:color w:val="000401"/>
              </w:rPr>
              <w:t>,</w:t>
            </w:r>
            <w:r w:rsidR="00010CD6" w:rsidRPr="00CB742A">
              <w:rPr>
                <w:rFonts w:ascii="Comic Sans MS" w:hAnsi="Comic Sans MS"/>
                <w:color w:val="000401"/>
              </w:rPr>
              <w:t xml:space="preserve"> </w:t>
            </w:r>
            <w:r w:rsidRPr="00CB742A">
              <w:rPr>
                <w:rFonts w:ascii="Comic Sans MS" w:hAnsi="Comic Sans MS"/>
                <w:color w:val="000401"/>
              </w:rPr>
              <w:t xml:space="preserve">Suor </w:t>
            </w:r>
            <w:r w:rsidR="00116F55">
              <w:rPr>
                <w:rFonts w:ascii="Comic Sans MS" w:hAnsi="Comic Sans MS"/>
                <w:color w:val="000401"/>
              </w:rPr>
              <w:t>Leonarda e Asia Zavoli</w:t>
            </w:r>
          </w:p>
        </w:tc>
      </w:tr>
    </w:tbl>
    <w:p w14:paraId="1A5951E4" w14:textId="77777777" w:rsidR="005825D9" w:rsidRDefault="005825D9" w:rsidP="008A3ADC">
      <w:pPr>
        <w:widowControl w:val="0"/>
        <w:pBdr>
          <w:bar w:val="single" w:sz="4" w:color="auto"/>
        </w:pBdr>
        <w:tabs>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p>
    <w:p w14:paraId="6FA76839" w14:textId="4C026ED8" w:rsidR="00010CD6" w:rsidRDefault="00010CD6">
      <w:pPr>
        <w:rPr>
          <w:rFonts w:ascii="Comic Sans MS" w:eastAsia="Times New Roman" w:hAnsi="Comic Sans MS"/>
          <w:b/>
          <w:bCs/>
          <w:sz w:val="20"/>
          <w:szCs w:val="20"/>
          <w:lang w:eastAsia="ar-SA"/>
        </w:rPr>
      </w:pPr>
      <w:r>
        <w:rPr>
          <w:rFonts w:ascii="Comic Sans MS" w:hAnsi="Comic Sans MS"/>
          <w:sz w:val="20"/>
        </w:rPr>
        <w:br w:type="page"/>
      </w:r>
    </w:p>
    <w:p w14:paraId="04564F18" w14:textId="264CD9EA" w:rsidR="005825D9" w:rsidRDefault="005825D9" w:rsidP="005825D9">
      <w:pPr>
        <w:pStyle w:val="Titolo10"/>
        <w:widowControl w:val="0"/>
        <w:rPr>
          <w:rFonts w:ascii="Comic Sans MS" w:hAnsi="Comic Sans MS"/>
          <w:sz w:val="28"/>
          <w:szCs w:val="28"/>
        </w:rPr>
      </w:pPr>
      <w:r>
        <w:rPr>
          <w:rFonts w:ascii="Comic Sans MS" w:hAnsi="Comic Sans MS"/>
          <w:sz w:val="28"/>
          <w:szCs w:val="28"/>
        </w:rPr>
        <w:lastRenderedPageBreak/>
        <w:t>PIANO CURRICOLAR</w:t>
      </w:r>
      <w:r w:rsidR="00A918E7">
        <w:rPr>
          <w:rFonts w:ascii="Comic Sans MS" w:hAnsi="Comic Sans MS"/>
          <w:sz w:val="28"/>
          <w:szCs w:val="28"/>
        </w:rPr>
        <w:t xml:space="preserve">E </w:t>
      </w:r>
    </w:p>
    <w:p w14:paraId="6D50B37B" w14:textId="77777777" w:rsidR="00010CD6" w:rsidRDefault="00010CD6" w:rsidP="005825D9">
      <w:pPr>
        <w:pStyle w:val="Titolo10"/>
        <w:widowControl w:val="0"/>
        <w:rPr>
          <w:rFonts w:ascii="Comic Sans MS" w:hAnsi="Comic Sans MS"/>
          <w:sz w:val="28"/>
          <w:szCs w:val="28"/>
        </w:rPr>
      </w:pPr>
    </w:p>
    <w:tbl>
      <w:tblPr>
        <w:tblW w:w="92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30"/>
        <w:gridCol w:w="2195"/>
        <w:gridCol w:w="2195"/>
        <w:gridCol w:w="2235"/>
      </w:tblGrid>
      <w:tr w:rsidR="005825D9" w14:paraId="39B5526A" w14:textId="77777777" w:rsidTr="0061241A">
        <w:trPr>
          <w:trHeight w:val="35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4ECE9" w14:textId="77777777" w:rsidR="005825D9" w:rsidRDefault="005825D9">
            <w:pPr>
              <w:spacing w:after="0" w:line="240" w:lineRule="auto"/>
              <w:rPr>
                <w:rFonts w:ascii="Comic Sans MS" w:hAnsi="Comic Sans MS"/>
                <w:sz w:val="20"/>
                <w:szCs w:val="20"/>
                <w:bdr w:val="none" w:sz="0" w:space="0" w:color="auto" w:frame="1"/>
                <w:lang w:eastAsia="it-IT"/>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A19264" w14:textId="77777777" w:rsidR="005825D9" w:rsidRDefault="00D8193A">
            <w:pPr>
              <w:widowControl w:val="0"/>
              <w:spacing w:before="120" w:after="12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3 anni</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79E7F5" w14:textId="77777777" w:rsidR="005825D9" w:rsidRDefault="00D8193A">
            <w:pPr>
              <w:widowControl w:val="0"/>
              <w:spacing w:before="120" w:after="12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 anni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C495D8" w14:textId="77777777" w:rsidR="005825D9" w:rsidRDefault="00D8193A">
            <w:pPr>
              <w:widowControl w:val="0"/>
              <w:spacing w:before="120" w:after="12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5 anni</w:t>
            </w:r>
          </w:p>
        </w:tc>
      </w:tr>
      <w:tr w:rsidR="005825D9" w14:paraId="60ED449D" w14:textId="77777777" w:rsidTr="0061241A">
        <w:trPr>
          <w:trHeight w:val="888"/>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278944" w14:textId="77777777" w:rsidR="005825D9" w:rsidRDefault="005825D9">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DISCIPLINA</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3C9F0F7" w14:textId="77777777" w:rsidR="005825D9" w:rsidRDefault="005825D9">
            <w:pPr>
              <w:pStyle w:val="Corpotesto"/>
              <w:widowControl w:val="0"/>
              <w:spacing w:before="12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Numero ore</w:t>
            </w:r>
          </w:p>
          <w:p w14:paraId="452DDF90" w14:textId="77777777" w:rsidR="005825D9" w:rsidRDefault="001634C0">
            <w:pPr>
              <w:pStyle w:val="Corpotesto"/>
              <w:widowControl w:val="0"/>
              <w:spacing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S</w:t>
            </w:r>
            <w:r w:rsidR="005825D9">
              <w:rPr>
                <w:rFonts w:ascii="Comic Sans MS" w:hAnsi="Comic Sans MS"/>
                <w:sz w:val="20"/>
                <w:szCs w:val="20"/>
                <w:bdr w:val="none" w:sz="0" w:space="0" w:color="auto" w:frame="1"/>
                <w:lang w:eastAsia="it-IT"/>
              </w:rPr>
              <w:t>ettimanali</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BE67B1F" w14:textId="77777777" w:rsidR="005825D9" w:rsidRDefault="005825D9">
            <w:pPr>
              <w:pStyle w:val="Corpotesto"/>
              <w:widowControl w:val="0"/>
              <w:spacing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Numero ore</w:t>
            </w:r>
          </w:p>
          <w:p w14:paraId="240E05A4" w14:textId="77777777" w:rsidR="005825D9" w:rsidRDefault="005825D9">
            <w:pPr>
              <w:pStyle w:val="Corpotesto"/>
              <w:widowControl w:val="0"/>
              <w:spacing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Settimanali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FB32F4" w14:textId="77777777" w:rsidR="005825D9" w:rsidRDefault="005825D9">
            <w:pPr>
              <w:pStyle w:val="Corpotesto"/>
              <w:widowControl w:val="0"/>
              <w:spacing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Numero ore</w:t>
            </w:r>
          </w:p>
          <w:p w14:paraId="67DE9454" w14:textId="77777777" w:rsidR="005825D9" w:rsidRDefault="005825D9">
            <w:pPr>
              <w:pStyle w:val="Corpotesto"/>
              <w:widowControl w:val="0"/>
              <w:spacing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settimanali</w:t>
            </w:r>
          </w:p>
        </w:tc>
      </w:tr>
      <w:tr w:rsidR="005825D9" w14:paraId="5AF0F7F2" w14:textId="77777777" w:rsidTr="0061241A">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6E1CAC" w14:textId="77777777" w:rsidR="005825D9" w:rsidRDefault="005825D9">
            <w:pPr>
              <w:pStyle w:val="Titolo1"/>
              <w:keepNext w:val="0"/>
              <w:keepLines w:val="0"/>
              <w:widowControl w:val="0"/>
              <w:numPr>
                <w:ilvl w:val="0"/>
                <w:numId w:val="0"/>
              </w:numPr>
              <w:spacing w:before="0" w:line="240" w:lineRule="auto"/>
              <w:rPr>
                <w:rFonts w:ascii="Comic Sans MS" w:hAnsi="Comic Sans MS"/>
                <w:sz w:val="20"/>
                <w:szCs w:val="20"/>
                <w:bdr w:val="none" w:sz="0" w:space="0" w:color="auto" w:frame="1"/>
                <w:lang w:eastAsia="it-IT"/>
              </w:rPr>
            </w:pPr>
            <w:r>
              <w:rPr>
                <w:rFonts w:ascii="Comic Sans MS" w:hAnsi="Comic Sans MS"/>
                <w:b w:val="0"/>
                <w:bCs w:val="0"/>
                <w:color w:val="000000"/>
                <w:sz w:val="20"/>
                <w:szCs w:val="20"/>
                <w:bdr w:val="none" w:sz="0" w:space="0" w:color="auto" w:frame="1"/>
                <w:lang w:eastAsia="it-IT"/>
              </w:rPr>
              <w:t>Religione</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4E9998" w14:textId="77777777" w:rsidR="005825D9" w:rsidRDefault="005825D9">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1</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675561" w14:textId="77777777" w:rsidR="005825D9" w:rsidRDefault="005825D9">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433911" w14:textId="77777777" w:rsidR="005825D9" w:rsidRDefault="005825D9">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1</w:t>
            </w:r>
          </w:p>
        </w:tc>
      </w:tr>
      <w:tr w:rsidR="004922B8" w14:paraId="242E977F" w14:textId="77777777" w:rsidTr="0061241A">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64F6A6" w14:textId="77777777" w:rsidR="004922B8" w:rsidRDefault="004922B8" w:rsidP="004922B8">
            <w:pPr>
              <w:pStyle w:val="Titolo1"/>
              <w:keepNext w:val="0"/>
              <w:keepLines w:val="0"/>
              <w:widowControl w:val="0"/>
              <w:numPr>
                <w:ilvl w:val="0"/>
                <w:numId w:val="0"/>
              </w:numPr>
              <w:spacing w:before="0" w:line="240" w:lineRule="auto"/>
              <w:rPr>
                <w:rFonts w:ascii="Comic Sans MS" w:hAnsi="Comic Sans MS"/>
                <w:sz w:val="20"/>
                <w:szCs w:val="20"/>
                <w:bdr w:val="none" w:sz="0" w:space="0" w:color="auto" w:frame="1"/>
                <w:lang w:eastAsia="it-IT"/>
              </w:rPr>
            </w:pPr>
            <w:r>
              <w:rPr>
                <w:rFonts w:ascii="Comic Sans MS" w:hAnsi="Comic Sans MS"/>
                <w:b w:val="0"/>
                <w:bCs w:val="0"/>
                <w:color w:val="000000"/>
                <w:sz w:val="20"/>
                <w:szCs w:val="20"/>
                <w:bdr w:val="none" w:sz="0" w:space="0" w:color="auto" w:frame="1"/>
                <w:lang w:eastAsia="it-IT"/>
              </w:rPr>
              <w:t>Inglese</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57222F" w14:textId="4ACC0668" w:rsidR="004922B8" w:rsidRDefault="00EF6ECA" w:rsidP="004922B8">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w:t>
            </w:r>
            <w:r w:rsidR="004922B8">
              <w:rPr>
                <w:rFonts w:ascii="Comic Sans MS" w:hAnsi="Comic Sans MS"/>
                <w:sz w:val="20"/>
                <w:szCs w:val="20"/>
                <w:bdr w:val="none" w:sz="0" w:space="0" w:color="auto" w:frame="1"/>
                <w:lang w:eastAsia="it-IT"/>
              </w:rPr>
              <w:t xml:space="preserve"> minuti</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C743C8" w14:textId="4EBC08C3" w:rsidR="004922B8" w:rsidRDefault="00EF6ECA" w:rsidP="004922B8">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804047" w14:textId="4EBD4336" w:rsidR="004922B8" w:rsidRDefault="00EF6ECA" w:rsidP="004922B8">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r>
      <w:tr w:rsidR="004922B8" w14:paraId="42AD749A" w14:textId="77777777" w:rsidTr="0061241A">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76A35A" w14:textId="77777777" w:rsidR="004922B8" w:rsidRDefault="004922B8" w:rsidP="004922B8">
            <w:pPr>
              <w:pStyle w:val="Titolo1"/>
              <w:keepNext w:val="0"/>
              <w:keepLines w:val="0"/>
              <w:widowControl w:val="0"/>
              <w:numPr>
                <w:ilvl w:val="0"/>
                <w:numId w:val="0"/>
              </w:numPr>
              <w:spacing w:before="0" w:line="240" w:lineRule="auto"/>
              <w:rPr>
                <w:rFonts w:ascii="Comic Sans MS" w:hAnsi="Comic Sans MS"/>
                <w:sz w:val="20"/>
                <w:szCs w:val="20"/>
                <w:bdr w:val="none" w:sz="0" w:space="0" w:color="auto" w:frame="1"/>
                <w:lang w:eastAsia="it-IT"/>
              </w:rPr>
            </w:pPr>
            <w:r>
              <w:rPr>
                <w:rFonts w:ascii="Comic Sans MS" w:hAnsi="Comic Sans MS"/>
                <w:b w:val="0"/>
                <w:bCs w:val="0"/>
                <w:color w:val="000000"/>
                <w:sz w:val="20"/>
                <w:szCs w:val="20"/>
                <w:bdr w:val="none" w:sz="0" w:space="0" w:color="auto" w:frame="1"/>
                <w:lang w:eastAsia="it-IT"/>
              </w:rPr>
              <w:t>Musica</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6580B9" w14:textId="1F645A5D" w:rsidR="004922B8" w:rsidRDefault="00EF6ECA" w:rsidP="004922B8">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08088E" w14:textId="5709CFD3" w:rsidR="004922B8" w:rsidRDefault="00EF6ECA" w:rsidP="004922B8">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3D1724" w14:textId="17348651" w:rsidR="004922B8" w:rsidRDefault="00EF6ECA" w:rsidP="004922B8">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r>
      <w:tr w:rsidR="005825D9" w14:paraId="00240717" w14:textId="77777777" w:rsidTr="0061241A">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5F1E74" w14:textId="77777777" w:rsidR="005825D9" w:rsidRDefault="00D8193A">
            <w:pPr>
              <w:pStyle w:val="Titolo1"/>
              <w:keepNext w:val="0"/>
              <w:keepLines w:val="0"/>
              <w:widowControl w:val="0"/>
              <w:numPr>
                <w:ilvl w:val="0"/>
                <w:numId w:val="0"/>
              </w:numPr>
              <w:spacing w:before="0" w:line="240" w:lineRule="auto"/>
              <w:rPr>
                <w:rFonts w:ascii="Comic Sans MS" w:hAnsi="Comic Sans MS"/>
                <w:sz w:val="20"/>
                <w:szCs w:val="20"/>
                <w:bdr w:val="none" w:sz="0" w:space="0" w:color="auto" w:frame="1"/>
                <w:lang w:eastAsia="it-IT"/>
              </w:rPr>
            </w:pPr>
            <w:proofErr w:type="spellStart"/>
            <w:r>
              <w:rPr>
                <w:rFonts w:ascii="Comic Sans MS" w:hAnsi="Comic Sans MS"/>
                <w:b w:val="0"/>
                <w:bCs w:val="0"/>
                <w:color w:val="000000"/>
                <w:sz w:val="20"/>
                <w:szCs w:val="20"/>
                <w:bdr w:val="none" w:sz="0" w:space="0" w:color="auto" w:frame="1"/>
                <w:lang w:eastAsia="it-IT"/>
              </w:rPr>
              <w:t>Psicomotricita’</w:t>
            </w:r>
            <w:proofErr w:type="spellEnd"/>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1FF639" w14:textId="44A66E75" w:rsidR="005825D9" w:rsidRDefault="00EF6ECA">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35B762" w14:textId="50CABDD6" w:rsidR="005825D9" w:rsidRDefault="00EF6ECA">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45 minuti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C8F9CC" w14:textId="77777777" w:rsidR="005825D9" w:rsidRDefault="005825D9">
            <w:pPr>
              <w:widowControl w:val="0"/>
              <w:spacing w:after="0" w:line="240" w:lineRule="auto"/>
              <w:jc w:val="center"/>
              <w:rPr>
                <w:rFonts w:ascii="Comic Sans MS" w:hAnsi="Comic Sans MS"/>
                <w:sz w:val="20"/>
                <w:szCs w:val="20"/>
                <w:bdr w:val="none" w:sz="0" w:space="0" w:color="auto" w:frame="1"/>
                <w:lang w:eastAsia="it-IT"/>
              </w:rPr>
            </w:pPr>
            <w:r>
              <w:rPr>
                <w:rFonts w:ascii="Comic Sans MS" w:hAnsi="Comic Sans MS"/>
                <w:sz w:val="20"/>
                <w:szCs w:val="20"/>
                <w:bdr w:val="none" w:sz="0" w:space="0" w:color="auto" w:frame="1"/>
                <w:lang w:eastAsia="it-IT"/>
              </w:rPr>
              <w:t>1</w:t>
            </w:r>
          </w:p>
        </w:tc>
      </w:tr>
    </w:tbl>
    <w:p w14:paraId="0130BA20" w14:textId="77777777" w:rsidR="0061241A" w:rsidRDefault="0061241A" w:rsidP="005825D9">
      <w:pPr>
        <w:pStyle w:val="Titolo5"/>
        <w:keepNext w:val="0"/>
        <w:keepLines w:val="0"/>
        <w:widowControl w:val="0"/>
        <w:numPr>
          <w:ilvl w:val="0"/>
          <w:numId w:val="0"/>
        </w:numPr>
        <w:spacing w:before="120" w:line="240" w:lineRule="auto"/>
        <w:rPr>
          <w:rFonts w:ascii="Comic Sans MS" w:hAnsi="Comic Sans MS"/>
          <w:b/>
          <w:color w:val="auto"/>
          <w:sz w:val="28"/>
          <w:szCs w:val="28"/>
        </w:rPr>
      </w:pPr>
    </w:p>
    <w:p w14:paraId="45611D04" w14:textId="7A99F8AD" w:rsidR="005825D9" w:rsidRDefault="005825D9" w:rsidP="007D1FFE">
      <w:pPr>
        <w:pStyle w:val="Titolo5"/>
        <w:keepNext w:val="0"/>
        <w:keepLines w:val="0"/>
        <w:widowControl w:val="0"/>
        <w:numPr>
          <w:ilvl w:val="0"/>
          <w:numId w:val="0"/>
        </w:numPr>
        <w:spacing w:before="120" w:line="240" w:lineRule="auto"/>
        <w:rPr>
          <w:rFonts w:ascii="Comic Sans MS" w:hAnsi="Comic Sans MS"/>
          <w:b/>
          <w:color w:val="auto"/>
          <w:sz w:val="28"/>
          <w:szCs w:val="28"/>
        </w:rPr>
      </w:pPr>
      <w:r>
        <w:rPr>
          <w:rFonts w:ascii="Comic Sans MS" w:hAnsi="Comic Sans MS"/>
          <w:b/>
          <w:color w:val="auto"/>
          <w:sz w:val="28"/>
          <w:szCs w:val="28"/>
        </w:rPr>
        <w:t xml:space="preserve">NUMERO </w:t>
      </w:r>
      <w:r w:rsidR="00A918E7">
        <w:rPr>
          <w:rFonts w:ascii="Comic Sans MS" w:hAnsi="Comic Sans MS"/>
          <w:b/>
          <w:color w:val="auto"/>
          <w:sz w:val="28"/>
          <w:szCs w:val="28"/>
        </w:rPr>
        <w:t>DI ALUNNI PER CLASSE – A.S. 202</w:t>
      </w:r>
      <w:r w:rsidR="00116F55">
        <w:rPr>
          <w:rFonts w:ascii="Comic Sans MS" w:hAnsi="Comic Sans MS"/>
          <w:b/>
          <w:color w:val="auto"/>
          <w:sz w:val="28"/>
          <w:szCs w:val="28"/>
        </w:rPr>
        <w:t>4</w:t>
      </w:r>
      <w:r w:rsidR="00A918E7">
        <w:rPr>
          <w:rFonts w:ascii="Comic Sans MS" w:hAnsi="Comic Sans MS"/>
          <w:b/>
          <w:color w:val="auto"/>
          <w:sz w:val="28"/>
          <w:szCs w:val="28"/>
        </w:rPr>
        <w:t>/2</w:t>
      </w:r>
      <w:r w:rsidR="00116F55">
        <w:rPr>
          <w:rFonts w:ascii="Comic Sans MS" w:hAnsi="Comic Sans MS"/>
          <w:b/>
          <w:color w:val="auto"/>
          <w:sz w:val="28"/>
          <w:szCs w:val="28"/>
        </w:rPr>
        <w:t>5</w:t>
      </w:r>
    </w:p>
    <w:p w14:paraId="7AE7DDBE" w14:textId="2C32BA49" w:rsidR="007D1FFE" w:rsidRDefault="007D1FFE" w:rsidP="007D1FFE"/>
    <w:p w14:paraId="6534E5DF" w14:textId="77777777" w:rsidR="007D1FFE" w:rsidRPr="00A508A0" w:rsidRDefault="007D1FFE" w:rsidP="007D1FFE">
      <w:pPr>
        <w:jc w:val="center"/>
        <w:rPr>
          <w:b/>
          <w:bCs/>
          <w:sz w:val="28"/>
          <w:szCs w:val="28"/>
        </w:rPr>
      </w:pPr>
      <w:r w:rsidRPr="00A508A0">
        <w:rPr>
          <w:b/>
          <w:bCs/>
          <w:sz w:val="28"/>
          <w:szCs w:val="28"/>
        </w:rPr>
        <w:t>NIDO D’INFANZIA</w:t>
      </w:r>
    </w:p>
    <w:tbl>
      <w:tblPr>
        <w:tblStyle w:val="Grigliatabella"/>
        <w:tblW w:w="9628" w:type="dxa"/>
        <w:tblLook w:val="04A0" w:firstRow="1" w:lastRow="0" w:firstColumn="1" w:lastColumn="0" w:noHBand="0" w:noVBand="1"/>
      </w:tblPr>
      <w:tblGrid>
        <w:gridCol w:w="2515"/>
        <w:gridCol w:w="1546"/>
        <w:gridCol w:w="2798"/>
        <w:gridCol w:w="2769"/>
      </w:tblGrid>
      <w:tr w:rsidR="007D1FFE" w14:paraId="71A12877" w14:textId="77777777" w:rsidTr="000B5CD3">
        <w:tc>
          <w:tcPr>
            <w:tcW w:w="2515" w:type="dxa"/>
          </w:tcPr>
          <w:p w14:paraId="39638B22" w14:textId="77777777" w:rsidR="007D1FFE" w:rsidRPr="00E82A8B" w:rsidRDefault="007D1FFE" w:rsidP="000B5CD3">
            <w:pPr>
              <w:jc w:val="center"/>
              <w:rPr>
                <w:b/>
                <w:bCs/>
              </w:rPr>
            </w:pPr>
            <w:r w:rsidRPr="00E82A8B">
              <w:rPr>
                <w:b/>
                <w:bCs/>
              </w:rPr>
              <w:t>SEZIONE</w:t>
            </w:r>
          </w:p>
        </w:tc>
        <w:tc>
          <w:tcPr>
            <w:tcW w:w="1546" w:type="dxa"/>
          </w:tcPr>
          <w:p w14:paraId="3ADD5924" w14:textId="77777777" w:rsidR="007D1FFE" w:rsidRPr="00E82A8B" w:rsidRDefault="007D1FFE" w:rsidP="007D1FFE">
            <w:pPr>
              <w:jc w:val="center"/>
              <w:rPr>
                <w:b/>
                <w:bCs/>
              </w:rPr>
            </w:pPr>
            <w:r w:rsidRPr="00E82A8B">
              <w:rPr>
                <w:b/>
                <w:bCs/>
              </w:rPr>
              <w:t>N. BAMBINI</w:t>
            </w:r>
          </w:p>
        </w:tc>
        <w:tc>
          <w:tcPr>
            <w:tcW w:w="2798" w:type="dxa"/>
          </w:tcPr>
          <w:p w14:paraId="58B17FFC" w14:textId="77777777" w:rsidR="007D1FFE" w:rsidRPr="00E82A8B" w:rsidRDefault="007D1FFE" w:rsidP="000B5CD3">
            <w:pPr>
              <w:jc w:val="center"/>
              <w:rPr>
                <w:b/>
                <w:bCs/>
              </w:rPr>
            </w:pPr>
            <w:r w:rsidRPr="00E82A8B">
              <w:rPr>
                <w:b/>
                <w:bCs/>
              </w:rPr>
              <w:t>INSEGNANTI</w:t>
            </w:r>
          </w:p>
        </w:tc>
        <w:tc>
          <w:tcPr>
            <w:tcW w:w="2769" w:type="dxa"/>
          </w:tcPr>
          <w:p w14:paraId="2C87D272" w14:textId="77777777" w:rsidR="007D1FFE" w:rsidRPr="00E82A8B" w:rsidRDefault="007D1FFE" w:rsidP="000B5CD3">
            <w:pPr>
              <w:jc w:val="center"/>
              <w:rPr>
                <w:b/>
                <w:bCs/>
              </w:rPr>
            </w:pPr>
            <w:r>
              <w:rPr>
                <w:b/>
                <w:bCs/>
              </w:rPr>
              <w:t>ASSISTENTI</w:t>
            </w:r>
          </w:p>
        </w:tc>
      </w:tr>
      <w:tr w:rsidR="007D1FFE" w14:paraId="28F4FBBC" w14:textId="77777777" w:rsidTr="000B5CD3">
        <w:tc>
          <w:tcPr>
            <w:tcW w:w="2515" w:type="dxa"/>
          </w:tcPr>
          <w:p w14:paraId="4E9A6141" w14:textId="77777777" w:rsidR="007D1FFE" w:rsidRPr="00A508A0" w:rsidRDefault="007D1FFE" w:rsidP="000B5CD3">
            <w:pPr>
              <w:spacing w:line="240" w:lineRule="atLeast"/>
              <w:rPr>
                <w:b/>
                <w:bCs/>
              </w:rPr>
            </w:pPr>
            <w:r w:rsidRPr="00A508A0">
              <w:rPr>
                <w:b/>
                <w:bCs/>
              </w:rPr>
              <w:t>COCCINELLE</w:t>
            </w:r>
          </w:p>
        </w:tc>
        <w:tc>
          <w:tcPr>
            <w:tcW w:w="1546" w:type="dxa"/>
          </w:tcPr>
          <w:p w14:paraId="1391D68E" w14:textId="77777777" w:rsidR="007D1FFE" w:rsidRPr="00AC2529" w:rsidRDefault="007D1FFE" w:rsidP="007D1FFE">
            <w:pPr>
              <w:spacing w:line="240" w:lineRule="atLeast"/>
              <w:jc w:val="center"/>
              <w:rPr>
                <w:highlight w:val="yellow"/>
              </w:rPr>
            </w:pPr>
            <w:r w:rsidRPr="00AC2529">
              <w:t>20</w:t>
            </w:r>
          </w:p>
        </w:tc>
        <w:tc>
          <w:tcPr>
            <w:tcW w:w="2798" w:type="dxa"/>
          </w:tcPr>
          <w:p w14:paraId="5CE0B431" w14:textId="77777777" w:rsidR="007D1FFE" w:rsidRDefault="007D1FFE" w:rsidP="000B5CD3">
            <w:pPr>
              <w:spacing w:line="240" w:lineRule="atLeast"/>
            </w:pPr>
            <w:r>
              <w:t>MARIA ASSUNTA MORELLI</w:t>
            </w:r>
          </w:p>
          <w:p w14:paraId="336D94E4" w14:textId="3E6A58B5" w:rsidR="007D1FFE" w:rsidRDefault="007D1FFE" w:rsidP="000B5CD3">
            <w:pPr>
              <w:spacing w:line="240" w:lineRule="atLeast"/>
            </w:pPr>
            <w:r>
              <w:t xml:space="preserve">MARIANA </w:t>
            </w:r>
            <w:r w:rsidR="00116F55">
              <w:t xml:space="preserve">DI </w:t>
            </w:r>
            <w:r>
              <w:t>MARSICO</w:t>
            </w:r>
          </w:p>
        </w:tc>
        <w:tc>
          <w:tcPr>
            <w:tcW w:w="2769" w:type="dxa"/>
          </w:tcPr>
          <w:p w14:paraId="0DF5C78C" w14:textId="70DCE03F" w:rsidR="007D1FFE" w:rsidRDefault="00116F55" w:rsidP="000B5CD3">
            <w:pPr>
              <w:spacing w:line="240" w:lineRule="atLeast"/>
            </w:pPr>
            <w:r>
              <w:t>BENEDETTA FACCANI</w:t>
            </w:r>
          </w:p>
        </w:tc>
      </w:tr>
      <w:tr w:rsidR="007D1FFE" w14:paraId="2A9E2675" w14:textId="77777777" w:rsidTr="000B5CD3">
        <w:tc>
          <w:tcPr>
            <w:tcW w:w="2515" w:type="dxa"/>
          </w:tcPr>
          <w:p w14:paraId="596A25C6" w14:textId="77777777" w:rsidR="007D1FFE" w:rsidRPr="00A508A0" w:rsidRDefault="007D1FFE" w:rsidP="000B5CD3">
            <w:pPr>
              <w:spacing w:line="240" w:lineRule="atLeast"/>
              <w:rPr>
                <w:b/>
                <w:bCs/>
              </w:rPr>
            </w:pPr>
            <w:r w:rsidRPr="00A508A0">
              <w:rPr>
                <w:b/>
                <w:bCs/>
              </w:rPr>
              <w:t>TARTARUGHE</w:t>
            </w:r>
          </w:p>
        </w:tc>
        <w:tc>
          <w:tcPr>
            <w:tcW w:w="1546" w:type="dxa"/>
          </w:tcPr>
          <w:p w14:paraId="58380BE6" w14:textId="13087AE9" w:rsidR="007D1FFE" w:rsidRPr="00AC2529" w:rsidRDefault="00C863DB" w:rsidP="007D1FFE">
            <w:pPr>
              <w:spacing w:line="240" w:lineRule="atLeast"/>
              <w:jc w:val="center"/>
              <w:rPr>
                <w:highlight w:val="yellow"/>
              </w:rPr>
            </w:pPr>
            <w:r w:rsidRPr="00C863DB">
              <w:t>21</w:t>
            </w:r>
          </w:p>
        </w:tc>
        <w:tc>
          <w:tcPr>
            <w:tcW w:w="2798" w:type="dxa"/>
          </w:tcPr>
          <w:p w14:paraId="792D50C4" w14:textId="77777777" w:rsidR="007D1FFE" w:rsidRDefault="007D1FFE" w:rsidP="000B5CD3">
            <w:pPr>
              <w:spacing w:line="240" w:lineRule="atLeast"/>
            </w:pPr>
            <w:r>
              <w:t>GIULIA REALI</w:t>
            </w:r>
          </w:p>
          <w:p w14:paraId="556631C9" w14:textId="77777777" w:rsidR="007D1FFE" w:rsidRDefault="007D1FFE" w:rsidP="000B5CD3">
            <w:pPr>
              <w:spacing w:line="240" w:lineRule="atLeast"/>
            </w:pPr>
            <w:r>
              <w:t>MARTINA ANCARANI</w:t>
            </w:r>
          </w:p>
          <w:p w14:paraId="5A8063B7" w14:textId="5B392758" w:rsidR="00116F55" w:rsidRDefault="00116F55" w:rsidP="000B5CD3">
            <w:pPr>
              <w:spacing w:line="240" w:lineRule="atLeast"/>
            </w:pPr>
            <w:r>
              <w:t>NICOLE MINGHETTI</w:t>
            </w:r>
          </w:p>
        </w:tc>
        <w:tc>
          <w:tcPr>
            <w:tcW w:w="2769" w:type="dxa"/>
          </w:tcPr>
          <w:p w14:paraId="0A7E4EB5" w14:textId="4B31F22E" w:rsidR="007D1FFE" w:rsidRDefault="00AC2529" w:rsidP="000B5CD3">
            <w:pPr>
              <w:spacing w:line="240" w:lineRule="atLeast"/>
            </w:pPr>
            <w:r>
              <w:t>SUOR FABRIANA</w:t>
            </w:r>
          </w:p>
        </w:tc>
      </w:tr>
      <w:tr w:rsidR="007D1FFE" w14:paraId="7C6C44C1" w14:textId="77777777" w:rsidTr="000B5CD3">
        <w:tc>
          <w:tcPr>
            <w:tcW w:w="2515" w:type="dxa"/>
          </w:tcPr>
          <w:p w14:paraId="103632E5" w14:textId="77777777" w:rsidR="007D1FFE" w:rsidRPr="00A508A0" w:rsidRDefault="007D1FFE" w:rsidP="000B5CD3">
            <w:pPr>
              <w:spacing w:line="240" w:lineRule="atLeast"/>
              <w:rPr>
                <w:b/>
                <w:bCs/>
              </w:rPr>
            </w:pPr>
            <w:r w:rsidRPr="00A508A0">
              <w:rPr>
                <w:b/>
                <w:bCs/>
              </w:rPr>
              <w:t>BRUCHI</w:t>
            </w:r>
          </w:p>
        </w:tc>
        <w:tc>
          <w:tcPr>
            <w:tcW w:w="1546" w:type="dxa"/>
          </w:tcPr>
          <w:p w14:paraId="0A4B2D3F" w14:textId="3C4D421D" w:rsidR="007D1FFE" w:rsidRPr="00AC2529" w:rsidRDefault="00116F55" w:rsidP="007D1FFE">
            <w:pPr>
              <w:spacing w:line="240" w:lineRule="atLeast"/>
              <w:jc w:val="center"/>
              <w:rPr>
                <w:highlight w:val="yellow"/>
              </w:rPr>
            </w:pPr>
            <w:r w:rsidRPr="00116F55">
              <w:t>21</w:t>
            </w:r>
          </w:p>
        </w:tc>
        <w:tc>
          <w:tcPr>
            <w:tcW w:w="2798" w:type="dxa"/>
          </w:tcPr>
          <w:p w14:paraId="01138A41" w14:textId="77777777" w:rsidR="007D1FFE" w:rsidRDefault="007D1FFE" w:rsidP="000B5CD3">
            <w:pPr>
              <w:spacing w:line="240" w:lineRule="atLeast"/>
            </w:pPr>
            <w:r>
              <w:t>EUGENIA COSTANZO</w:t>
            </w:r>
          </w:p>
          <w:p w14:paraId="65AB9436" w14:textId="43E452B9" w:rsidR="007D1FFE" w:rsidRDefault="00116F55" w:rsidP="000B5CD3">
            <w:pPr>
              <w:spacing w:line="240" w:lineRule="atLeast"/>
            </w:pPr>
            <w:r>
              <w:t>ASIA ZAVOLI</w:t>
            </w:r>
          </w:p>
        </w:tc>
        <w:tc>
          <w:tcPr>
            <w:tcW w:w="2769" w:type="dxa"/>
          </w:tcPr>
          <w:p w14:paraId="0261C918" w14:textId="74559DB2" w:rsidR="007D1FFE" w:rsidRDefault="00AC2529" w:rsidP="000B5CD3">
            <w:pPr>
              <w:spacing w:line="240" w:lineRule="atLeast"/>
            </w:pPr>
            <w:r>
              <w:t xml:space="preserve">SUOR </w:t>
            </w:r>
            <w:r w:rsidR="00116F55">
              <w:t>LEONARDA</w:t>
            </w:r>
          </w:p>
        </w:tc>
      </w:tr>
    </w:tbl>
    <w:p w14:paraId="6096924E" w14:textId="77777777" w:rsidR="007D1FFE" w:rsidRDefault="007D1FFE" w:rsidP="007D1FFE"/>
    <w:p w14:paraId="0B77A45D" w14:textId="77777777" w:rsidR="007D1FFE" w:rsidRPr="00A508A0" w:rsidRDefault="007D1FFE" w:rsidP="007D1FFE">
      <w:pPr>
        <w:jc w:val="center"/>
        <w:rPr>
          <w:b/>
          <w:bCs/>
          <w:sz w:val="28"/>
          <w:szCs w:val="28"/>
        </w:rPr>
      </w:pPr>
      <w:r w:rsidRPr="00A508A0">
        <w:rPr>
          <w:b/>
          <w:bCs/>
          <w:sz w:val="28"/>
          <w:szCs w:val="28"/>
        </w:rPr>
        <w:t>SCUOLA DELL’INFANZIA</w:t>
      </w:r>
    </w:p>
    <w:tbl>
      <w:tblPr>
        <w:tblStyle w:val="Grigliatabella"/>
        <w:tblW w:w="9628" w:type="dxa"/>
        <w:tblLook w:val="04A0" w:firstRow="1" w:lastRow="0" w:firstColumn="1" w:lastColumn="0" w:noHBand="0" w:noVBand="1"/>
      </w:tblPr>
      <w:tblGrid>
        <w:gridCol w:w="2515"/>
        <w:gridCol w:w="1546"/>
        <w:gridCol w:w="2798"/>
        <w:gridCol w:w="2769"/>
      </w:tblGrid>
      <w:tr w:rsidR="007D1FFE" w14:paraId="05BFA276" w14:textId="77777777" w:rsidTr="000B5CD3">
        <w:tc>
          <w:tcPr>
            <w:tcW w:w="2515" w:type="dxa"/>
          </w:tcPr>
          <w:p w14:paraId="07E93817" w14:textId="77777777" w:rsidR="007D1FFE" w:rsidRPr="00E82A8B" w:rsidRDefault="007D1FFE" w:rsidP="000B5CD3">
            <w:pPr>
              <w:jc w:val="center"/>
              <w:rPr>
                <w:b/>
                <w:bCs/>
              </w:rPr>
            </w:pPr>
            <w:r w:rsidRPr="00E82A8B">
              <w:rPr>
                <w:b/>
                <w:bCs/>
              </w:rPr>
              <w:t>SEZIONE</w:t>
            </w:r>
          </w:p>
        </w:tc>
        <w:tc>
          <w:tcPr>
            <w:tcW w:w="1546" w:type="dxa"/>
          </w:tcPr>
          <w:p w14:paraId="19197598" w14:textId="77777777" w:rsidR="007D1FFE" w:rsidRPr="00E82A8B" w:rsidRDefault="007D1FFE" w:rsidP="007D1FFE">
            <w:pPr>
              <w:jc w:val="center"/>
              <w:rPr>
                <w:b/>
                <w:bCs/>
              </w:rPr>
            </w:pPr>
            <w:r w:rsidRPr="00E82A8B">
              <w:rPr>
                <w:b/>
                <w:bCs/>
              </w:rPr>
              <w:t>N. BAMBINI</w:t>
            </w:r>
          </w:p>
        </w:tc>
        <w:tc>
          <w:tcPr>
            <w:tcW w:w="2798" w:type="dxa"/>
          </w:tcPr>
          <w:p w14:paraId="00C0F448" w14:textId="77777777" w:rsidR="007D1FFE" w:rsidRPr="00E82A8B" w:rsidRDefault="007D1FFE" w:rsidP="000B5CD3">
            <w:pPr>
              <w:jc w:val="center"/>
              <w:rPr>
                <w:b/>
                <w:bCs/>
              </w:rPr>
            </w:pPr>
            <w:r w:rsidRPr="00E82A8B">
              <w:rPr>
                <w:b/>
                <w:bCs/>
              </w:rPr>
              <w:t>INSEGNANTI</w:t>
            </w:r>
          </w:p>
        </w:tc>
        <w:tc>
          <w:tcPr>
            <w:tcW w:w="2769" w:type="dxa"/>
          </w:tcPr>
          <w:p w14:paraId="05681A25" w14:textId="77777777" w:rsidR="007D1FFE" w:rsidRPr="00E82A8B" w:rsidRDefault="007D1FFE" w:rsidP="000B5CD3">
            <w:pPr>
              <w:jc w:val="center"/>
              <w:rPr>
                <w:b/>
                <w:bCs/>
              </w:rPr>
            </w:pPr>
            <w:r>
              <w:rPr>
                <w:b/>
                <w:bCs/>
              </w:rPr>
              <w:t>ASSISTENTI</w:t>
            </w:r>
          </w:p>
        </w:tc>
      </w:tr>
      <w:tr w:rsidR="007D1FFE" w14:paraId="1B4C5DEC" w14:textId="77777777" w:rsidTr="000B5CD3">
        <w:tc>
          <w:tcPr>
            <w:tcW w:w="2515" w:type="dxa"/>
          </w:tcPr>
          <w:p w14:paraId="23C83D80" w14:textId="027EBED4" w:rsidR="007D1FFE" w:rsidRPr="00A508A0" w:rsidRDefault="00FB2FE8" w:rsidP="000B5CD3">
            <w:pPr>
              <w:spacing w:line="240" w:lineRule="atLeast"/>
              <w:rPr>
                <w:b/>
                <w:bCs/>
              </w:rPr>
            </w:pPr>
            <w:r>
              <w:rPr>
                <w:b/>
                <w:bCs/>
              </w:rPr>
              <w:t>ROSA</w:t>
            </w:r>
            <w:r w:rsidR="007D1FFE" w:rsidRPr="00A508A0">
              <w:rPr>
                <w:b/>
                <w:bCs/>
              </w:rPr>
              <w:t xml:space="preserve"> 3 anni</w:t>
            </w:r>
          </w:p>
        </w:tc>
        <w:tc>
          <w:tcPr>
            <w:tcW w:w="1546" w:type="dxa"/>
          </w:tcPr>
          <w:p w14:paraId="53EC2DA5" w14:textId="66809E21" w:rsidR="007D1FFE" w:rsidRDefault="00AC2529" w:rsidP="007D1FFE">
            <w:pPr>
              <w:spacing w:line="240" w:lineRule="atLeast"/>
              <w:jc w:val="center"/>
            </w:pPr>
            <w:r>
              <w:t>25</w:t>
            </w:r>
          </w:p>
        </w:tc>
        <w:tc>
          <w:tcPr>
            <w:tcW w:w="2798" w:type="dxa"/>
          </w:tcPr>
          <w:p w14:paraId="269FE8A9" w14:textId="48E8EB0F" w:rsidR="007D1FFE" w:rsidRDefault="00FB2FE8" w:rsidP="000B5CD3">
            <w:pPr>
              <w:spacing w:line="240" w:lineRule="atLeast"/>
            </w:pPr>
            <w:r>
              <w:t>VETRICINI CINZIA</w:t>
            </w:r>
          </w:p>
        </w:tc>
        <w:tc>
          <w:tcPr>
            <w:tcW w:w="2769" w:type="dxa"/>
          </w:tcPr>
          <w:p w14:paraId="5FAD6D70" w14:textId="2A0D1DEB" w:rsidR="007D1FFE" w:rsidRDefault="00AC2529" w:rsidP="000B5CD3">
            <w:pPr>
              <w:spacing w:line="240" w:lineRule="atLeast"/>
            </w:pPr>
            <w:r>
              <w:t>SUOR BEATRIX</w:t>
            </w:r>
          </w:p>
        </w:tc>
      </w:tr>
      <w:tr w:rsidR="007D1FFE" w14:paraId="2AC22B0B" w14:textId="77777777" w:rsidTr="000B5CD3">
        <w:tc>
          <w:tcPr>
            <w:tcW w:w="2515" w:type="dxa"/>
          </w:tcPr>
          <w:p w14:paraId="5BBBE05A" w14:textId="7F4DB719" w:rsidR="007D1FFE" w:rsidRPr="00A508A0" w:rsidRDefault="00FB2FE8" w:rsidP="000B5CD3">
            <w:pPr>
              <w:spacing w:line="240" w:lineRule="atLeast"/>
              <w:rPr>
                <w:b/>
                <w:bCs/>
              </w:rPr>
            </w:pPr>
            <w:r>
              <w:rPr>
                <w:b/>
                <w:bCs/>
              </w:rPr>
              <w:t>AZZURRA</w:t>
            </w:r>
            <w:r w:rsidR="007D1FFE" w:rsidRPr="00A508A0">
              <w:rPr>
                <w:b/>
                <w:bCs/>
              </w:rPr>
              <w:t xml:space="preserve"> 3 anni</w:t>
            </w:r>
          </w:p>
        </w:tc>
        <w:tc>
          <w:tcPr>
            <w:tcW w:w="1546" w:type="dxa"/>
          </w:tcPr>
          <w:p w14:paraId="519AD0AF" w14:textId="77777777" w:rsidR="007D1FFE" w:rsidRDefault="007D1FFE" w:rsidP="007D1FFE">
            <w:pPr>
              <w:spacing w:line="240" w:lineRule="atLeast"/>
              <w:jc w:val="center"/>
            </w:pPr>
            <w:r>
              <w:t>24</w:t>
            </w:r>
          </w:p>
        </w:tc>
        <w:tc>
          <w:tcPr>
            <w:tcW w:w="2798" w:type="dxa"/>
          </w:tcPr>
          <w:p w14:paraId="3B44AA4F" w14:textId="00C8C015" w:rsidR="007D1FFE" w:rsidRDefault="00FB2FE8" w:rsidP="000B5CD3">
            <w:pPr>
              <w:spacing w:line="240" w:lineRule="atLeast"/>
            </w:pPr>
            <w:r>
              <w:t>ELISA GIOVANIOLI</w:t>
            </w:r>
          </w:p>
        </w:tc>
        <w:tc>
          <w:tcPr>
            <w:tcW w:w="2769" w:type="dxa"/>
          </w:tcPr>
          <w:p w14:paraId="54465F48" w14:textId="4EABCD33" w:rsidR="007D1FFE" w:rsidRDefault="00AC2529" w:rsidP="000B5CD3">
            <w:pPr>
              <w:spacing w:line="240" w:lineRule="atLeast"/>
            </w:pPr>
            <w:r>
              <w:t xml:space="preserve">SUOR </w:t>
            </w:r>
            <w:r w:rsidR="00FB2FE8">
              <w:t>AIRIN</w:t>
            </w:r>
          </w:p>
        </w:tc>
      </w:tr>
      <w:tr w:rsidR="007D1FFE" w14:paraId="7BE7D9EA" w14:textId="77777777" w:rsidTr="000B5CD3">
        <w:tc>
          <w:tcPr>
            <w:tcW w:w="2515" w:type="dxa"/>
          </w:tcPr>
          <w:p w14:paraId="75FA0F52" w14:textId="344BA1F4" w:rsidR="007D1FFE" w:rsidRPr="00A508A0" w:rsidRDefault="00FB2FE8" w:rsidP="000B5CD3">
            <w:pPr>
              <w:spacing w:line="240" w:lineRule="atLeast"/>
              <w:rPr>
                <w:b/>
                <w:bCs/>
              </w:rPr>
            </w:pPr>
            <w:r>
              <w:rPr>
                <w:b/>
                <w:bCs/>
              </w:rPr>
              <w:t>VERDE</w:t>
            </w:r>
            <w:r w:rsidR="007D1FFE" w:rsidRPr="00A508A0">
              <w:rPr>
                <w:b/>
                <w:bCs/>
              </w:rPr>
              <w:t xml:space="preserve"> 4 anni</w:t>
            </w:r>
          </w:p>
        </w:tc>
        <w:tc>
          <w:tcPr>
            <w:tcW w:w="1546" w:type="dxa"/>
          </w:tcPr>
          <w:p w14:paraId="152AC430" w14:textId="0A1BE739" w:rsidR="007D1FFE" w:rsidRDefault="007D1FFE" w:rsidP="007D1FFE">
            <w:pPr>
              <w:spacing w:line="240" w:lineRule="atLeast"/>
              <w:jc w:val="center"/>
            </w:pPr>
            <w:r>
              <w:t>2</w:t>
            </w:r>
            <w:r w:rsidR="00FB2FE8">
              <w:t>5</w:t>
            </w:r>
          </w:p>
        </w:tc>
        <w:tc>
          <w:tcPr>
            <w:tcW w:w="2798" w:type="dxa"/>
          </w:tcPr>
          <w:p w14:paraId="24B5219B" w14:textId="4C768383" w:rsidR="007D1FFE" w:rsidRDefault="00FB2FE8" w:rsidP="000B5CD3">
            <w:pPr>
              <w:spacing w:line="240" w:lineRule="atLeast"/>
            </w:pPr>
            <w:r>
              <w:t>RICCI MACCARINI BARBARA</w:t>
            </w:r>
          </w:p>
        </w:tc>
        <w:tc>
          <w:tcPr>
            <w:tcW w:w="2769" w:type="dxa"/>
          </w:tcPr>
          <w:p w14:paraId="53D70BAD" w14:textId="77777777" w:rsidR="007D1FFE" w:rsidRDefault="007D1FFE" w:rsidP="000B5CD3">
            <w:pPr>
              <w:spacing w:line="240" w:lineRule="atLeast"/>
            </w:pPr>
            <w:r>
              <w:t xml:space="preserve">                     /</w:t>
            </w:r>
          </w:p>
        </w:tc>
      </w:tr>
      <w:tr w:rsidR="007D1FFE" w14:paraId="319B8980" w14:textId="77777777" w:rsidTr="000B5CD3">
        <w:tc>
          <w:tcPr>
            <w:tcW w:w="2515" w:type="dxa"/>
          </w:tcPr>
          <w:p w14:paraId="089FDFB2" w14:textId="13DA5EBD" w:rsidR="007D1FFE" w:rsidRPr="00A508A0" w:rsidRDefault="00FB2FE8" w:rsidP="000B5CD3">
            <w:pPr>
              <w:spacing w:line="240" w:lineRule="atLeast"/>
              <w:rPr>
                <w:b/>
                <w:bCs/>
              </w:rPr>
            </w:pPr>
            <w:r>
              <w:rPr>
                <w:b/>
                <w:bCs/>
              </w:rPr>
              <w:t>GIALLA</w:t>
            </w:r>
            <w:r w:rsidR="007D1FFE" w:rsidRPr="00A508A0">
              <w:rPr>
                <w:b/>
                <w:bCs/>
              </w:rPr>
              <w:t xml:space="preserve"> 4 anni</w:t>
            </w:r>
          </w:p>
        </w:tc>
        <w:tc>
          <w:tcPr>
            <w:tcW w:w="1546" w:type="dxa"/>
          </w:tcPr>
          <w:p w14:paraId="7855628A" w14:textId="03C4BDB4" w:rsidR="007D1FFE" w:rsidRDefault="007D1FFE" w:rsidP="007D1FFE">
            <w:pPr>
              <w:spacing w:line="240" w:lineRule="atLeast"/>
              <w:jc w:val="center"/>
            </w:pPr>
            <w:r>
              <w:t>2</w:t>
            </w:r>
            <w:r w:rsidR="00FB2FE8">
              <w:t>5</w:t>
            </w:r>
          </w:p>
        </w:tc>
        <w:tc>
          <w:tcPr>
            <w:tcW w:w="2798" w:type="dxa"/>
          </w:tcPr>
          <w:p w14:paraId="7EB22EC8" w14:textId="66A89F04" w:rsidR="007D1FFE" w:rsidRDefault="00FB2FE8" w:rsidP="000B5CD3">
            <w:pPr>
              <w:spacing w:line="240" w:lineRule="atLeast"/>
            </w:pPr>
            <w:r>
              <w:t>FRONTALI VALERIA</w:t>
            </w:r>
          </w:p>
        </w:tc>
        <w:tc>
          <w:tcPr>
            <w:tcW w:w="2769" w:type="dxa"/>
          </w:tcPr>
          <w:p w14:paraId="14B9A92B" w14:textId="77777777" w:rsidR="007D1FFE" w:rsidRDefault="007D1FFE" w:rsidP="000B5CD3">
            <w:pPr>
              <w:spacing w:line="240" w:lineRule="atLeast"/>
            </w:pPr>
            <w:r>
              <w:t xml:space="preserve">                     /</w:t>
            </w:r>
          </w:p>
        </w:tc>
      </w:tr>
      <w:tr w:rsidR="007D1FFE" w14:paraId="368ED374" w14:textId="77777777" w:rsidTr="000B5CD3">
        <w:tc>
          <w:tcPr>
            <w:tcW w:w="2515" w:type="dxa"/>
          </w:tcPr>
          <w:p w14:paraId="36F6B3CA" w14:textId="6DE93DC8" w:rsidR="007D1FFE" w:rsidRPr="00A508A0" w:rsidRDefault="00AC2529" w:rsidP="000B5CD3">
            <w:pPr>
              <w:spacing w:line="240" w:lineRule="atLeast"/>
              <w:rPr>
                <w:b/>
                <w:bCs/>
              </w:rPr>
            </w:pPr>
            <w:r>
              <w:rPr>
                <w:b/>
                <w:bCs/>
              </w:rPr>
              <w:t>ROS</w:t>
            </w:r>
            <w:r w:rsidR="00FB2FE8">
              <w:rPr>
                <w:b/>
                <w:bCs/>
              </w:rPr>
              <w:t>S</w:t>
            </w:r>
            <w:r>
              <w:rPr>
                <w:b/>
                <w:bCs/>
              </w:rPr>
              <w:t>A</w:t>
            </w:r>
            <w:r w:rsidR="007D1FFE" w:rsidRPr="00A508A0">
              <w:rPr>
                <w:b/>
                <w:bCs/>
              </w:rPr>
              <w:t xml:space="preserve"> 5 anni</w:t>
            </w:r>
          </w:p>
        </w:tc>
        <w:tc>
          <w:tcPr>
            <w:tcW w:w="1546" w:type="dxa"/>
          </w:tcPr>
          <w:p w14:paraId="315C2061" w14:textId="226E9916" w:rsidR="007D1FFE" w:rsidRDefault="00FB2FE8" w:rsidP="007D1FFE">
            <w:pPr>
              <w:spacing w:line="240" w:lineRule="atLeast"/>
              <w:jc w:val="center"/>
            </w:pPr>
            <w:r>
              <w:t>17</w:t>
            </w:r>
          </w:p>
        </w:tc>
        <w:tc>
          <w:tcPr>
            <w:tcW w:w="2798" w:type="dxa"/>
          </w:tcPr>
          <w:p w14:paraId="27796128" w14:textId="529E587C" w:rsidR="007D1FFE" w:rsidRDefault="00FB2FE8" w:rsidP="000B5CD3">
            <w:pPr>
              <w:spacing w:line="240" w:lineRule="atLeast"/>
            </w:pPr>
            <w:r>
              <w:t>PATRIZIA ZACCHERINI</w:t>
            </w:r>
          </w:p>
        </w:tc>
        <w:tc>
          <w:tcPr>
            <w:tcW w:w="2769" w:type="dxa"/>
          </w:tcPr>
          <w:p w14:paraId="769112E5" w14:textId="77777777" w:rsidR="007D1FFE" w:rsidRDefault="007D1FFE" w:rsidP="000B5CD3">
            <w:pPr>
              <w:spacing w:line="240" w:lineRule="atLeast"/>
            </w:pPr>
            <w:r>
              <w:t xml:space="preserve">                     /</w:t>
            </w:r>
          </w:p>
        </w:tc>
      </w:tr>
      <w:tr w:rsidR="007D1FFE" w14:paraId="5B5037A5" w14:textId="77777777" w:rsidTr="000B5CD3">
        <w:tc>
          <w:tcPr>
            <w:tcW w:w="2515" w:type="dxa"/>
          </w:tcPr>
          <w:p w14:paraId="2052D126" w14:textId="465CAFEF" w:rsidR="007D1FFE" w:rsidRPr="00A508A0" w:rsidRDefault="00AC2529" w:rsidP="000B5CD3">
            <w:pPr>
              <w:spacing w:line="240" w:lineRule="atLeast"/>
              <w:rPr>
                <w:b/>
                <w:bCs/>
              </w:rPr>
            </w:pPr>
            <w:r>
              <w:rPr>
                <w:b/>
                <w:bCs/>
              </w:rPr>
              <w:t>A</w:t>
            </w:r>
            <w:r w:rsidR="00FB2FE8">
              <w:rPr>
                <w:b/>
                <w:bCs/>
              </w:rPr>
              <w:t>RANCIONE</w:t>
            </w:r>
            <w:r w:rsidR="007D1FFE" w:rsidRPr="00A508A0">
              <w:rPr>
                <w:b/>
                <w:bCs/>
              </w:rPr>
              <w:t xml:space="preserve"> 5 anni</w:t>
            </w:r>
          </w:p>
        </w:tc>
        <w:tc>
          <w:tcPr>
            <w:tcW w:w="1546" w:type="dxa"/>
          </w:tcPr>
          <w:p w14:paraId="242E67A3" w14:textId="6D5AC1E1" w:rsidR="007D1FFE" w:rsidRDefault="007D1FFE" w:rsidP="007D1FFE">
            <w:pPr>
              <w:spacing w:line="240" w:lineRule="atLeast"/>
              <w:jc w:val="center"/>
            </w:pPr>
            <w:r>
              <w:t>2</w:t>
            </w:r>
            <w:r w:rsidR="00FB2FE8">
              <w:t>3</w:t>
            </w:r>
          </w:p>
        </w:tc>
        <w:tc>
          <w:tcPr>
            <w:tcW w:w="2798" w:type="dxa"/>
          </w:tcPr>
          <w:p w14:paraId="010E3240" w14:textId="31945073" w:rsidR="007D1FFE" w:rsidRDefault="00FB2FE8" w:rsidP="000B5CD3">
            <w:pPr>
              <w:spacing w:line="240" w:lineRule="atLeast"/>
            </w:pPr>
            <w:r>
              <w:t>ROMINA LOTTI</w:t>
            </w:r>
          </w:p>
        </w:tc>
        <w:tc>
          <w:tcPr>
            <w:tcW w:w="2769" w:type="dxa"/>
          </w:tcPr>
          <w:p w14:paraId="18AA60CC" w14:textId="77777777" w:rsidR="007D1FFE" w:rsidRDefault="007D1FFE" w:rsidP="000B5CD3">
            <w:pPr>
              <w:spacing w:line="240" w:lineRule="atLeast"/>
            </w:pPr>
            <w:r>
              <w:t xml:space="preserve">                     /</w:t>
            </w:r>
          </w:p>
        </w:tc>
      </w:tr>
    </w:tbl>
    <w:p w14:paraId="2F738980" w14:textId="77777777" w:rsidR="007D1FFE" w:rsidRDefault="007D1FFE" w:rsidP="007D1FFE">
      <w:pPr>
        <w:tabs>
          <w:tab w:val="left" w:pos="7095"/>
        </w:tabs>
      </w:pPr>
      <w:r>
        <w:tab/>
      </w:r>
    </w:p>
    <w:p w14:paraId="31214A87" w14:textId="77777777" w:rsidR="007D1FFE" w:rsidRPr="007D1FFE" w:rsidRDefault="007D1FFE" w:rsidP="007D1FFE"/>
    <w:p w14:paraId="234155F0" w14:textId="77777777" w:rsidR="005825D9" w:rsidRDefault="005825D9" w:rsidP="005825D9">
      <w:pPr>
        <w:spacing w:after="0" w:line="240" w:lineRule="auto"/>
        <w:rPr>
          <w:rFonts w:ascii="Comic Sans MS" w:hAnsi="Comic Sans MS"/>
          <w:bCs/>
          <w:sz w:val="24"/>
          <w:szCs w:val="24"/>
        </w:rPr>
        <w:sectPr w:rsidR="005825D9">
          <w:pgSz w:w="11906" w:h="16838"/>
          <w:pgMar w:top="1418" w:right="1418" w:bottom="1134" w:left="1418" w:header="720" w:footer="720" w:gutter="0"/>
          <w:cols w:space="720"/>
        </w:sectPr>
      </w:pPr>
    </w:p>
    <w:p w14:paraId="1C8A909C" w14:textId="5C00722C" w:rsidR="005825D9" w:rsidRPr="00BB3911" w:rsidRDefault="005825D9" w:rsidP="005825D9">
      <w:pPr>
        <w:spacing w:line="240" w:lineRule="auto"/>
        <w:jc w:val="both"/>
        <w:rPr>
          <w:rFonts w:ascii="Comic Sans MS" w:eastAsia="Comic Sans MS" w:hAnsi="Comic Sans MS"/>
          <w:b/>
          <w:bCs/>
          <w:sz w:val="20"/>
          <w:szCs w:val="20"/>
        </w:rPr>
      </w:pPr>
      <w:r w:rsidRPr="00BB3911">
        <w:rPr>
          <w:rFonts w:ascii="Comic Sans MS" w:hAnsi="Comic Sans MS"/>
          <w:b/>
          <w:bCs/>
          <w:sz w:val="20"/>
          <w:szCs w:val="20"/>
        </w:rPr>
        <w:lastRenderedPageBreak/>
        <w:t>USCITE DIDATTICHE E</w:t>
      </w:r>
      <w:r w:rsidR="001B2D0E" w:rsidRPr="00BB3911">
        <w:rPr>
          <w:rFonts w:ascii="Comic Sans MS" w:hAnsi="Comic Sans MS"/>
          <w:b/>
          <w:bCs/>
          <w:sz w:val="20"/>
          <w:szCs w:val="20"/>
        </w:rPr>
        <w:t xml:space="preserve"> GITE </w:t>
      </w:r>
      <w:proofErr w:type="gramStart"/>
      <w:r w:rsidR="001B2D0E" w:rsidRPr="00BB3911">
        <w:rPr>
          <w:rFonts w:ascii="Comic Sans MS" w:hAnsi="Comic Sans MS"/>
          <w:b/>
          <w:bCs/>
          <w:sz w:val="20"/>
          <w:szCs w:val="20"/>
        </w:rPr>
        <w:t>SCOLASTICHE</w:t>
      </w:r>
      <w:r w:rsidR="00A918E7" w:rsidRPr="00BB3911">
        <w:rPr>
          <w:rFonts w:ascii="Comic Sans MS" w:hAnsi="Comic Sans MS"/>
          <w:b/>
          <w:bCs/>
          <w:sz w:val="20"/>
          <w:szCs w:val="20"/>
        </w:rPr>
        <w:t xml:space="preserve">  </w:t>
      </w:r>
      <w:proofErr w:type="spellStart"/>
      <w:r w:rsidR="00A918E7" w:rsidRPr="00BB3911">
        <w:rPr>
          <w:rFonts w:ascii="Comic Sans MS" w:hAnsi="Comic Sans MS"/>
          <w:b/>
          <w:bCs/>
          <w:sz w:val="20"/>
          <w:szCs w:val="20"/>
        </w:rPr>
        <w:t>a.s.</w:t>
      </w:r>
      <w:proofErr w:type="spellEnd"/>
      <w:proofErr w:type="gramEnd"/>
      <w:r w:rsidR="00A918E7" w:rsidRPr="00BB3911">
        <w:rPr>
          <w:rFonts w:ascii="Comic Sans MS" w:hAnsi="Comic Sans MS"/>
          <w:b/>
          <w:bCs/>
          <w:sz w:val="20"/>
          <w:szCs w:val="20"/>
        </w:rPr>
        <w:t xml:space="preserve"> 202</w:t>
      </w:r>
      <w:r w:rsidR="00FB2FE8">
        <w:rPr>
          <w:rFonts w:ascii="Comic Sans MS" w:hAnsi="Comic Sans MS"/>
          <w:b/>
          <w:bCs/>
          <w:sz w:val="20"/>
          <w:szCs w:val="20"/>
        </w:rPr>
        <w:t>4</w:t>
      </w:r>
      <w:r w:rsidR="00A918E7" w:rsidRPr="00BB3911">
        <w:rPr>
          <w:rFonts w:ascii="Comic Sans MS" w:hAnsi="Comic Sans MS"/>
          <w:b/>
          <w:bCs/>
          <w:sz w:val="20"/>
          <w:szCs w:val="20"/>
        </w:rPr>
        <w:t>-2</w:t>
      </w:r>
      <w:r w:rsidR="00FB2FE8">
        <w:rPr>
          <w:rFonts w:ascii="Comic Sans MS" w:hAnsi="Comic Sans MS"/>
          <w:b/>
          <w:bCs/>
          <w:sz w:val="20"/>
          <w:szCs w:val="20"/>
        </w:rPr>
        <w:t>5</w:t>
      </w:r>
    </w:p>
    <w:p w14:paraId="7BB60421" w14:textId="4C713E07" w:rsidR="0030387A" w:rsidRPr="007D1FFE" w:rsidRDefault="007D1FFE">
      <w:pPr>
        <w:pStyle w:val="Paragrafoelenco"/>
        <w:numPr>
          <w:ilvl w:val="0"/>
          <w:numId w:val="21"/>
        </w:numPr>
        <w:rPr>
          <w:rFonts w:ascii="Comic Sans MS" w:hAnsi="Comic Sans MS"/>
          <w:sz w:val="20"/>
          <w:szCs w:val="20"/>
        </w:rPr>
      </w:pPr>
      <w:r w:rsidRPr="007D1FFE">
        <w:rPr>
          <w:rFonts w:ascii="Comic Sans MS" w:hAnsi="Comic Sans MS"/>
          <w:sz w:val="20"/>
          <w:szCs w:val="20"/>
        </w:rPr>
        <w:t>Uscite in fattorie</w:t>
      </w:r>
    </w:p>
    <w:p w14:paraId="2F65729A" w14:textId="22612562" w:rsidR="007D1FFE" w:rsidRDefault="007D1FFE">
      <w:pPr>
        <w:pStyle w:val="Paragrafoelenco"/>
        <w:numPr>
          <w:ilvl w:val="0"/>
          <w:numId w:val="21"/>
        </w:numPr>
        <w:rPr>
          <w:rFonts w:ascii="Comic Sans MS" w:hAnsi="Comic Sans MS"/>
          <w:sz w:val="20"/>
          <w:szCs w:val="20"/>
        </w:rPr>
      </w:pPr>
      <w:r w:rsidRPr="007D1FFE">
        <w:rPr>
          <w:rFonts w:ascii="Comic Sans MS" w:hAnsi="Comic Sans MS"/>
          <w:sz w:val="20"/>
          <w:szCs w:val="20"/>
        </w:rPr>
        <w:t>Uscite in biblioteca</w:t>
      </w:r>
    </w:p>
    <w:p w14:paraId="760F7695" w14:textId="61D7E1EA" w:rsidR="00FB2FE8" w:rsidRPr="007D1FFE" w:rsidRDefault="00FB2FE8">
      <w:pPr>
        <w:pStyle w:val="Paragrafoelenco"/>
        <w:numPr>
          <w:ilvl w:val="0"/>
          <w:numId w:val="21"/>
        </w:numPr>
        <w:rPr>
          <w:rFonts w:ascii="Comic Sans MS" w:hAnsi="Comic Sans MS"/>
          <w:sz w:val="20"/>
          <w:szCs w:val="20"/>
        </w:rPr>
      </w:pPr>
      <w:r>
        <w:rPr>
          <w:rFonts w:ascii="Comic Sans MS" w:hAnsi="Comic Sans MS"/>
          <w:sz w:val="20"/>
          <w:szCs w:val="20"/>
        </w:rPr>
        <w:t>Uscite al Museo Baracca</w:t>
      </w:r>
    </w:p>
    <w:p w14:paraId="10C9734E" w14:textId="77777777" w:rsidR="005825D9" w:rsidRPr="00BB3911" w:rsidRDefault="005825D9" w:rsidP="005825D9">
      <w:pPr>
        <w:pStyle w:val="Titolo4"/>
        <w:numPr>
          <w:ilvl w:val="0"/>
          <w:numId w:val="0"/>
        </w:numPr>
        <w:spacing w:line="240" w:lineRule="auto"/>
        <w:rPr>
          <w:rFonts w:ascii="Comic Sans MS" w:eastAsia="Comic Sans MS" w:hAnsi="Comic Sans MS"/>
          <w:i w:val="0"/>
          <w:iCs w:val="0"/>
          <w:color w:val="000000"/>
        </w:rPr>
      </w:pPr>
      <w:r w:rsidRPr="00BB3911">
        <w:rPr>
          <w:rFonts w:ascii="Comic Sans MS" w:hAnsi="Comic Sans MS"/>
          <w:i w:val="0"/>
          <w:iCs w:val="0"/>
          <w:color w:val="000000"/>
        </w:rPr>
        <w:t xml:space="preserve">COLLABORAZIONE CON ENTI E CONSULENTI ESTERNI </w:t>
      </w:r>
    </w:p>
    <w:p w14:paraId="1B5940FE" w14:textId="77777777" w:rsidR="005825D9" w:rsidRPr="00BB3911" w:rsidRDefault="005825D9">
      <w:pPr>
        <w:pStyle w:val="Titolo4"/>
        <w:numPr>
          <w:ilvl w:val="0"/>
          <w:numId w:val="22"/>
        </w:numPr>
        <w:spacing w:line="240" w:lineRule="auto"/>
        <w:rPr>
          <w:rFonts w:ascii="Comic Sans MS" w:hAnsi="Comic Sans MS"/>
          <w:b w:val="0"/>
          <w:bCs w:val="0"/>
          <w:i w:val="0"/>
          <w:iCs w:val="0"/>
          <w:color w:val="000000"/>
        </w:rPr>
      </w:pPr>
      <w:r w:rsidRPr="00BB3911">
        <w:rPr>
          <w:rFonts w:ascii="Comic Sans MS" w:hAnsi="Comic Sans MS"/>
          <w:b w:val="0"/>
          <w:bCs w:val="0"/>
          <w:i w:val="0"/>
          <w:iCs w:val="0"/>
          <w:color w:val="000000"/>
        </w:rPr>
        <w:t>Comune di Lugo</w:t>
      </w:r>
    </w:p>
    <w:p w14:paraId="4A1F18F4" w14:textId="77777777" w:rsidR="005825D9" w:rsidRPr="00BB3911" w:rsidRDefault="005825D9">
      <w:pPr>
        <w:numPr>
          <w:ilvl w:val="0"/>
          <w:numId w:val="22"/>
        </w:numPr>
        <w:spacing w:after="0" w:line="240" w:lineRule="auto"/>
        <w:rPr>
          <w:rFonts w:ascii="Comic Sans MS" w:hAnsi="Comic Sans MS"/>
          <w:sz w:val="20"/>
          <w:szCs w:val="20"/>
        </w:rPr>
      </w:pPr>
      <w:r w:rsidRPr="00BB3911">
        <w:rPr>
          <w:rFonts w:ascii="Comic Sans MS" w:hAnsi="Comic Sans MS"/>
          <w:sz w:val="20"/>
          <w:szCs w:val="20"/>
        </w:rPr>
        <w:t xml:space="preserve">Biblioteca </w:t>
      </w:r>
      <w:proofErr w:type="spellStart"/>
      <w:r w:rsidRPr="00BB3911">
        <w:rPr>
          <w:rFonts w:ascii="Comic Sans MS" w:hAnsi="Comic Sans MS"/>
          <w:sz w:val="20"/>
          <w:szCs w:val="20"/>
        </w:rPr>
        <w:t>Trisi</w:t>
      </w:r>
      <w:proofErr w:type="spellEnd"/>
    </w:p>
    <w:p w14:paraId="260D29D3" w14:textId="77777777" w:rsidR="005825D9" w:rsidRPr="00BB3911" w:rsidRDefault="005825D9" w:rsidP="005825D9">
      <w:pPr>
        <w:spacing w:after="0" w:line="240" w:lineRule="auto"/>
        <w:rPr>
          <w:rFonts w:ascii="Comic Sans MS" w:hAnsi="Comic Sans MS"/>
          <w:sz w:val="20"/>
          <w:szCs w:val="20"/>
        </w:rPr>
      </w:pPr>
    </w:p>
    <w:p w14:paraId="620A4DAE" w14:textId="510AD7E8" w:rsidR="005825D9" w:rsidRDefault="00204BB9" w:rsidP="00204BB9">
      <w:pPr>
        <w:spacing w:line="240" w:lineRule="auto"/>
        <w:rPr>
          <w:rFonts w:ascii="Comic Sans MS" w:hAnsi="Comic Sans MS"/>
          <w:b/>
          <w:bCs/>
          <w:sz w:val="20"/>
          <w:szCs w:val="20"/>
        </w:rPr>
      </w:pPr>
      <w:r w:rsidRPr="00BB3911">
        <w:rPr>
          <w:rFonts w:ascii="Comic Sans MS" w:hAnsi="Comic Sans MS"/>
          <w:b/>
          <w:bCs/>
          <w:sz w:val="20"/>
          <w:szCs w:val="20"/>
        </w:rPr>
        <w:t xml:space="preserve">PROGETTI EDUCATIVI </w:t>
      </w:r>
      <w:proofErr w:type="spellStart"/>
      <w:r w:rsidRPr="00BB3911">
        <w:rPr>
          <w:rFonts w:ascii="Comic Sans MS" w:hAnsi="Comic Sans MS"/>
          <w:b/>
          <w:bCs/>
          <w:sz w:val="20"/>
          <w:szCs w:val="20"/>
        </w:rPr>
        <w:t>a.s.</w:t>
      </w:r>
      <w:proofErr w:type="spellEnd"/>
      <w:r w:rsidRPr="00BB3911">
        <w:rPr>
          <w:rFonts w:ascii="Comic Sans MS" w:hAnsi="Comic Sans MS"/>
          <w:b/>
          <w:bCs/>
          <w:sz w:val="20"/>
          <w:szCs w:val="20"/>
        </w:rPr>
        <w:t xml:space="preserve"> 202</w:t>
      </w:r>
      <w:r w:rsidR="00FB2FE8">
        <w:rPr>
          <w:rFonts w:ascii="Comic Sans MS" w:hAnsi="Comic Sans MS"/>
          <w:b/>
          <w:bCs/>
          <w:sz w:val="20"/>
          <w:szCs w:val="20"/>
        </w:rPr>
        <w:t>4</w:t>
      </w:r>
      <w:r w:rsidRPr="00BB3911">
        <w:rPr>
          <w:rFonts w:ascii="Comic Sans MS" w:hAnsi="Comic Sans MS"/>
          <w:b/>
          <w:bCs/>
          <w:sz w:val="20"/>
          <w:szCs w:val="20"/>
        </w:rPr>
        <w:t>-2</w:t>
      </w:r>
      <w:r w:rsidR="00FB2FE8">
        <w:rPr>
          <w:rFonts w:ascii="Comic Sans MS" w:hAnsi="Comic Sans MS"/>
          <w:b/>
          <w:bCs/>
          <w:sz w:val="20"/>
          <w:szCs w:val="20"/>
        </w:rPr>
        <w:t>5</w:t>
      </w:r>
    </w:p>
    <w:p w14:paraId="58873640" w14:textId="395D530A" w:rsidR="004C0AE7" w:rsidRDefault="004C0AE7" w:rsidP="00204BB9">
      <w:pPr>
        <w:spacing w:line="240" w:lineRule="auto"/>
        <w:rPr>
          <w:rFonts w:ascii="Comic Sans MS" w:hAnsi="Comic Sans MS"/>
          <w:b/>
          <w:bCs/>
          <w:sz w:val="20"/>
          <w:szCs w:val="20"/>
        </w:rPr>
      </w:pPr>
      <w:r>
        <w:rPr>
          <w:rFonts w:ascii="Comic Sans MS" w:hAnsi="Comic Sans MS"/>
          <w:b/>
          <w:bCs/>
          <w:sz w:val="20"/>
          <w:szCs w:val="20"/>
        </w:rPr>
        <w:br w:type="page"/>
      </w:r>
    </w:p>
    <w:p w14:paraId="627860E8" w14:textId="77777777" w:rsidR="0010499E" w:rsidRDefault="0010499E" w:rsidP="0010499E">
      <w:pPr>
        <w:spacing w:before="57"/>
        <w:ind w:left="1086" w:right="1127"/>
        <w:jc w:val="center"/>
        <w:rPr>
          <w:sz w:val="48"/>
        </w:rPr>
      </w:pPr>
      <w:r>
        <w:rPr>
          <w:sz w:val="48"/>
        </w:rPr>
        <w:lastRenderedPageBreak/>
        <w:t>Nido</w:t>
      </w:r>
      <w:r>
        <w:rPr>
          <w:spacing w:val="-6"/>
          <w:sz w:val="48"/>
        </w:rPr>
        <w:t xml:space="preserve"> </w:t>
      </w:r>
      <w:r>
        <w:rPr>
          <w:sz w:val="48"/>
        </w:rPr>
        <w:t>d’infanzia</w:t>
      </w:r>
      <w:r>
        <w:rPr>
          <w:spacing w:val="-2"/>
          <w:sz w:val="48"/>
        </w:rPr>
        <w:t xml:space="preserve"> </w:t>
      </w:r>
      <w:r>
        <w:rPr>
          <w:sz w:val="48"/>
        </w:rPr>
        <w:t>“San</w:t>
      </w:r>
      <w:r>
        <w:rPr>
          <w:spacing w:val="-3"/>
          <w:sz w:val="48"/>
        </w:rPr>
        <w:t xml:space="preserve"> </w:t>
      </w:r>
      <w:r>
        <w:rPr>
          <w:spacing w:val="-2"/>
          <w:sz w:val="48"/>
        </w:rPr>
        <w:t>Giuseppe”</w:t>
      </w:r>
    </w:p>
    <w:p w14:paraId="3F2A9E6A" w14:textId="77777777" w:rsidR="0010499E" w:rsidRDefault="0010499E" w:rsidP="0010499E">
      <w:pPr>
        <w:pStyle w:val="Corpotesto"/>
        <w:spacing w:before="419"/>
        <w:rPr>
          <w:sz w:val="48"/>
        </w:rPr>
      </w:pPr>
    </w:p>
    <w:p w14:paraId="610C2531" w14:textId="77777777" w:rsidR="0010499E" w:rsidRDefault="0010499E" w:rsidP="0010499E">
      <w:pPr>
        <w:spacing w:line="328" w:lineRule="auto"/>
        <w:ind w:left="1086" w:right="1127"/>
        <w:jc w:val="center"/>
        <w:rPr>
          <w:rFonts w:ascii="Tahoma"/>
          <w:sz w:val="51"/>
        </w:rPr>
      </w:pPr>
      <w:r>
        <w:rPr>
          <w:rFonts w:ascii="Tahoma"/>
          <w:w w:val="80"/>
          <w:sz w:val="51"/>
        </w:rPr>
        <w:t>PROGETTO</w:t>
      </w:r>
      <w:r>
        <w:rPr>
          <w:rFonts w:ascii="Tahoma"/>
          <w:spacing w:val="-8"/>
          <w:w w:val="80"/>
          <w:sz w:val="51"/>
        </w:rPr>
        <w:t xml:space="preserve"> </w:t>
      </w:r>
      <w:r>
        <w:rPr>
          <w:rFonts w:ascii="Tahoma"/>
          <w:w w:val="80"/>
          <w:sz w:val="51"/>
        </w:rPr>
        <w:t>DIDATTICO</w:t>
      </w:r>
      <w:r>
        <w:rPr>
          <w:rFonts w:ascii="Tahoma"/>
          <w:spacing w:val="-8"/>
          <w:w w:val="80"/>
          <w:sz w:val="51"/>
        </w:rPr>
        <w:t xml:space="preserve"> </w:t>
      </w:r>
      <w:r>
        <w:rPr>
          <w:rFonts w:ascii="Tahoma"/>
          <w:w w:val="80"/>
          <w:sz w:val="51"/>
        </w:rPr>
        <w:t xml:space="preserve">EDUCATIVO </w:t>
      </w:r>
      <w:r>
        <w:rPr>
          <w:rFonts w:ascii="Tahoma"/>
          <w:w w:val="85"/>
          <w:sz w:val="51"/>
        </w:rPr>
        <w:t>ANNO SCOLASTICO 2024/2025</w:t>
      </w:r>
    </w:p>
    <w:p w14:paraId="29FBBD17" w14:textId="77777777" w:rsidR="0010499E" w:rsidRDefault="0010499E" w:rsidP="0010499E">
      <w:pPr>
        <w:pStyle w:val="Corpotesto"/>
        <w:spacing w:before="258"/>
        <w:rPr>
          <w:rFonts w:ascii="Tahoma"/>
          <w:sz w:val="51"/>
        </w:rPr>
      </w:pPr>
    </w:p>
    <w:p w14:paraId="3991F199" w14:textId="77777777" w:rsidR="0010499E" w:rsidRDefault="0010499E" w:rsidP="0010499E">
      <w:pPr>
        <w:spacing w:line="261" w:lineRule="auto"/>
        <w:ind w:left="1094" w:right="1127"/>
        <w:jc w:val="center"/>
        <w:rPr>
          <w:i/>
          <w:sz w:val="48"/>
        </w:rPr>
      </w:pPr>
      <w:r>
        <w:rPr>
          <w:i/>
          <w:sz w:val="48"/>
        </w:rPr>
        <w:t>La</w:t>
      </w:r>
      <w:r>
        <w:rPr>
          <w:i/>
          <w:spacing w:val="-8"/>
          <w:sz w:val="48"/>
        </w:rPr>
        <w:t xml:space="preserve"> </w:t>
      </w:r>
      <w:r>
        <w:rPr>
          <w:i/>
          <w:sz w:val="48"/>
        </w:rPr>
        <w:t>bellezza</w:t>
      </w:r>
      <w:r>
        <w:rPr>
          <w:i/>
          <w:spacing w:val="-8"/>
          <w:sz w:val="48"/>
        </w:rPr>
        <w:t xml:space="preserve"> </w:t>
      </w:r>
      <w:proofErr w:type="gramStart"/>
      <w:r>
        <w:rPr>
          <w:i/>
          <w:sz w:val="48"/>
        </w:rPr>
        <w:t>è..</w:t>
      </w:r>
      <w:proofErr w:type="gramEnd"/>
      <w:r>
        <w:rPr>
          <w:i/>
          <w:spacing w:val="-8"/>
          <w:sz w:val="48"/>
        </w:rPr>
        <w:t xml:space="preserve"> </w:t>
      </w:r>
      <w:r>
        <w:rPr>
          <w:i/>
          <w:sz w:val="48"/>
        </w:rPr>
        <w:t>nella</w:t>
      </w:r>
      <w:r>
        <w:rPr>
          <w:i/>
          <w:spacing w:val="-8"/>
          <w:sz w:val="48"/>
        </w:rPr>
        <w:t xml:space="preserve"> </w:t>
      </w:r>
      <w:r>
        <w:rPr>
          <w:i/>
          <w:sz w:val="48"/>
        </w:rPr>
        <w:t xml:space="preserve">RELAZIONE IN </w:t>
      </w:r>
      <w:r>
        <w:rPr>
          <w:i/>
          <w:spacing w:val="-2"/>
          <w:sz w:val="48"/>
        </w:rPr>
        <w:t>MOVIMENTO</w:t>
      </w:r>
    </w:p>
    <w:p w14:paraId="2EEE570B" w14:textId="77777777" w:rsidR="0010499E" w:rsidRPr="00AA158C" w:rsidRDefault="0010499E" w:rsidP="00AA158C">
      <w:pPr>
        <w:pStyle w:val="Titolo"/>
        <w:spacing w:before="120" w:line="360" w:lineRule="auto"/>
        <w:ind w:left="907" w:right="567"/>
        <w:rPr>
          <w:rFonts w:ascii="Algerian" w:hAnsi="Algerian"/>
          <w:sz w:val="56"/>
          <w:szCs w:val="56"/>
        </w:rPr>
      </w:pPr>
      <w:r w:rsidRPr="00AA158C">
        <w:rPr>
          <w:rFonts w:ascii="Algerian" w:hAnsi="Algerian"/>
          <w:spacing w:val="-14"/>
          <w:sz w:val="56"/>
          <w:szCs w:val="56"/>
        </w:rPr>
        <w:t>“COSTRUTTORI</w:t>
      </w:r>
      <w:r w:rsidRPr="00AA158C">
        <w:rPr>
          <w:rFonts w:ascii="Algerian" w:hAnsi="Algerian"/>
          <w:spacing w:val="-23"/>
          <w:sz w:val="56"/>
          <w:szCs w:val="56"/>
        </w:rPr>
        <w:t xml:space="preserve"> </w:t>
      </w:r>
      <w:r w:rsidRPr="00AA158C">
        <w:rPr>
          <w:rFonts w:ascii="Algerian" w:hAnsi="Algerian"/>
          <w:spacing w:val="-14"/>
          <w:sz w:val="56"/>
          <w:szCs w:val="56"/>
        </w:rPr>
        <w:t>DELLA</w:t>
      </w:r>
      <w:r w:rsidRPr="00AA158C">
        <w:rPr>
          <w:rFonts w:ascii="Algerian" w:hAnsi="Algerian"/>
          <w:spacing w:val="-23"/>
          <w:sz w:val="56"/>
          <w:szCs w:val="56"/>
        </w:rPr>
        <w:t xml:space="preserve"> </w:t>
      </w:r>
      <w:r w:rsidRPr="00AA158C">
        <w:rPr>
          <w:rFonts w:ascii="Algerian" w:hAnsi="Algerian"/>
          <w:spacing w:val="-14"/>
          <w:sz w:val="56"/>
          <w:szCs w:val="56"/>
        </w:rPr>
        <w:t xml:space="preserve">PACE </w:t>
      </w:r>
      <w:r w:rsidRPr="00AA158C">
        <w:rPr>
          <w:rFonts w:ascii="Algerian" w:hAnsi="Algerian"/>
          <w:spacing w:val="-2"/>
          <w:sz w:val="56"/>
          <w:szCs w:val="56"/>
        </w:rPr>
        <w:t>AMANDO</w:t>
      </w:r>
      <w:r w:rsidRPr="00AA158C">
        <w:rPr>
          <w:rFonts w:ascii="Algerian" w:hAnsi="Algerian"/>
          <w:spacing w:val="-35"/>
          <w:sz w:val="56"/>
          <w:szCs w:val="56"/>
        </w:rPr>
        <w:t xml:space="preserve"> </w:t>
      </w:r>
      <w:r w:rsidRPr="00AA158C">
        <w:rPr>
          <w:rFonts w:ascii="Algerian" w:hAnsi="Algerian"/>
          <w:spacing w:val="-2"/>
          <w:sz w:val="56"/>
          <w:szCs w:val="56"/>
        </w:rPr>
        <w:t>CHI</w:t>
      </w:r>
      <w:r w:rsidRPr="00AA158C">
        <w:rPr>
          <w:rFonts w:ascii="Algerian" w:hAnsi="Algerian"/>
          <w:spacing w:val="-35"/>
          <w:sz w:val="56"/>
          <w:szCs w:val="56"/>
        </w:rPr>
        <w:t xml:space="preserve"> </w:t>
      </w:r>
      <w:r w:rsidRPr="00AA158C">
        <w:rPr>
          <w:rFonts w:ascii="Algerian" w:hAnsi="Algerian"/>
          <w:spacing w:val="-2"/>
          <w:sz w:val="56"/>
          <w:szCs w:val="56"/>
        </w:rPr>
        <w:t>C’è</w:t>
      </w:r>
      <w:r w:rsidRPr="00AA158C">
        <w:rPr>
          <w:rFonts w:ascii="Algerian" w:hAnsi="Algerian"/>
          <w:spacing w:val="-35"/>
          <w:sz w:val="56"/>
          <w:szCs w:val="56"/>
        </w:rPr>
        <w:t xml:space="preserve"> </w:t>
      </w:r>
      <w:r w:rsidRPr="00AA158C">
        <w:rPr>
          <w:rFonts w:ascii="Algerian" w:hAnsi="Algerian"/>
          <w:spacing w:val="-2"/>
          <w:sz w:val="56"/>
          <w:szCs w:val="56"/>
        </w:rPr>
        <w:t>VICINO”</w:t>
      </w:r>
    </w:p>
    <w:p w14:paraId="088E2062" w14:textId="77777777" w:rsidR="0010499E" w:rsidRDefault="0010499E" w:rsidP="0010499E">
      <w:pPr>
        <w:pStyle w:val="Corpotesto"/>
        <w:spacing w:before="360"/>
        <w:rPr>
          <w:rFonts w:ascii="Algerian"/>
          <w:sz w:val="20"/>
        </w:rPr>
      </w:pPr>
      <w:r>
        <w:rPr>
          <w:noProof/>
        </w:rPr>
        <w:drawing>
          <wp:anchor distT="0" distB="0" distL="0" distR="0" simplePos="0" relativeHeight="251746304" behindDoc="1" locked="0" layoutInCell="1" allowOverlap="1" wp14:anchorId="00114AEE" wp14:editId="327433B9">
            <wp:simplePos x="0" y="0"/>
            <wp:positionH relativeFrom="page">
              <wp:posOffset>2534397</wp:posOffset>
            </wp:positionH>
            <wp:positionV relativeFrom="paragraph">
              <wp:posOffset>587616</wp:posOffset>
            </wp:positionV>
            <wp:extent cx="2563482" cy="2314956"/>
            <wp:effectExtent l="0" t="0" r="0" b="0"/>
            <wp:wrapTopAndBottom/>
            <wp:docPr id="206689822" name="Image 1" descr="9.700+ Coccinella Disegno Foto stock, immagini e fotografie royalty-free -  i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9.700+ Coccinella Disegno Foto stock, immagini e fotografie royalty-free -  iStock"/>
                    <pic:cNvPicPr/>
                  </pic:nvPicPr>
                  <pic:blipFill>
                    <a:blip r:embed="rId7" cstate="print"/>
                    <a:stretch>
                      <a:fillRect/>
                    </a:stretch>
                  </pic:blipFill>
                  <pic:spPr>
                    <a:xfrm>
                      <a:off x="0" y="0"/>
                      <a:ext cx="2563482" cy="2314956"/>
                    </a:xfrm>
                    <a:prstGeom prst="rect">
                      <a:avLst/>
                    </a:prstGeom>
                  </pic:spPr>
                </pic:pic>
              </a:graphicData>
            </a:graphic>
          </wp:anchor>
        </w:drawing>
      </w:r>
    </w:p>
    <w:p w14:paraId="4F7D0BD8" w14:textId="77777777" w:rsidR="0010499E" w:rsidRDefault="0010499E" w:rsidP="0010499E">
      <w:pPr>
        <w:spacing w:before="531"/>
        <w:ind w:left="1090" w:right="1127"/>
        <w:jc w:val="center"/>
        <w:rPr>
          <w:rFonts w:ascii="Tahoma"/>
          <w:sz w:val="39"/>
        </w:rPr>
      </w:pPr>
      <w:r>
        <w:rPr>
          <w:rFonts w:ascii="Tahoma"/>
          <w:w w:val="80"/>
          <w:sz w:val="39"/>
        </w:rPr>
        <w:t>SEZIONE</w:t>
      </w:r>
      <w:r>
        <w:rPr>
          <w:rFonts w:ascii="Tahoma"/>
          <w:spacing w:val="-24"/>
          <w:sz w:val="39"/>
        </w:rPr>
        <w:t xml:space="preserve"> </w:t>
      </w:r>
      <w:r>
        <w:rPr>
          <w:rFonts w:ascii="Tahoma"/>
          <w:w w:val="80"/>
          <w:sz w:val="39"/>
        </w:rPr>
        <w:t>NIDO</w:t>
      </w:r>
      <w:r>
        <w:rPr>
          <w:rFonts w:ascii="Tahoma"/>
          <w:spacing w:val="-16"/>
          <w:sz w:val="39"/>
        </w:rPr>
        <w:t xml:space="preserve"> </w:t>
      </w:r>
      <w:r>
        <w:rPr>
          <w:rFonts w:ascii="Tahoma"/>
          <w:spacing w:val="-2"/>
          <w:w w:val="80"/>
          <w:sz w:val="39"/>
        </w:rPr>
        <w:t>COCCINELLE</w:t>
      </w:r>
    </w:p>
    <w:p w14:paraId="205C20C9" w14:textId="68DE9A1A" w:rsidR="0010499E" w:rsidRDefault="0010499E" w:rsidP="00AA158C">
      <w:pPr>
        <w:spacing w:before="214" w:line="264" w:lineRule="auto"/>
        <w:ind w:left="109"/>
        <w:rPr>
          <w:rFonts w:ascii="Tahoma"/>
          <w:sz w:val="39"/>
        </w:rPr>
        <w:sectPr w:rsidR="0010499E" w:rsidSect="0010499E">
          <w:pgSz w:w="11910" w:h="16840"/>
          <w:pgMar w:top="1340" w:right="1000" w:bottom="280" w:left="1020" w:header="720" w:footer="720" w:gutter="0"/>
          <w:cols w:space="720"/>
        </w:sectPr>
      </w:pPr>
      <w:r>
        <w:rPr>
          <w:rFonts w:ascii="Tahoma"/>
          <w:w w:val="80"/>
          <w:sz w:val="39"/>
        </w:rPr>
        <w:t>EDUCATRICI:</w:t>
      </w:r>
      <w:r>
        <w:rPr>
          <w:rFonts w:ascii="Tahoma"/>
          <w:sz w:val="39"/>
        </w:rPr>
        <w:t xml:space="preserve"> </w:t>
      </w:r>
      <w:r>
        <w:rPr>
          <w:rFonts w:ascii="Tahoma"/>
          <w:w w:val="80"/>
          <w:sz w:val="39"/>
        </w:rPr>
        <w:t>Maria Assunta Morelli, Mariana Di</w:t>
      </w:r>
      <w:r>
        <w:rPr>
          <w:rFonts w:ascii="Tahoma"/>
          <w:sz w:val="39"/>
        </w:rPr>
        <w:t xml:space="preserve"> </w:t>
      </w:r>
      <w:r>
        <w:rPr>
          <w:rFonts w:ascii="Tahoma"/>
          <w:w w:val="80"/>
          <w:sz w:val="39"/>
        </w:rPr>
        <w:t>Marsico, Benedetta</w:t>
      </w:r>
      <w:r>
        <w:rPr>
          <w:rFonts w:ascii="Tahoma"/>
          <w:w w:val="90"/>
          <w:sz w:val="39"/>
        </w:rPr>
        <w:t xml:space="preserve"> </w:t>
      </w:r>
      <w:r>
        <w:rPr>
          <w:rFonts w:ascii="Tahoma"/>
          <w:spacing w:val="-2"/>
          <w:w w:val="90"/>
          <w:sz w:val="39"/>
        </w:rPr>
        <w:t>Faccan</w:t>
      </w:r>
      <w:r w:rsidR="00AA158C">
        <w:rPr>
          <w:rFonts w:ascii="Tahoma"/>
          <w:spacing w:val="-2"/>
          <w:w w:val="90"/>
          <w:sz w:val="39"/>
        </w:rPr>
        <w:t>i</w:t>
      </w:r>
    </w:p>
    <w:p w14:paraId="04AF1294" w14:textId="77777777" w:rsidR="0010499E" w:rsidRPr="00AA158C" w:rsidRDefault="0010499E" w:rsidP="00AA158C">
      <w:pPr>
        <w:pStyle w:val="Titolo1"/>
        <w:numPr>
          <w:ilvl w:val="0"/>
          <w:numId w:val="0"/>
        </w:numPr>
        <w:spacing w:line="256" w:lineRule="auto"/>
        <w:ind w:left="1135" w:right="145"/>
        <w:jc w:val="both"/>
        <w:rPr>
          <w:rFonts w:asciiTheme="minorHAnsi" w:hAnsiTheme="minorHAnsi" w:cstheme="minorHAnsi"/>
          <w:b w:val="0"/>
          <w:bCs w:val="0"/>
          <w:i/>
          <w:iCs/>
          <w:color w:val="auto"/>
          <w:sz w:val="32"/>
          <w:szCs w:val="32"/>
        </w:rPr>
      </w:pPr>
      <w:r w:rsidRPr="00AA158C">
        <w:rPr>
          <w:rFonts w:asciiTheme="minorHAnsi" w:hAnsiTheme="minorHAnsi" w:cstheme="minorHAnsi"/>
          <w:b w:val="0"/>
          <w:bCs w:val="0"/>
          <w:i/>
          <w:iCs/>
          <w:color w:val="auto"/>
          <w:w w:val="115"/>
          <w:sz w:val="32"/>
          <w:szCs w:val="32"/>
        </w:rPr>
        <w:lastRenderedPageBreak/>
        <w:t xml:space="preserve">“Dobbiamo </w:t>
      </w:r>
      <w:hyperlink r:id="rId8">
        <w:r w:rsidRPr="00AA158C">
          <w:rPr>
            <w:rFonts w:asciiTheme="minorHAnsi" w:hAnsiTheme="minorHAnsi" w:cstheme="minorHAnsi"/>
            <w:b w:val="0"/>
            <w:bCs w:val="0"/>
            <w:i/>
            <w:iCs/>
            <w:color w:val="auto"/>
            <w:w w:val="115"/>
            <w:sz w:val="32"/>
            <w:szCs w:val="32"/>
            <w:u w:val="single"/>
          </w:rPr>
          <w:t>essere</w:t>
        </w:r>
      </w:hyperlink>
      <w:r w:rsidRPr="00AA158C">
        <w:rPr>
          <w:rFonts w:asciiTheme="minorHAnsi" w:hAnsiTheme="minorHAnsi" w:cstheme="minorHAnsi"/>
          <w:b w:val="0"/>
          <w:bCs w:val="0"/>
          <w:i/>
          <w:iCs/>
          <w:color w:val="auto"/>
          <w:spacing w:val="-1"/>
          <w:w w:val="115"/>
          <w:sz w:val="32"/>
          <w:szCs w:val="32"/>
        </w:rPr>
        <w:t xml:space="preserve"> </w:t>
      </w:r>
      <w:r w:rsidRPr="00AA158C">
        <w:rPr>
          <w:rFonts w:asciiTheme="minorHAnsi" w:hAnsiTheme="minorHAnsi" w:cstheme="minorHAnsi"/>
          <w:b w:val="0"/>
          <w:bCs w:val="0"/>
          <w:i/>
          <w:iCs/>
          <w:color w:val="auto"/>
          <w:w w:val="115"/>
          <w:sz w:val="32"/>
          <w:szCs w:val="32"/>
        </w:rPr>
        <w:t xml:space="preserve">costruttori di </w:t>
      </w:r>
      <w:hyperlink r:id="rId9">
        <w:r w:rsidRPr="00AA158C">
          <w:rPr>
            <w:rFonts w:asciiTheme="minorHAnsi" w:hAnsiTheme="minorHAnsi" w:cstheme="minorHAnsi"/>
            <w:b w:val="0"/>
            <w:bCs w:val="0"/>
            <w:i/>
            <w:iCs/>
            <w:color w:val="auto"/>
            <w:w w:val="115"/>
            <w:sz w:val="32"/>
            <w:szCs w:val="32"/>
            <w:u w:val="single"/>
          </w:rPr>
          <w:t>pace</w:t>
        </w:r>
      </w:hyperlink>
      <w:r w:rsidRPr="00AA158C">
        <w:rPr>
          <w:rFonts w:asciiTheme="minorHAnsi" w:hAnsiTheme="minorHAnsi" w:cstheme="minorHAnsi"/>
          <w:b w:val="0"/>
          <w:bCs w:val="0"/>
          <w:i/>
          <w:iCs/>
          <w:color w:val="auto"/>
          <w:spacing w:val="-1"/>
          <w:w w:val="115"/>
          <w:sz w:val="32"/>
          <w:szCs w:val="32"/>
        </w:rPr>
        <w:t xml:space="preserve"> </w:t>
      </w:r>
      <w:r w:rsidRPr="00AA158C">
        <w:rPr>
          <w:rFonts w:asciiTheme="minorHAnsi" w:hAnsiTheme="minorHAnsi" w:cstheme="minorHAnsi"/>
          <w:b w:val="0"/>
          <w:bCs w:val="0"/>
          <w:i/>
          <w:iCs/>
          <w:color w:val="auto"/>
          <w:w w:val="115"/>
          <w:sz w:val="32"/>
          <w:szCs w:val="32"/>
        </w:rPr>
        <w:t>e</w:t>
      </w:r>
      <w:r w:rsidRPr="00AA158C">
        <w:rPr>
          <w:rFonts w:asciiTheme="minorHAnsi" w:hAnsiTheme="minorHAnsi" w:cstheme="minorHAnsi"/>
          <w:b w:val="0"/>
          <w:bCs w:val="0"/>
          <w:i/>
          <w:iCs/>
          <w:color w:val="auto"/>
          <w:spacing w:val="-2"/>
          <w:w w:val="115"/>
          <w:sz w:val="32"/>
          <w:szCs w:val="32"/>
        </w:rPr>
        <w:t xml:space="preserve"> </w:t>
      </w:r>
      <w:r w:rsidRPr="00AA158C">
        <w:rPr>
          <w:rFonts w:asciiTheme="minorHAnsi" w:hAnsiTheme="minorHAnsi" w:cstheme="minorHAnsi"/>
          <w:b w:val="0"/>
          <w:bCs w:val="0"/>
          <w:i/>
          <w:iCs/>
          <w:color w:val="auto"/>
          <w:w w:val="115"/>
          <w:sz w:val="32"/>
          <w:szCs w:val="32"/>
        </w:rPr>
        <w:t>le</w:t>
      </w:r>
      <w:r w:rsidRPr="00AA158C">
        <w:rPr>
          <w:rFonts w:asciiTheme="minorHAnsi" w:hAnsiTheme="minorHAnsi" w:cstheme="minorHAnsi"/>
          <w:b w:val="0"/>
          <w:bCs w:val="0"/>
          <w:i/>
          <w:iCs/>
          <w:color w:val="auto"/>
          <w:spacing w:val="-2"/>
          <w:w w:val="115"/>
          <w:sz w:val="32"/>
          <w:szCs w:val="32"/>
        </w:rPr>
        <w:t xml:space="preserve"> </w:t>
      </w:r>
      <w:r w:rsidRPr="00AA158C">
        <w:rPr>
          <w:rFonts w:asciiTheme="minorHAnsi" w:hAnsiTheme="minorHAnsi" w:cstheme="minorHAnsi"/>
          <w:b w:val="0"/>
          <w:bCs w:val="0"/>
          <w:i/>
          <w:iCs/>
          <w:color w:val="auto"/>
          <w:w w:val="115"/>
          <w:sz w:val="32"/>
          <w:szCs w:val="32"/>
        </w:rPr>
        <w:t>nostre</w:t>
      </w:r>
      <w:r w:rsidRPr="00AA158C">
        <w:rPr>
          <w:rFonts w:asciiTheme="minorHAnsi" w:hAnsiTheme="minorHAnsi" w:cstheme="minorHAnsi"/>
          <w:b w:val="0"/>
          <w:bCs w:val="0"/>
          <w:i/>
          <w:iCs/>
          <w:color w:val="auto"/>
          <w:spacing w:val="-2"/>
          <w:w w:val="115"/>
          <w:sz w:val="32"/>
          <w:szCs w:val="32"/>
        </w:rPr>
        <w:t xml:space="preserve"> </w:t>
      </w:r>
      <w:r w:rsidRPr="00AA158C">
        <w:rPr>
          <w:rFonts w:asciiTheme="minorHAnsi" w:hAnsiTheme="minorHAnsi" w:cstheme="minorHAnsi"/>
          <w:b w:val="0"/>
          <w:bCs w:val="0"/>
          <w:i/>
          <w:iCs/>
          <w:color w:val="auto"/>
          <w:w w:val="115"/>
          <w:sz w:val="32"/>
          <w:szCs w:val="32"/>
        </w:rPr>
        <w:t xml:space="preserve">comunità devono </w:t>
      </w:r>
      <w:hyperlink r:id="rId10">
        <w:r w:rsidRPr="00AA158C">
          <w:rPr>
            <w:rFonts w:asciiTheme="minorHAnsi" w:hAnsiTheme="minorHAnsi" w:cstheme="minorHAnsi"/>
            <w:b w:val="0"/>
            <w:bCs w:val="0"/>
            <w:i/>
            <w:iCs/>
            <w:color w:val="auto"/>
            <w:w w:val="115"/>
            <w:sz w:val="32"/>
            <w:szCs w:val="32"/>
            <w:u w:val="single"/>
          </w:rPr>
          <w:t>essere</w:t>
        </w:r>
      </w:hyperlink>
      <w:r w:rsidRPr="00AA158C">
        <w:rPr>
          <w:rFonts w:asciiTheme="minorHAnsi" w:hAnsiTheme="minorHAnsi" w:cstheme="minorHAnsi"/>
          <w:b w:val="0"/>
          <w:bCs w:val="0"/>
          <w:i/>
          <w:iCs/>
          <w:color w:val="auto"/>
          <w:w w:val="115"/>
          <w:sz w:val="32"/>
          <w:szCs w:val="32"/>
        </w:rPr>
        <w:t xml:space="preserve"> </w:t>
      </w:r>
      <w:hyperlink r:id="rId11">
        <w:r w:rsidRPr="00AA158C">
          <w:rPr>
            <w:rFonts w:asciiTheme="minorHAnsi" w:hAnsiTheme="minorHAnsi" w:cstheme="minorHAnsi"/>
            <w:b w:val="0"/>
            <w:bCs w:val="0"/>
            <w:i/>
            <w:iCs/>
            <w:color w:val="auto"/>
            <w:w w:val="115"/>
            <w:sz w:val="32"/>
            <w:szCs w:val="32"/>
            <w:u w:val="single"/>
          </w:rPr>
          <w:t>scuole</w:t>
        </w:r>
      </w:hyperlink>
      <w:r w:rsidRPr="00AA158C">
        <w:rPr>
          <w:rFonts w:asciiTheme="minorHAnsi" w:hAnsiTheme="minorHAnsi" w:cstheme="minorHAnsi"/>
          <w:b w:val="0"/>
          <w:bCs w:val="0"/>
          <w:i/>
          <w:iCs/>
          <w:color w:val="auto"/>
          <w:w w:val="115"/>
          <w:sz w:val="32"/>
          <w:szCs w:val="32"/>
        </w:rPr>
        <w:t xml:space="preserve"> di </w:t>
      </w:r>
      <w:hyperlink r:id="rId12">
        <w:r w:rsidRPr="00AA158C">
          <w:rPr>
            <w:rFonts w:asciiTheme="minorHAnsi" w:hAnsiTheme="minorHAnsi" w:cstheme="minorHAnsi"/>
            <w:b w:val="0"/>
            <w:bCs w:val="0"/>
            <w:i/>
            <w:iCs/>
            <w:color w:val="auto"/>
            <w:w w:val="115"/>
            <w:sz w:val="32"/>
            <w:szCs w:val="32"/>
            <w:u w:val="single"/>
          </w:rPr>
          <w:t>rispetto</w:t>
        </w:r>
      </w:hyperlink>
      <w:r w:rsidRPr="00AA158C">
        <w:rPr>
          <w:rFonts w:asciiTheme="minorHAnsi" w:hAnsiTheme="minorHAnsi" w:cstheme="minorHAnsi"/>
          <w:b w:val="0"/>
          <w:bCs w:val="0"/>
          <w:i/>
          <w:iCs/>
          <w:color w:val="auto"/>
          <w:w w:val="115"/>
          <w:sz w:val="32"/>
          <w:szCs w:val="32"/>
        </w:rPr>
        <w:t xml:space="preserve"> e di </w:t>
      </w:r>
      <w:hyperlink r:id="rId13">
        <w:r w:rsidRPr="00AA158C">
          <w:rPr>
            <w:rFonts w:asciiTheme="minorHAnsi" w:hAnsiTheme="minorHAnsi" w:cstheme="minorHAnsi"/>
            <w:b w:val="0"/>
            <w:bCs w:val="0"/>
            <w:i/>
            <w:iCs/>
            <w:color w:val="auto"/>
            <w:w w:val="115"/>
            <w:sz w:val="32"/>
            <w:szCs w:val="32"/>
            <w:u w:val="single"/>
          </w:rPr>
          <w:t>dialogo</w:t>
        </w:r>
      </w:hyperlink>
      <w:r w:rsidRPr="00AA158C">
        <w:rPr>
          <w:rFonts w:asciiTheme="minorHAnsi" w:hAnsiTheme="minorHAnsi" w:cstheme="minorHAnsi"/>
          <w:b w:val="0"/>
          <w:bCs w:val="0"/>
          <w:i/>
          <w:iCs/>
          <w:color w:val="auto"/>
          <w:w w:val="115"/>
          <w:sz w:val="32"/>
          <w:szCs w:val="32"/>
        </w:rPr>
        <w:t xml:space="preserve"> con quelle di altri gruppi etnici o </w:t>
      </w:r>
      <w:hyperlink r:id="rId14">
        <w:r w:rsidRPr="00AA158C">
          <w:rPr>
            <w:rFonts w:asciiTheme="minorHAnsi" w:hAnsiTheme="minorHAnsi" w:cstheme="minorHAnsi"/>
            <w:b w:val="0"/>
            <w:bCs w:val="0"/>
            <w:i/>
            <w:iCs/>
            <w:color w:val="auto"/>
            <w:w w:val="115"/>
            <w:sz w:val="32"/>
            <w:szCs w:val="32"/>
            <w:u w:val="single"/>
          </w:rPr>
          <w:t>religiosi</w:t>
        </w:r>
        <w:r w:rsidRPr="00AA158C">
          <w:rPr>
            <w:rFonts w:asciiTheme="minorHAnsi" w:hAnsiTheme="minorHAnsi" w:cstheme="minorHAnsi"/>
            <w:b w:val="0"/>
            <w:bCs w:val="0"/>
            <w:i/>
            <w:iCs/>
            <w:color w:val="auto"/>
            <w:w w:val="115"/>
            <w:sz w:val="32"/>
            <w:szCs w:val="32"/>
          </w:rPr>
          <w:t>,</w:t>
        </w:r>
      </w:hyperlink>
      <w:r w:rsidRPr="00AA158C">
        <w:rPr>
          <w:rFonts w:asciiTheme="minorHAnsi" w:hAnsiTheme="minorHAnsi" w:cstheme="minorHAnsi"/>
          <w:b w:val="0"/>
          <w:bCs w:val="0"/>
          <w:i/>
          <w:iCs/>
          <w:color w:val="auto"/>
          <w:w w:val="115"/>
          <w:sz w:val="32"/>
          <w:szCs w:val="32"/>
        </w:rPr>
        <w:t xml:space="preserve"> luoghi in cui si impara a superare le tensioni, a</w:t>
      </w:r>
      <w:r w:rsidRPr="00AA158C">
        <w:rPr>
          <w:rFonts w:asciiTheme="minorHAnsi" w:hAnsiTheme="minorHAnsi" w:cstheme="minorHAnsi"/>
          <w:b w:val="0"/>
          <w:bCs w:val="0"/>
          <w:i/>
          <w:iCs/>
          <w:color w:val="auto"/>
          <w:spacing w:val="-3"/>
          <w:w w:val="115"/>
          <w:sz w:val="32"/>
          <w:szCs w:val="32"/>
        </w:rPr>
        <w:t xml:space="preserve"> </w:t>
      </w:r>
      <w:r w:rsidRPr="00AA158C">
        <w:rPr>
          <w:rFonts w:asciiTheme="minorHAnsi" w:hAnsiTheme="minorHAnsi" w:cstheme="minorHAnsi"/>
          <w:b w:val="0"/>
          <w:bCs w:val="0"/>
          <w:i/>
          <w:iCs/>
          <w:color w:val="auto"/>
          <w:w w:val="115"/>
          <w:sz w:val="32"/>
          <w:szCs w:val="32"/>
        </w:rPr>
        <w:t xml:space="preserve">promuovere </w:t>
      </w:r>
      <w:hyperlink r:id="rId15">
        <w:r w:rsidRPr="00AA158C">
          <w:rPr>
            <w:rFonts w:asciiTheme="minorHAnsi" w:hAnsiTheme="minorHAnsi" w:cstheme="minorHAnsi"/>
            <w:b w:val="0"/>
            <w:bCs w:val="0"/>
            <w:i/>
            <w:iCs/>
            <w:color w:val="auto"/>
            <w:w w:val="115"/>
            <w:sz w:val="32"/>
            <w:szCs w:val="32"/>
            <w:u w:val="single"/>
          </w:rPr>
          <w:t>rapporti</w:t>
        </w:r>
      </w:hyperlink>
      <w:r w:rsidRPr="00AA158C">
        <w:rPr>
          <w:rFonts w:asciiTheme="minorHAnsi" w:hAnsiTheme="minorHAnsi" w:cstheme="minorHAnsi"/>
          <w:b w:val="0"/>
          <w:bCs w:val="0"/>
          <w:i/>
          <w:iCs/>
          <w:color w:val="auto"/>
          <w:w w:val="115"/>
          <w:sz w:val="32"/>
          <w:szCs w:val="32"/>
        </w:rPr>
        <w:t xml:space="preserve"> equi e</w:t>
      </w:r>
      <w:r w:rsidRPr="00AA158C">
        <w:rPr>
          <w:rFonts w:asciiTheme="minorHAnsi" w:hAnsiTheme="minorHAnsi" w:cstheme="minorHAnsi"/>
          <w:b w:val="0"/>
          <w:bCs w:val="0"/>
          <w:i/>
          <w:iCs/>
          <w:color w:val="auto"/>
          <w:spacing w:val="-1"/>
          <w:w w:val="115"/>
          <w:sz w:val="32"/>
          <w:szCs w:val="32"/>
        </w:rPr>
        <w:t xml:space="preserve"> </w:t>
      </w:r>
      <w:r w:rsidRPr="00AA158C">
        <w:rPr>
          <w:rFonts w:asciiTheme="minorHAnsi" w:hAnsiTheme="minorHAnsi" w:cstheme="minorHAnsi"/>
          <w:b w:val="0"/>
          <w:bCs w:val="0"/>
          <w:i/>
          <w:iCs/>
          <w:color w:val="auto"/>
          <w:w w:val="115"/>
          <w:sz w:val="32"/>
          <w:szCs w:val="32"/>
        </w:rPr>
        <w:t>pacifici tra</w:t>
      </w:r>
      <w:r w:rsidRPr="00AA158C">
        <w:rPr>
          <w:rFonts w:asciiTheme="minorHAnsi" w:hAnsiTheme="minorHAnsi" w:cstheme="minorHAnsi"/>
          <w:b w:val="0"/>
          <w:bCs w:val="0"/>
          <w:i/>
          <w:iCs/>
          <w:color w:val="auto"/>
          <w:spacing w:val="-3"/>
          <w:w w:val="115"/>
          <w:sz w:val="32"/>
          <w:szCs w:val="32"/>
        </w:rPr>
        <w:t xml:space="preserve"> </w:t>
      </w:r>
      <w:r w:rsidRPr="00AA158C">
        <w:rPr>
          <w:rFonts w:asciiTheme="minorHAnsi" w:hAnsiTheme="minorHAnsi" w:cstheme="minorHAnsi"/>
          <w:b w:val="0"/>
          <w:bCs w:val="0"/>
          <w:i/>
          <w:iCs/>
          <w:color w:val="auto"/>
          <w:w w:val="115"/>
          <w:sz w:val="32"/>
          <w:szCs w:val="32"/>
        </w:rPr>
        <w:t xml:space="preserve">i </w:t>
      </w:r>
      <w:hyperlink r:id="rId16">
        <w:r w:rsidRPr="00AA158C">
          <w:rPr>
            <w:rFonts w:asciiTheme="minorHAnsi" w:hAnsiTheme="minorHAnsi" w:cstheme="minorHAnsi"/>
            <w:b w:val="0"/>
            <w:bCs w:val="0"/>
            <w:i/>
            <w:iCs/>
            <w:color w:val="auto"/>
            <w:w w:val="115"/>
            <w:sz w:val="32"/>
            <w:szCs w:val="32"/>
            <w:u w:val="single"/>
          </w:rPr>
          <w:t>popoli</w:t>
        </w:r>
      </w:hyperlink>
      <w:r w:rsidRPr="00AA158C">
        <w:rPr>
          <w:rFonts w:asciiTheme="minorHAnsi" w:hAnsiTheme="minorHAnsi" w:cstheme="minorHAnsi"/>
          <w:b w:val="0"/>
          <w:bCs w:val="0"/>
          <w:i/>
          <w:iCs/>
          <w:color w:val="auto"/>
          <w:w w:val="115"/>
          <w:sz w:val="32"/>
          <w:szCs w:val="32"/>
        </w:rPr>
        <w:t xml:space="preserve"> e</w:t>
      </w:r>
      <w:r w:rsidRPr="00AA158C">
        <w:rPr>
          <w:rFonts w:asciiTheme="minorHAnsi" w:hAnsiTheme="minorHAnsi" w:cstheme="minorHAnsi"/>
          <w:b w:val="0"/>
          <w:bCs w:val="0"/>
          <w:i/>
          <w:iCs/>
          <w:color w:val="auto"/>
          <w:spacing w:val="-1"/>
          <w:w w:val="115"/>
          <w:sz w:val="32"/>
          <w:szCs w:val="32"/>
        </w:rPr>
        <w:t xml:space="preserve"> </w:t>
      </w:r>
      <w:r w:rsidRPr="00AA158C">
        <w:rPr>
          <w:rFonts w:asciiTheme="minorHAnsi" w:hAnsiTheme="minorHAnsi" w:cstheme="minorHAnsi"/>
          <w:b w:val="0"/>
          <w:bCs w:val="0"/>
          <w:i/>
          <w:iCs/>
          <w:color w:val="auto"/>
          <w:w w:val="115"/>
          <w:sz w:val="32"/>
          <w:szCs w:val="32"/>
        </w:rPr>
        <w:t>i gruppi</w:t>
      </w:r>
      <w:r w:rsidRPr="00AA158C">
        <w:rPr>
          <w:rFonts w:asciiTheme="minorHAnsi" w:hAnsiTheme="minorHAnsi" w:cstheme="minorHAnsi"/>
          <w:b w:val="0"/>
          <w:bCs w:val="0"/>
          <w:i/>
          <w:iCs/>
          <w:color w:val="auto"/>
          <w:spacing w:val="-9"/>
          <w:w w:val="115"/>
          <w:sz w:val="32"/>
          <w:szCs w:val="32"/>
        </w:rPr>
        <w:t xml:space="preserve"> </w:t>
      </w:r>
      <w:r w:rsidRPr="00AA158C">
        <w:rPr>
          <w:rFonts w:asciiTheme="minorHAnsi" w:hAnsiTheme="minorHAnsi" w:cstheme="minorHAnsi"/>
          <w:b w:val="0"/>
          <w:bCs w:val="0"/>
          <w:i/>
          <w:iCs/>
          <w:color w:val="auto"/>
          <w:w w:val="115"/>
          <w:sz w:val="32"/>
          <w:szCs w:val="32"/>
        </w:rPr>
        <w:t>sociali</w:t>
      </w:r>
      <w:r w:rsidRPr="00AA158C">
        <w:rPr>
          <w:rFonts w:asciiTheme="minorHAnsi" w:hAnsiTheme="minorHAnsi" w:cstheme="minorHAnsi"/>
          <w:b w:val="0"/>
          <w:bCs w:val="0"/>
          <w:i/>
          <w:iCs/>
          <w:color w:val="auto"/>
          <w:spacing w:val="-9"/>
          <w:w w:val="115"/>
          <w:sz w:val="32"/>
          <w:szCs w:val="32"/>
        </w:rPr>
        <w:t xml:space="preserve"> </w:t>
      </w:r>
      <w:r w:rsidRPr="00AA158C">
        <w:rPr>
          <w:rFonts w:asciiTheme="minorHAnsi" w:hAnsiTheme="minorHAnsi" w:cstheme="minorHAnsi"/>
          <w:b w:val="0"/>
          <w:bCs w:val="0"/>
          <w:i/>
          <w:iCs/>
          <w:color w:val="auto"/>
          <w:w w:val="115"/>
          <w:sz w:val="32"/>
          <w:szCs w:val="32"/>
        </w:rPr>
        <w:t>e</w:t>
      </w:r>
      <w:r w:rsidRPr="00AA158C">
        <w:rPr>
          <w:rFonts w:asciiTheme="minorHAnsi" w:hAnsiTheme="minorHAnsi" w:cstheme="minorHAnsi"/>
          <w:b w:val="0"/>
          <w:bCs w:val="0"/>
          <w:i/>
          <w:iCs/>
          <w:color w:val="auto"/>
          <w:spacing w:val="-14"/>
          <w:w w:val="115"/>
          <w:sz w:val="32"/>
          <w:szCs w:val="32"/>
        </w:rPr>
        <w:t xml:space="preserve"> </w:t>
      </w:r>
      <w:r w:rsidRPr="00AA158C">
        <w:rPr>
          <w:rFonts w:asciiTheme="minorHAnsi" w:hAnsiTheme="minorHAnsi" w:cstheme="minorHAnsi"/>
          <w:b w:val="0"/>
          <w:bCs w:val="0"/>
          <w:i/>
          <w:iCs/>
          <w:color w:val="auto"/>
          <w:w w:val="115"/>
          <w:sz w:val="32"/>
          <w:szCs w:val="32"/>
        </w:rPr>
        <w:t>a</w:t>
      </w:r>
      <w:r w:rsidRPr="00AA158C">
        <w:rPr>
          <w:rFonts w:asciiTheme="minorHAnsi" w:hAnsiTheme="minorHAnsi" w:cstheme="minorHAnsi"/>
          <w:b w:val="0"/>
          <w:bCs w:val="0"/>
          <w:i/>
          <w:iCs/>
          <w:color w:val="auto"/>
          <w:spacing w:val="-10"/>
          <w:w w:val="115"/>
          <w:sz w:val="32"/>
          <w:szCs w:val="32"/>
        </w:rPr>
        <w:t xml:space="preserve"> </w:t>
      </w:r>
      <w:hyperlink r:id="rId17">
        <w:r w:rsidRPr="00AA158C">
          <w:rPr>
            <w:rFonts w:asciiTheme="minorHAnsi" w:hAnsiTheme="minorHAnsi" w:cstheme="minorHAnsi"/>
            <w:b w:val="0"/>
            <w:bCs w:val="0"/>
            <w:i/>
            <w:iCs/>
            <w:color w:val="auto"/>
            <w:w w:val="115"/>
            <w:sz w:val="32"/>
            <w:szCs w:val="32"/>
            <w:u w:val="single"/>
          </w:rPr>
          <w:t>costruire</w:t>
        </w:r>
      </w:hyperlink>
      <w:r w:rsidRPr="00AA158C">
        <w:rPr>
          <w:rFonts w:asciiTheme="minorHAnsi" w:hAnsiTheme="minorHAnsi" w:cstheme="minorHAnsi"/>
          <w:b w:val="0"/>
          <w:bCs w:val="0"/>
          <w:i/>
          <w:iCs/>
          <w:color w:val="auto"/>
          <w:spacing w:val="-12"/>
          <w:w w:val="115"/>
          <w:sz w:val="32"/>
          <w:szCs w:val="32"/>
        </w:rPr>
        <w:t xml:space="preserve"> </w:t>
      </w:r>
      <w:r w:rsidRPr="00AA158C">
        <w:rPr>
          <w:rFonts w:asciiTheme="minorHAnsi" w:hAnsiTheme="minorHAnsi" w:cstheme="minorHAnsi"/>
          <w:b w:val="0"/>
          <w:bCs w:val="0"/>
          <w:i/>
          <w:iCs/>
          <w:color w:val="auto"/>
          <w:w w:val="115"/>
          <w:sz w:val="32"/>
          <w:szCs w:val="32"/>
        </w:rPr>
        <w:t>un</w:t>
      </w:r>
      <w:r w:rsidRPr="00AA158C">
        <w:rPr>
          <w:rFonts w:asciiTheme="minorHAnsi" w:hAnsiTheme="minorHAnsi" w:cstheme="minorHAnsi"/>
          <w:b w:val="0"/>
          <w:bCs w:val="0"/>
          <w:i/>
          <w:iCs/>
          <w:color w:val="auto"/>
          <w:spacing w:val="-7"/>
          <w:w w:val="115"/>
          <w:sz w:val="32"/>
          <w:szCs w:val="32"/>
        </w:rPr>
        <w:t xml:space="preserve"> </w:t>
      </w:r>
      <w:r w:rsidRPr="00AA158C">
        <w:rPr>
          <w:rFonts w:asciiTheme="minorHAnsi" w:hAnsiTheme="minorHAnsi" w:cstheme="minorHAnsi"/>
          <w:b w:val="0"/>
          <w:bCs w:val="0"/>
          <w:i/>
          <w:iCs/>
          <w:color w:val="auto"/>
          <w:w w:val="115"/>
          <w:sz w:val="32"/>
          <w:szCs w:val="32"/>
        </w:rPr>
        <w:t>futuro</w:t>
      </w:r>
      <w:r w:rsidRPr="00AA158C">
        <w:rPr>
          <w:rFonts w:asciiTheme="minorHAnsi" w:hAnsiTheme="minorHAnsi" w:cstheme="minorHAnsi"/>
          <w:b w:val="0"/>
          <w:bCs w:val="0"/>
          <w:i/>
          <w:iCs/>
          <w:color w:val="auto"/>
          <w:spacing w:val="-12"/>
          <w:w w:val="115"/>
          <w:sz w:val="32"/>
          <w:szCs w:val="32"/>
        </w:rPr>
        <w:t xml:space="preserve"> </w:t>
      </w:r>
      <w:r w:rsidRPr="00AA158C">
        <w:rPr>
          <w:rFonts w:asciiTheme="minorHAnsi" w:hAnsiTheme="minorHAnsi" w:cstheme="minorHAnsi"/>
          <w:b w:val="0"/>
          <w:bCs w:val="0"/>
          <w:i/>
          <w:iCs/>
          <w:color w:val="auto"/>
          <w:w w:val="115"/>
          <w:sz w:val="32"/>
          <w:szCs w:val="32"/>
        </w:rPr>
        <w:t>migliore</w:t>
      </w:r>
      <w:r w:rsidRPr="00AA158C">
        <w:rPr>
          <w:rFonts w:asciiTheme="minorHAnsi" w:hAnsiTheme="minorHAnsi" w:cstheme="minorHAnsi"/>
          <w:b w:val="0"/>
          <w:bCs w:val="0"/>
          <w:i/>
          <w:iCs/>
          <w:color w:val="auto"/>
          <w:spacing w:val="-14"/>
          <w:w w:val="115"/>
          <w:sz w:val="32"/>
          <w:szCs w:val="32"/>
        </w:rPr>
        <w:t xml:space="preserve"> </w:t>
      </w:r>
      <w:r w:rsidRPr="00AA158C">
        <w:rPr>
          <w:rFonts w:asciiTheme="minorHAnsi" w:hAnsiTheme="minorHAnsi" w:cstheme="minorHAnsi"/>
          <w:b w:val="0"/>
          <w:bCs w:val="0"/>
          <w:i/>
          <w:iCs/>
          <w:color w:val="auto"/>
          <w:w w:val="115"/>
          <w:sz w:val="32"/>
          <w:szCs w:val="32"/>
        </w:rPr>
        <w:t>per</w:t>
      </w:r>
      <w:r w:rsidRPr="00AA158C">
        <w:rPr>
          <w:rFonts w:asciiTheme="minorHAnsi" w:hAnsiTheme="minorHAnsi" w:cstheme="minorHAnsi"/>
          <w:b w:val="0"/>
          <w:bCs w:val="0"/>
          <w:i/>
          <w:iCs/>
          <w:color w:val="auto"/>
          <w:spacing w:val="-15"/>
          <w:w w:val="115"/>
          <w:sz w:val="32"/>
          <w:szCs w:val="32"/>
        </w:rPr>
        <w:t xml:space="preserve"> </w:t>
      </w:r>
      <w:r w:rsidRPr="00AA158C">
        <w:rPr>
          <w:rFonts w:asciiTheme="minorHAnsi" w:hAnsiTheme="minorHAnsi" w:cstheme="minorHAnsi"/>
          <w:b w:val="0"/>
          <w:bCs w:val="0"/>
          <w:i/>
          <w:iCs/>
          <w:color w:val="auto"/>
          <w:w w:val="115"/>
          <w:sz w:val="32"/>
          <w:szCs w:val="32"/>
        </w:rPr>
        <w:t>le</w:t>
      </w:r>
      <w:r w:rsidRPr="00AA158C">
        <w:rPr>
          <w:rFonts w:asciiTheme="minorHAnsi" w:hAnsiTheme="minorHAnsi" w:cstheme="minorHAnsi"/>
          <w:b w:val="0"/>
          <w:bCs w:val="0"/>
          <w:i/>
          <w:iCs/>
          <w:color w:val="auto"/>
          <w:spacing w:val="-8"/>
          <w:w w:val="115"/>
          <w:sz w:val="32"/>
          <w:szCs w:val="32"/>
        </w:rPr>
        <w:t xml:space="preserve"> </w:t>
      </w:r>
      <w:hyperlink r:id="rId18">
        <w:r w:rsidRPr="00AA158C">
          <w:rPr>
            <w:rFonts w:asciiTheme="minorHAnsi" w:hAnsiTheme="minorHAnsi" w:cstheme="minorHAnsi"/>
            <w:b w:val="0"/>
            <w:bCs w:val="0"/>
            <w:i/>
            <w:iCs/>
            <w:color w:val="auto"/>
            <w:w w:val="115"/>
            <w:sz w:val="32"/>
            <w:szCs w:val="32"/>
            <w:u w:val="single"/>
          </w:rPr>
          <w:t>generazion</w:t>
        </w:r>
      </w:hyperlink>
      <w:r w:rsidRPr="00AA158C">
        <w:rPr>
          <w:rFonts w:asciiTheme="minorHAnsi" w:hAnsiTheme="minorHAnsi" w:cstheme="minorHAnsi"/>
          <w:b w:val="0"/>
          <w:bCs w:val="0"/>
          <w:i/>
          <w:iCs/>
          <w:color w:val="auto"/>
          <w:w w:val="115"/>
          <w:sz w:val="32"/>
          <w:szCs w:val="32"/>
          <w:u w:val="single"/>
        </w:rPr>
        <w:t>i</w:t>
      </w:r>
      <w:r w:rsidRPr="00AA158C">
        <w:rPr>
          <w:rFonts w:asciiTheme="minorHAnsi" w:hAnsiTheme="minorHAnsi" w:cstheme="minorHAnsi"/>
          <w:b w:val="0"/>
          <w:bCs w:val="0"/>
          <w:i/>
          <w:iCs/>
          <w:color w:val="auto"/>
          <w:spacing w:val="-6"/>
          <w:w w:val="115"/>
          <w:sz w:val="32"/>
          <w:szCs w:val="32"/>
        </w:rPr>
        <w:t xml:space="preserve"> </w:t>
      </w:r>
      <w:r w:rsidRPr="00AA158C">
        <w:rPr>
          <w:rFonts w:asciiTheme="minorHAnsi" w:hAnsiTheme="minorHAnsi" w:cstheme="minorHAnsi"/>
          <w:b w:val="0"/>
          <w:bCs w:val="0"/>
          <w:i/>
          <w:iCs/>
          <w:color w:val="auto"/>
          <w:w w:val="115"/>
          <w:sz w:val="32"/>
          <w:szCs w:val="32"/>
        </w:rPr>
        <w:t xml:space="preserve">a </w:t>
      </w:r>
      <w:r w:rsidRPr="00AA158C">
        <w:rPr>
          <w:rFonts w:asciiTheme="minorHAnsi" w:hAnsiTheme="minorHAnsi" w:cstheme="minorHAnsi"/>
          <w:b w:val="0"/>
          <w:bCs w:val="0"/>
          <w:i/>
          <w:iCs/>
          <w:color w:val="auto"/>
          <w:spacing w:val="-2"/>
          <w:w w:val="115"/>
          <w:sz w:val="32"/>
          <w:szCs w:val="32"/>
        </w:rPr>
        <w:t>venire.”</w:t>
      </w:r>
    </w:p>
    <w:p w14:paraId="4B686745" w14:textId="77777777" w:rsidR="0010499E" w:rsidRDefault="0010499E" w:rsidP="0010499E">
      <w:pPr>
        <w:pStyle w:val="Corpotesto"/>
        <w:spacing w:before="247"/>
        <w:rPr>
          <w:i/>
          <w:sz w:val="32"/>
        </w:rPr>
      </w:pPr>
    </w:p>
    <w:p w14:paraId="7F4EA20C" w14:textId="77777777" w:rsidR="0010499E" w:rsidRDefault="0010499E" w:rsidP="0010499E">
      <w:pPr>
        <w:spacing w:line="403" w:lineRule="auto"/>
        <w:ind w:left="4770" w:right="137" w:firstLine="384"/>
        <w:jc w:val="right"/>
        <w:rPr>
          <w:rFonts w:ascii="Microsoft Sans Serif" w:hAnsi="Microsoft Sans Serif"/>
          <w:sz w:val="24"/>
        </w:rPr>
      </w:pPr>
      <w:r>
        <w:rPr>
          <w:rFonts w:ascii="Microsoft Sans Serif" w:hAnsi="Microsoft Sans Serif"/>
          <w:color w:val="444444"/>
          <w:w w:val="80"/>
          <w:sz w:val="24"/>
        </w:rPr>
        <w:t>Messaggio</w:t>
      </w:r>
      <w:r>
        <w:rPr>
          <w:rFonts w:ascii="Microsoft Sans Serif" w:hAnsi="Microsoft Sans Serif"/>
          <w:color w:val="444444"/>
          <w:spacing w:val="-1"/>
          <w:w w:val="80"/>
          <w:sz w:val="24"/>
        </w:rPr>
        <w:t xml:space="preserve"> </w:t>
      </w:r>
      <w:r>
        <w:rPr>
          <w:rFonts w:ascii="Microsoft Sans Serif" w:hAnsi="Microsoft Sans Serif"/>
          <w:color w:val="444444"/>
          <w:w w:val="80"/>
          <w:sz w:val="24"/>
        </w:rPr>
        <w:t>del Santo</w:t>
      </w:r>
      <w:r>
        <w:rPr>
          <w:rFonts w:ascii="Microsoft Sans Serif" w:hAnsi="Microsoft Sans Serif"/>
          <w:color w:val="444444"/>
          <w:spacing w:val="-1"/>
          <w:w w:val="80"/>
          <w:sz w:val="24"/>
        </w:rPr>
        <w:t xml:space="preserve"> </w:t>
      </w:r>
      <w:r>
        <w:rPr>
          <w:rFonts w:ascii="Microsoft Sans Serif" w:hAnsi="Microsoft Sans Serif"/>
          <w:color w:val="444444"/>
          <w:w w:val="80"/>
          <w:sz w:val="24"/>
        </w:rPr>
        <w:t xml:space="preserve">Padre in occasione della XXVIII </w:t>
      </w:r>
      <w:r>
        <w:rPr>
          <w:rFonts w:ascii="Microsoft Sans Serif" w:hAnsi="Microsoft Sans Serif"/>
          <w:color w:val="444444"/>
          <w:w w:val="85"/>
          <w:sz w:val="24"/>
        </w:rPr>
        <w:t>edizione dell’Incontro</w:t>
      </w:r>
      <w:r>
        <w:rPr>
          <w:rFonts w:ascii="Microsoft Sans Serif" w:hAnsi="Microsoft Sans Serif"/>
          <w:color w:val="444444"/>
          <w:spacing w:val="-7"/>
          <w:w w:val="85"/>
          <w:sz w:val="24"/>
        </w:rPr>
        <w:t xml:space="preserve"> </w:t>
      </w:r>
      <w:r>
        <w:rPr>
          <w:rFonts w:ascii="Microsoft Sans Serif" w:hAnsi="Microsoft Sans Serif"/>
          <w:color w:val="444444"/>
          <w:w w:val="85"/>
          <w:sz w:val="24"/>
        </w:rPr>
        <w:t>Internazionale Uomini</w:t>
      </w:r>
      <w:r>
        <w:rPr>
          <w:rFonts w:ascii="Microsoft Sans Serif" w:hAnsi="Microsoft Sans Serif"/>
          <w:color w:val="444444"/>
          <w:spacing w:val="-1"/>
          <w:w w:val="85"/>
          <w:sz w:val="24"/>
        </w:rPr>
        <w:t xml:space="preserve"> </w:t>
      </w:r>
      <w:r>
        <w:rPr>
          <w:rFonts w:ascii="Microsoft Sans Serif" w:hAnsi="Microsoft Sans Serif"/>
          <w:color w:val="444444"/>
          <w:w w:val="85"/>
          <w:sz w:val="24"/>
        </w:rPr>
        <w:t>e Religiosi promosso</w:t>
      </w:r>
      <w:r>
        <w:rPr>
          <w:rFonts w:ascii="Microsoft Sans Serif" w:hAnsi="Microsoft Sans Serif"/>
          <w:color w:val="444444"/>
          <w:spacing w:val="-9"/>
          <w:w w:val="85"/>
          <w:sz w:val="24"/>
        </w:rPr>
        <w:t xml:space="preserve"> </w:t>
      </w:r>
      <w:r>
        <w:rPr>
          <w:rFonts w:ascii="Microsoft Sans Serif" w:hAnsi="Microsoft Sans Serif"/>
          <w:color w:val="444444"/>
          <w:w w:val="85"/>
          <w:sz w:val="24"/>
        </w:rPr>
        <w:t>dalla</w:t>
      </w:r>
      <w:r>
        <w:rPr>
          <w:rFonts w:ascii="Microsoft Sans Serif" w:hAnsi="Microsoft Sans Serif"/>
          <w:color w:val="444444"/>
          <w:spacing w:val="-2"/>
          <w:w w:val="85"/>
          <w:sz w:val="24"/>
        </w:rPr>
        <w:t xml:space="preserve"> </w:t>
      </w:r>
      <w:r>
        <w:rPr>
          <w:rFonts w:ascii="Microsoft Sans Serif" w:hAnsi="Microsoft Sans Serif"/>
          <w:color w:val="444444"/>
          <w:w w:val="85"/>
          <w:sz w:val="24"/>
        </w:rPr>
        <w:t>Comunità</w:t>
      </w:r>
      <w:r>
        <w:rPr>
          <w:rFonts w:ascii="Microsoft Sans Serif" w:hAnsi="Microsoft Sans Serif"/>
          <w:color w:val="444444"/>
          <w:spacing w:val="-2"/>
          <w:w w:val="85"/>
          <w:sz w:val="24"/>
        </w:rPr>
        <w:t xml:space="preserve"> </w:t>
      </w:r>
      <w:r>
        <w:rPr>
          <w:rFonts w:ascii="Microsoft Sans Serif" w:hAnsi="Microsoft Sans Serif"/>
          <w:color w:val="444444"/>
          <w:w w:val="85"/>
          <w:sz w:val="24"/>
        </w:rPr>
        <w:t>di</w:t>
      </w:r>
      <w:r>
        <w:rPr>
          <w:rFonts w:ascii="Microsoft Sans Serif" w:hAnsi="Microsoft Sans Serif"/>
          <w:color w:val="444444"/>
          <w:spacing w:val="-4"/>
          <w:w w:val="85"/>
          <w:sz w:val="24"/>
        </w:rPr>
        <w:t xml:space="preserve"> </w:t>
      </w:r>
      <w:r>
        <w:rPr>
          <w:rFonts w:ascii="Microsoft Sans Serif" w:hAnsi="Microsoft Sans Serif"/>
          <w:color w:val="444444"/>
          <w:w w:val="85"/>
          <w:sz w:val="24"/>
        </w:rPr>
        <w:t>Sant’Egidio,</w:t>
      </w:r>
      <w:r>
        <w:rPr>
          <w:rFonts w:ascii="Microsoft Sans Serif" w:hAnsi="Microsoft Sans Serif"/>
          <w:color w:val="444444"/>
          <w:spacing w:val="-1"/>
          <w:w w:val="85"/>
          <w:sz w:val="24"/>
        </w:rPr>
        <w:t xml:space="preserve"> </w:t>
      </w:r>
      <w:r>
        <w:rPr>
          <w:rFonts w:ascii="Microsoft Sans Serif" w:hAnsi="Microsoft Sans Serif"/>
          <w:color w:val="444444"/>
          <w:w w:val="85"/>
          <w:sz w:val="24"/>
        </w:rPr>
        <w:t>08/09/2014</w:t>
      </w:r>
    </w:p>
    <w:p w14:paraId="06AB9A5A" w14:textId="77777777" w:rsidR="0010499E" w:rsidRDefault="0010499E" w:rsidP="0010499E">
      <w:pPr>
        <w:pStyle w:val="Corpotesto"/>
        <w:rPr>
          <w:rFonts w:ascii="Microsoft Sans Serif"/>
          <w:sz w:val="24"/>
        </w:rPr>
      </w:pPr>
    </w:p>
    <w:p w14:paraId="004D2912" w14:textId="77777777" w:rsidR="0010499E" w:rsidRDefault="0010499E" w:rsidP="0010499E">
      <w:pPr>
        <w:pStyle w:val="Corpotesto"/>
        <w:rPr>
          <w:rFonts w:ascii="Microsoft Sans Serif"/>
          <w:sz w:val="24"/>
        </w:rPr>
      </w:pPr>
    </w:p>
    <w:p w14:paraId="2B2D37C3" w14:textId="77777777" w:rsidR="0010499E" w:rsidRDefault="0010499E" w:rsidP="0010499E">
      <w:pPr>
        <w:pStyle w:val="Corpotesto"/>
        <w:rPr>
          <w:rFonts w:ascii="Microsoft Sans Serif"/>
          <w:sz w:val="24"/>
        </w:rPr>
      </w:pPr>
    </w:p>
    <w:p w14:paraId="00C0EB5E" w14:textId="77777777" w:rsidR="0010499E" w:rsidRDefault="0010499E" w:rsidP="0010499E">
      <w:pPr>
        <w:pStyle w:val="Corpotesto"/>
        <w:rPr>
          <w:rFonts w:ascii="Microsoft Sans Serif"/>
          <w:sz w:val="24"/>
        </w:rPr>
      </w:pPr>
    </w:p>
    <w:p w14:paraId="04122781" w14:textId="77777777" w:rsidR="0010499E" w:rsidRDefault="0010499E" w:rsidP="0010499E">
      <w:pPr>
        <w:pStyle w:val="Corpotesto"/>
        <w:rPr>
          <w:rFonts w:ascii="Microsoft Sans Serif"/>
          <w:sz w:val="24"/>
        </w:rPr>
      </w:pPr>
    </w:p>
    <w:p w14:paraId="478235BD" w14:textId="77777777" w:rsidR="0010499E" w:rsidRDefault="0010499E" w:rsidP="0010499E">
      <w:pPr>
        <w:pStyle w:val="Corpotesto"/>
        <w:rPr>
          <w:rFonts w:ascii="Microsoft Sans Serif"/>
          <w:sz w:val="24"/>
        </w:rPr>
      </w:pPr>
    </w:p>
    <w:p w14:paraId="695469A2" w14:textId="77777777" w:rsidR="0010499E" w:rsidRDefault="0010499E" w:rsidP="0010499E">
      <w:pPr>
        <w:pStyle w:val="Corpotesto"/>
        <w:spacing w:before="140"/>
        <w:rPr>
          <w:rFonts w:ascii="Microsoft Sans Serif"/>
          <w:sz w:val="24"/>
        </w:rPr>
      </w:pPr>
    </w:p>
    <w:p w14:paraId="666561DD" w14:textId="77777777" w:rsidR="0010499E" w:rsidRPr="00AA158C" w:rsidRDefault="0010499E" w:rsidP="00AA158C">
      <w:pPr>
        <w:pStyle w:val="Titolo1"/>
        <w:numPr>
          <w:ilvl w:val="0"/>
          <w:numId w:val="0"/>
        </w:numPr>
        <w:ind w:left="993"/>
        <w:jc w:val="both"/>
        <w:rPr>
          <w:rFonts w:ascii="Calibri" w:hAnsi="Calibri" w:cs="Calibri"/>
          <w:b w:val="0"/>
          <w:bCs w:val="0"/>
          <w:i/>
          <w:iCs/>
          <w:color w:val="auto"/>
          <w:sz w:val="32"/>
          <w:szCs w:val="32"/>
        </w:rPr>
      </w:pPr>
      <w:r w:rsidRPr="00AA158C">
        <w:rPr>
          <w:rFonts w:ascii="Calibri" w:hAnsi="Calibri" w:cs="Calibri"/>
          <w:b w:val="0"/>
          <w:bCs w:val="0"/>
          <w:i/>
          <w:iCs/>
          <w:color w:val="auto"/>
          <w:w w:val="110"/>
          <w:sz w:val="32"/>
          <w:szCs w:val="32"/>
        </w:rPr>
        <w:t xml:space="preserve">“E' </w:t>
      </w:r>
      <w:hyperlink r:id="rId19">
        <w:r w:rsidRPr="00AA158C">
          <w:rPr>
            <w:rFonts w:ascii="Calibri" w:hAnsi="Calibri" w:cs="Calibri"/>
            <w:b w:val="0"/>
            <w:bCs w:val="0"/>
            <w:i/>
            <w:iCs/>
            <w:color w:val="auto"/>
            <w:w w:val="110"/>
            <w:sz w:val="32"/>
            <w:szCs w:val="32"/>
            <w:u w:val="single"/>
          </w:rPr>
          <w:t>possibile</w:t>
        </w:r>
      </w:hyperlink>
      <w:r w:rsidRPr="00AA158C">
        <w:rPr>
          <w:rFonts w:ascii="Calibri" w:hAnsi="Calibri" w:cs="Calibri"/>
          <w:b w:val="0"/>
          <w:bCs w:val="0"/>
          <w:i/>
          <w:iCs/>
          <w:color w:val="auto"/>
          <w:w w:val="110"/>
          <w:sz w:val="32"/>
          <w:szCs w:val="32"/>
        </w:rPr>
        <w:t xml:space="preserve"> </w:t>
      </w:r>
      <w:hyperlink r:id="rId20">
        <w:r w:rsidRPr="00AA158C">
          <w:rPr>
            <w:rFonts w:ascii="Calibri" w:hAnsi="Calibri" w:cs="Calibri"/>
            <w:b w:val="0"/>
            <w:bCs w:val="0"/>
            <w:i/>
            <w:iCs/>
            <w:color w:val="auto"/>
            <w:w w:val="110"/>
            <w:sz w:val="32"/>
            <w:szCs w:val="32"/>
            <w:u w:val="single"/>
          </w:rPr>
          <w:t>costruire</w:t>
        </w:r>
      </w:hyperlink>
      <w:r w:rsidRPr="00AA158C">
        <w:rPr>
          <w:rFonts w:ascii="Calibri" w:hAnsi="Calibri" w:cs="Calibri"/>
          <w:b w:val="0"/>
          <w:bCs w:val="0"/>
          <w:i/>
          <w:iCs/>
          <w:color w:val="auto"/>
          <w:w w:val="110"/>
          <w:sz w:val="32"/>
          <w:szCs w:val="32"/>
        </w:rPr>
        <w:t xml:space="preserve"> la </w:t>
      </w:r>
      <w:hyperlink r:id="rId21">
        <w:r w:rsidRPr="00AA158C">
          <w:rPr>
            <w:rFonts w:ascii="Calibri" w:hAnsi="Calibri" w:cs="Calibri"/>
            <w:b w:val="0"/>
            <w:bCs w:val="0"/>
            <w:i/>
            <w:iCs/>
            <w:color w:val="auto"/>
            <w:w w:val="110"/>
            <w:sz w:val="32"/>
            <w:szCs w:val="32"/>
            <w:u w:val="single"/>
          </w:rPr>
          <w:t>cultura</w:t>
        </w:r>
      </w:hyperlink>
      <w:r w:rsidRPr="00AA158C">
        <w:rPr>
          <w:rFonts w:ascii="Calibri" w:hAnsi="Calibri" w:cs="Calibri"/>
          <w:b w:val="0"/>
          <w:bCs w:val="0"/>
          <w:i/>
          <w:iCs/>
          <w:color w:val="auto"/>
          <w:w w:val="110"/>
          <w:sz w:val="32"/>
          <w:szCs w:val="32"/>
        </w:rPr>
        <w:t xml:space="preserve"> dell’</w:t>
      </w:r>
      <w:hyperlink r:id="rId22">
        <w:r w:rsidRPr="00AA158C">
          <w:rPr>
            <w:rFonts w:ascii="Calibri" w:hAnsi="Calibri" w:cs="Calibri"/>
            <w:b w:val="0"/>
            <w:bCs w:val="0"/>
            <w:i/>
            <w:iCs/>
            <w:color w:val="auto"/>
            <w:w w:val="110"/>
            <w:sz w:val="32"/>
            <w:szCs w:val="32"/>
            <w:u w:val="single"/>
          </w:rPr>
          <w:t>incontro</w:t>
        </w:r>
      </w:hyperlink>
      <w:r w:rsidRPr="00AA158C">
        <w:rPr>
          <w:rFonts w:ascii="Calibri" w:hAnsi="Calibri" w:cs="Calibri"/>
          <w:b w:val="0"/>
          <w:bCs w:val="0"/>
          <w:i/>
          <w:iCs/>
          <w:color w:val="auto"/>
          <w:w w:val="110"/>
          <w:sz w:val="32"/>
          <w:szCs w:val="32"/>
        </w:rPr>
        <w:t xml:space="preserve"> e un</w:t>
      </w:r>
      <w:r w:rsidRPr="00AA158C">
        <w:rPr>
          <w:rFonts w:ascii="Calibri" w:hAnsi="Calibri" w:cs="Calibri"/>
          <w:b w:val="0"/>
          <w:bCs w:val="0"/>
          <w:i/>
          <w:iCs/>
          <w:color w:val="auto"/>
          <w:spacing w:val="40"/>
          <w:w w:val="110"/>
          <w:sz w:val="32"/>
          <w:szCs w:val="32"/>
        </w:rPr>
        <w:t xml:space="preserve"> </w:t>
      </w:r>
      <w:hyperlink r:id="rId23">
        <w:r w:rsidRPr="00AA158C">
          <w:rPr>
            <w:rFonts w:ascii="Calibri" w:hAnsi="Calibri" w:cs="Calibri"/>
            <w:b w:val="0"/>
            <w:bCs w:val="0"/>
            <w:i/>
            <w:iCs/>
            <w:color w:val="auto"/>
            <w:w w:val="110"/>
            <w:sz w:val="32"/>
            <w:szCs w:val="32"/>
            <w:u w:val="single"/>
          </w:rPr>
          <w:t>mondo</w:t>
        </w:r>
      </w:hyperlink>
      <w:r w:rsidRPr="00AA158C">
        <w:rPr>
          <w:rFonts w:ascii="Calibri" w:hAnsi="Calibri" w:cs="Calibri"/>
          <w:b w:val="0"/>
          <w:bCs w:val="0"/>
          <w:i/>
          <w:iCs/>
          <w:color w:val="auto"/>
          <w:w w:val="110"/>
          <w:sz w:val="32"/>
          <w:szCs w:val="32"/>
        </w:rPr>
        <w:t xml:space="preserve"> di</w:t>
      </w:r>
      <w:r w:rsidRPr="00AA158C">
        <w:rPr>
          <w:rFonts w:ascii="Calibri" w:hAnsi="Calibri" w:cs="Calibri"/>
          <w:b w:val="0"/>
          <w:bCs w:val="0"/>
          <w:i/>
          <w:iCs/>
          <w:color w:val="auto"/>
          <w:spacing w:val="40"/>
          <w:w w:val="110"/>
          <w:sz w:val="32"/>
          <w:szCs w:val="32"/>
        </w:rPr>
        <w:t xml:space="preserve"> </w:t>
      </w:r>
      <w:hyperlink r:id="rId24">
        <w:r w:rsidRPr="00AA158C">
          <w:rPr>
            <w:rFonts w:ascii="Calibri" w:hAnsi="Calibri" w:cs="Calibri"/>
            <w:b w:val="0"/>
            <w:bCs w:val="0"/>
            <w:i/>
            <w:iCs/>
            <w:color w:val="auto"/>
            <w:w w:val="110"/>
            <w:sz w:val="32"/>
            <w:szCs w:val="32"/>
            <w:u w:val="single"/>
          </w:rPr>
          <w:t>pac</w:t>
        </w:r>
      </w:hyperlink>
      <w:r w:rsidRPr="00AA158C">
        <w:rPr>
          <w:rFonts w:ascii="Calibri" w:hAnsi="Calibri" w:cs="Calibri"/>
          <w:b w:val="0"/>
          <w:bCs w:val="0"/>
          <w:i/>
          <w:iCs/>
          <w:color w:val="auto"/>
          <w:w w:val="110"/>
          <w:sz w:val="32"/>
          <w:szCs w:val="32"/>
          <w:u w:val="single"/>
        </w:rPr>
        <w:t>e</w:t>
      </w:r>
      <w:r w:rsidRPr="00AA158C">
        <w:rPr>
          <w:rFonts w:ascii="Calibri" w:hAnsi="Calibri" w:cs="Calibri"/>
          <w:b w:val="0"/>
          <w:bCs w:val="0"/>
          <w:i/>
          <w:iCs/>
          <w:color w:val="auto"/>
          <w:w w:val="110"/>
          <w:sz w:val="32"/>
          <w:szCs w:val="32"/>
        </w:rPr>
        <w:t>,</w:t>
      </w:r>
      <w:r w:rsidRPr="00AA158C">
        <w:rPr>
          <w:rFonts w:ascii="Calibri" w:hAnsi="Calibri" w:cs="Calibri"/>
          <w:b w:val="0"/>
          <w:bCs w:val="0"/>
          <w:i/>
          <w:iCs/>
          <w:color w:val="auto"/>
          <w:spacing w:val="40"/>
          <w:w w:val="110"/>
          <w:sz w:val="32"/>
          <w:szCs w:val="32"/>
        </w:rPr>
        <w:t xml:space="preserve"> </w:t>
      </w:r>
      <w:r w:rsidRPr="00AA158C">
        <w:rPr>
          <w:rFonts w:ascii="Calibri" w:hAnsi="Calibri" w:cs="Calibri"/>
          <w:b w:val="0"/>
          <w:bCs w:val="0"/>
          <w:i/>
          <w:iCs/>
          <w:color w:val="auto"/>
          <w:w w:val="110"/>
          <w:sz w:val="32"/>
          <w:szCs w:val="32"/>
        </w:rPr>
        <w:t xml:space="preserve">dove credenti di </w:t>
      </w:r>
      <w:hyperlink r:id="rId25">
        <w:r w:rsidRPr="00AA158C">
          <w:rPr>
            <w:rFonts w:ascii="Calibri" w:hAnsi="Calibri" w:cs="Calibri"/>
            <w:b w:val="0"/>
            <w:bCs w:val="0"/>
            <w:i/>
            <w:iCs/>
            <w:color w:val="auto"/>
            <w:w w:val="110"/>
            <w:sz w:val="32"/>
            <w:szCs w:val="32"/>
            <w:u w:val="single"/>
          </w:rPr>
          <w:t>religioni</w:t>
        </w:r>
      </w:hyperlink>
      <w:r w:rsidRPr="00AA158C">
        <w:rPr>
          <w:rFonts w:ascii="Calibri" w:hAnsi="Calibri" w:cs="Calibri"/>
          <w:b w:val="0"/>
          <w:bCs w:val="0"/>
          <w:i/>
          <w:iCs/>
          <w:color w:val="auto"/>
          <w:w w:val="110"/>
          <w:sz w:val="32"/>
          <w:szCs w:val="32"/>
        </w:rPr>
        <w:t xml:space="preserve"> </w:t>
      </w:r>
      <w:hyperlink r:id="rId26">
        <w:r w:rsidRPr="00AA158C">
          <w:rPr>
            <w:rFonts w:ascii="Calibri" w:hAnsi="Calibri" w:cs="Calibri"/>
            <w:b w:val="0"/>
            <w:bCs w:val="0"/>
            <w:i/>
            <w:iCs/>
            <w:color w:val="auto"/>
            <w:w w:val="110"/>
            <w:sz w:val="32"/>
            <w:szCs w:val="32"/>
            <w:u w:val="single"/>
          </w:rPr>
          <w:t>diverse</w:t>
        </w:r>
      </w:hyperlink>
      <w:r w:rsidRPr="00AA158C">
        <w:rPr>
          <w:rFonts w:ascii="Calibri" w:hAnsi="Calibri" w:cs="Calibri"/>
          <w:b w:val="0"/>
          <w:bCs w:val="0"/>
          <w:i/>
          <w:iCs/>
          <w:color w:val="auto"/>
          <w:w w:val="110"/>
          <w:sz w:val="32"/>
          <w:szCs w:val="32"/>
        </w:rPr>
        <w:t xml:space="preserve">, conservando la loro </w:t>
      </w:r>
      <w:hyperlink r:id="rId27">
        <w:r w:rsidRPr="00AA158C">
          <w:rPr>
            <w:rFonts w:ascii="Calibri" w:hAnsi="Calibri" w:cs="Calibri"/>
            <w:b w:val="0"/>
            <w:bCs w:val="0"/>
            <w:i/>
            <w:iCs/>
            <w:color w:val="auto"/>
            <w:w w:val="110"/>
            <w:sz w:val="32"/>
            <w:szCs w:val="32"/>
            <w:u w:val="single"/>
          </w:rPr>
          <w:t>identità</w:t>
        </w:r>
      </w:hyperlink>
      <w:r w:rsidRPr="00AA158C">
        <w:rPr>
          <w:rFonts w:ascii="Calibri" w:hAnsi="Calibri" w:cs="Calibri"/>
          <w:b w:val="0"/>
          <w:bCs w:val="0"/>
          <w:i/>
          <w:iCs/>
          <w:color w:val="auto"/>
          <w:w w:val="110"/>
          <w:sz w:val="32"/>
          <w:szCs w:val="32"/>
        </w:rPr>
        <w:t xml:space="preserve"> [...], possono</w:t>
      </w:r>
      <w:r w:rsidRPr="00AA158C">
        <w:rPr>
          <w:rFonts w:ascii="Calibri" w:hAnsi="Calibri" w:cs="Calibri"/>
          <w:b w:val="0"/>
          <w:bCs w:val="0"/>
          <w:i/>
          <w:iCs/>
          <w:color w:val="auto"/>
          <w:spacing w:val="40"/>
          <w:w w:val="110"/>
          <w:sz w:val="32"/>
          <w:szCs w:val="32"/>
        </w:rPr>
        <w:t xml:space="preserve"> </w:t>
      </w:r>
      <w:r w:rsidRPr="00AA158C">
        <w:rPr>
          <w:rFonts w:ascii="Calibri" w:hAnsi="Calibri" w:cs="Calibri"/>
          <w:b w:val="0"/>
          <w:bCs w:val="0"/>
          <w:i/>
          <w:iCs/>
          <w:color w:val="auto"/>
          <w:w w:val="110"/>
          <w:sz w:val="32"/>
          <w:szCs w:val="32"/>
        </w:rPr>
        <w:t>convivere</w:t>
      </w:r>
      <w:r w:rsidRPr="00AA158C">
        <w:rPr>
          <w:rFonts w:ascii="Calibri" w:hAnsi="Calibri" w:cs="Calibri"/>
          <w:b w:val="0"/>
          <w:bCs w:val="0"/>
          <w:i/>
          <w:iCs/>
          <w:color w:val="auto"/>
          <w:spacing w:val="40"/>
          <w:w w:val="110"/>
          <w:sz w:val="32"/>
          <w:szCs w:val="32"/>
        </w:rPr>
        <w:t xml:space="preserve"> </w:t>
      </w:r>
      <w:r w:rsidRPr="00AA158C">
        <w:rPr>
          <w:rFonts w:ascii="Calibri" w:hAnsi="Calibri" w:cs="Calibri"/>
          <w:b w:val="0"/>
          <w:bCs w:val="0"/>
          <w:i/>
          <w:iCs/>
          <w:color w:val="auto"/>
          <w:w w:val="110"/>
          <w:sz w:val="32"/>
          <w:szCs w:val="32"/>
        </w:rPr>
        <w:t>in</w:t>
      </w:r>
      <w:r w:rsidRPr="00AA158C">
        <w:rPr>
          <w:rFonts w:ascii="Calibri" w:hAnsi="Calibri" w:cs="Calibri"/>
          <w:b w:val="0"/>
          <w:bCs w:val="0"/>
          <w:i/>
          <w:iCs/>
          <w:color w:val="auto"/>
          <w:spacing w:val="40"/>
          <w:w w:val="110"/>
          <w:sz w:val="32"/>
          <w:szCs w:val="32"/>
        </w:rPr>
        <w:t xml:space="preserve"> </w:t>
      </w:r>
      <w:hyperlink r:id="rId28">
        <w:r w:rsidRPr="00AA158C">
          <w:rPr>
            <w:rFonts w:ascii="Calibri" w:hAnsi="Calibri" w:cs="Calibri"/>
            <w:b w:val="0"/>
            <w:bCs w:val="0"/>
            <w:i/>
            <w:iCs/>
            <w:color w:val="auto"/>
            <w:w w:val="110"/>
            <w:sz w:val="32"/>
            <w:szCs w:val="32"/>
            <w:u w:val="single"/>
          </w:rPr>
          <w:t>armonia</w:t>
        </w:r>
      </w:hyperlink>
      <w:r w:rsidRPr="00AA158C">
        <w:rPr>
          <w:rFonts w:ascii="Calibri" w:hAnsi="Calibri" w:cs="Calibri"/>
          <w:b w:val="0"/>
          <w:bCs w:val="0"/>
          <w:i/>
          <w:iCs/>
          <w:color w:val="auto"/>
          <w:w w:val="110"/>
          <w:sz w:val="32"/>
          <w:szCs w:val="32"/>
        </w:rPr>
        <w:t xml:space="preserve"> e</w:t>
      </w:r>
      <w:r w:rsidRPr="00AA158C">
        <w:rPr>
          <w:rFonts w:ascii="Calibri" w:hAnsi="Calibri" w:cs="Calibri"/>
          <w:b w:val="0"/>
          <w:bCs w:val="0"/>
          <w:i/>
          <w:iCs/>
          <w:color w:val="auto"/>
          <w:spacing w:val="40"/>
          <w:w w:val="110"/>
          <w:sz w:val="32"/>
          <w:szCs w:val="32"/>
        </w:rPr>
        <w:t xml:space="preserve"> </w:t>
      </w:r>
      <w:r w:rsidRPr="00AA158C">
        <w:rPr>
          <w:rFonts w:ascii="Calibri" w:hAnsi="Calibri" w:cs="Calibri"/>
          <w:b w:val="0"/>
          <w:bCs w:val="0"/>
          <w:i/>
          <w:iCs/>
          <w:color w:val="auto"/>
          <w:w w:val="110"/>
          <w:sz w:val="32"/>
          <w:szCs w:val="32"/>
        </w:rPr>
        <w:t>nel</w:t>
      </w:r>
      <w:r w:rsidRPr="00AA158C">
        <w:rPr>
          <w:rFonts w:ascii="Calibri" w:hAnsi="Calibri" w:cs="Calibri"/>
          <w:b w:val="0"/>
          <w:bCs w:val="0"/>
          <w:i/>
          <w:iCs/>
          <w:color w:val="auto"/>
          <w:spacing w:val="40"/>
          <w:w w:val="110"/>
          <w:sz w:val="32"/>
          <w:szCs w:val="32"/>
        </w:rPr>
        <w:t xml:space="preserve"> </w:t>
      </w:r>
      <w:hyperlink r:id="rId29">
        <w:r w:rsidRPr="00AA158C">
          <w:rPr>
            <w:rFonts w:ascii="Calibri" w:hAnsi="Calibri" w:cs="Calibri"/>
            <w:b w:val="0"/>
            <w:bCs w:val="0"/>
            <w:i/>
            <w:iCs/>
            <w:color w:val="auto"/>
            <w:w w:val="110"/>
            <w:sz w:val="32"/>
            <w:szCs w:val="32"/>
            <w:u w:val="single"/>
          </w:rPr>
          <w:t>reciproco</w:t>
        </w:r>
      </w:hyperlink>
      <w:r w:rsidRPr="00AA158C">
        <w:rPr>
          <w:rFonts w:ascii="Calibri" w:hAnsi="Calibri" w:cs="Calibri"/>
          <w:b w:val="0"/>
          <w:bCs w:val="0"/>
          <w:i/>
          <w:iCs/>
          <w:color w:val="auto"/>
          <w:spacing w:val="40"/>
          <w:w w:val="110"/>
          <w:sz w:val="32"/>
          <w:szCs w:val="32"/>
        </w:rPr>
        <w:t xml:space="preserve"> </w:t>
      </w:r>
      <w:hyperlink r:id="rId30">
        <w:r w:rsidRPr="00AA158C">
          <w:rPr>
            <w:rFonts w:ascii="Calibri" w:hAnsi="Calibri" w:cs="Calibri"/>
            <w:b w:val="0"/>
            <w:bCs w:val="0"/>
            <w:i/>
            <w:iCs/>
            <w:color w:val="auto"/>
            <w:w w:val="110"/>
            <w:sz w:val="32"/>
            <w:szCs w:val="32"/>
            <w:u w:val="single"/>
          </w:rPr>
          <w:t>rispetto</w:t>
        </w:r>
      </w:hyperlink>
      <w:r w:rsidRPr="00AA158C">
        <w:rPr>
          <w:rFonts w:ascii="Calibri" w:hAnsi="Calibri" w:cs="Calibri"/>
          <w:b w:val="0"/>
          <w:bCs w:val="0"/>
          <w:i/>
          <w:iCs/>
          <w:color w:val="auto"/>
          <w:w w:val="110"/>
          <w:sz w:val="32"/>
          <w:szCs w:val="32"/>
        </w:rPr>
        <w:t>.”</w:t>
      </w:r>
    </w:p>
    <w:p w14:paraId="5A683858" w14:textId="77777777" w:rsidR="0010499E" w:rsidRDefault="0010499E" w:rsidP="0010499E">
      <w:pPr>
        <w:pStyle w:val="Corpotesto"/>
        <w:rPr>
          <w:i/>
          <w:sz w:val="24"/>
        </w:rPr>
      </w:pPr>
    </w:p>
    <w:p w14:paraId="6B4678BC" w14:textId="77777777" w:rsidR="0010499E" w:rsidRDefault="0010499E" w:rsidP="0010499E">
      <w:pPr>
        <w:pStyle w:val="Corpotesto"/>
        <w:spacing w:before="54"/>
        <w:rPr>
          <w:i/>
          <w:sz w:val="24"/>
        </w:rPr>
      </w:pPr>
    </w:p>
    <w:p w14:paraId="0992AC4D" w14:textId="77777777" w:rsidR="0010499E" w:rsidRDefault="0010499E" w:rsidP="0010499E">
      <w:pPr>
        <w:spacing w:line="403" w:lineRule="auto"/>
        <w:ind w:left="3556" w:firstLine="888"/>
        <w:rPr>
          <w:rFonts w:ascii="Microsoft Sans Serif"/>
          <w:sz w:val="24"/>
        </w:rPr>
      </w:pPr>
      <w:r>
        <w:rPr>
          <w:rFonts w:ascii="Microsoft Sans Serif"/>
          <w:color w:val="444444"/>
          <w:w w:val="80"/>
          <w:sz w:val="24"/>
        </w:rPr>
        <w:t xml:space="preserve">Discorso del Santo Padre durante l'Udienza agli Sportivi e ai </w:t>
      </w:r>
      <w:r>
        <w:rPr>
          <w:rFonts w:ascii="Microsoft Sans Serif"/>
          <w:color w:val="444444"/>
          <w:w w:val="85"/>
          <w:sz w:val="24"/>
        </w:rPr>
        <w:t>Promotori</w:t>
      </w:r>
      <w:r>
        <w:rPr>
          <w:rFonts w:ascii="Microsoft Sans Serif"/>
          <w:color w:val="444444"/>
          <w:spacing w:val="-5"/>
          <w:w w:val="85"/>
          <w:sz w:val="24"/>
        </w:rPr>
        <w:t xml:space="preserve"> </w:t>
      </w:r>
      <w:r>
        <w:rPr>
          <w:rFonts w:ascii="Microsoft Sans Serif"/>
          <w:color w:val="444444"/>
          <w:w w:val="85"/>
          <w:sz w:val="24"/>
        </w:rPr>
        <w:t>della</w:t>
      </w:r>
      <w:r>
        <w:rPr>
          <w:rFonts w:ascii="Microsoft Sans Serif"/>
          <w:color w:val="444444"/>
          <w:spacing w:val="-2"/>
          <w:w w:val="85"/>
          <w:sz w:val="24"/>
        </w:rPr>
        <w:t xml:space="preserve"> </w:t>
      </w:r>
      <w:r>
        <w:rPr>
          <w:rFonts w:ascii="Microsoft Sans Serif"/>
          <w:color w:val="444444"/>
          <w:w w:val="85"/>
          <w:sz w:val="24"/>
        </w:rPr>
        <w:t>partita</w:t>
      </w:r>
      <w:r>
        <w:rPr>
          <w:rFonts w:ascii="Microsoft Sans Serif"/>
          <w:color w:val="444444"/>
          <w:spacing w:val="-3"/>
          <w:w w:val="85"/>
          <w:sz w:val="24"/>
        </w:rPr>
        <w:t xml:space="preserve"> </w:t>
      </w:r>
      <w:r>
        <w:rPr>
          <w:rFonts w:ascii="Microsoft Sans Serif"/>
          <w:color w:val="444444"/>
          <w:w w:val="85"/>
          <w:sz w:val="24"/>
        </w:rPr>
        <w:t>di</w:t>
      </w:r>
      <w:r>
        <w:rPr>
          <w:rFonts w:ascii="Microsoft Sans Serif"/>
          <w:color w:val="444444"/>
          <w:spacing w:val="-4"/>
          <w:w w:val="85"/>
          <w:sz w:val="24"/>
        </w:rPr>
        <w:t xml:space="preserve"> </w:t>
      </w:r>
      <w:r>
        <w:rPr>
          <w:rFonts w:ascii="Microsoft Sans Serif"/>
          <w:color w:val="444444"/>
          <w:w w:val="85"/>
          <w:sz w:val="24"/>
        </w:rPr>
        <w:t>calcio</w:t>
      </w:r>
      <w:r>
        <w:rPr>
          <w:rFonts w:ascii="Microsoft Sans Serif"/>
          <w:color w:val="444444"/>
          <w:spacing w:val="-10"/>
          <w:w w:val="85"/>
          <w:sz w:val="24"/>
        </w:rPr>
        <w:t xml:space="preserve"> </w:t>
      </w:r>
      <w:r>
        <w:rPr>
          <w:rFonts w:ascii="Microsoft Sans Serif"/>
          <w:color w:val="444444"/>
          <w:w w:val="85"/>
          <w:sz w:val="24"/>
        </w:rPr>
        <w:t>interreligiosa</w:t>
      </w:r>
      <w:r>
        <w:rPr>
          <w:rFonts w:ascii="Microsoft Sans Serif"/>
          <w:color w:val="444444"/>
          <w:spacing w:val="-2"/>
          <w:w w:val="85"/>
          <w:sz w:val="24"/>
        </w:rPr>
        <w:t xml:space="preserve"> </w:t>
      </w:r>
      <w:r>
        <w:rPr>
          <w:rFonts w:ascii="Microsoft Sans Serif"/>
          <w:color w:val="444444"/>
          <w:w w:val="85"/>
          <w:sz w:val="24"/>
        </w:rPr>
        <w:t>per</w:t>
      </w:r>
      <w:r>
        <w:rPr>
          <w:rFonts w:ascii="Microsoft Sans Serif"/>
          <w:color w:val="444444"/>
          <w:spacing w:val="-1"/>
          <w:w w:val="85"/>
          <w:sz w:val="24"/>
        </w:rPr>
        <w:t xml:space="preserve"> </w:t>
      </w:r>
      <w:r>
        <w:rPr>
          <w:rFonts w:ascii="Microsoft Sans Serif"/>
          <w:color w:val="444444"/>
          <w:w w:val="85"/>
          <w:sz w:val="24"/>
        </w:rPr>
        <w:t>la</w:t>
      </w:r>
      <w:r>
        <w:rPr>
          <w:rFonts w:ascii="Microsoft Sans Serif"/>
          <w:color w:val="444444"/>
          <w:spacing w:val="-2"/>
          <w:w w:val="85"/>
          <w:sz w:val="24"/>
        </w:rPr>
        <w:t xml:space="preserve"> </w:t>
      </w:r>
      <w:r>
        <w:rPr>
          <w:rFonts w:ascii="Microsoft Sans Serif"/>
          <w:color w:val="444444"/>
          <w:w w:val="85"/>
          <w:sz w:val="24"/>
        </w:rPr>
        <w:t>pace,</w:t>
      </w:r>
      <w:r>
        <w:rPr>
          <w:rFonts w:ascii="Microsoft Sans Serif"/>
          <w:color w:val="444444"/>
          <w:spacing w:val="-1"/>
          <w:w w:val="85"/>
          <w:sz w:val="24"/>
        </w:rPr>
        <w:t xml:space="preserve"> </w:t>
      </w:r>
      <w:r>
        <w:rPr>
          <w:rFonts w:ascii="Microsoft Sans Serif"/>
          <w:color w:val="444444"/>
          <w:spacing w:val="-2"/>
          <w:w w:val="85"/>
          <w:sz w:val="24"/>
        </w:rPr>
        <w:t>01/09/2014</w:t>
      </w:r>
    </w:p>
    <w:p w14:paraId="5AE8BDF1" w14:textId="024AA053" w:rsidR="00AA158C" w:rsidRDefault="00AA158C" w:rsidP="0010499E">
      <w:pPr>
        <w:spacing w:line="403" w:lineRule="auto"/>
        <w:rPr>
          <w:rFonts w:ascii="Microsoft Sans Serif"/>
          <w:sz w:val="24"/>
        </w:rPr>
      </w:pPr>
      <w:r>
        <w:rPr>
          <w:rFonts w:ascii="Microsoft Sans Serif"/>
          <w:sz w:val="24"/>
        </w:rPr>
        <w:br w:type="page"/>
      </w:r>
    </w:p>
    <w:p w14:paraId="2DCBBAB1" w14:textId="77777777" w:rsidR="0010499E" w:rsidRPr="00AA158C" w:rsidRDefault="0010499E" w:rsidP="0010499E">
      <w:pPr>
        <w:pStyle w:val="Corpotesto"/>
        <w:spacing w:before="73" w:line="268" w:lineRule="auto"/>
        <w:ind w:right="127"/>
        <w:jc w:val="both"/>
        <w:rPr>
          <w:sz w:val="28"/>
          <w:szCs w:val="28"/>
        </w:rPr>
      </w:pPr>
      <w:r w:rsidRPr="00AA158C">
        <w:rPr>
          <w:sz w:val="28"/>
          <w:szCs w:val="28"/>
        </w:rPr>
        <w:lastRenderedPageBreak/>
        <w:t>La sezione nido coccinelle è un servizio educativo e sociale, posto privilegiato di socializzazione,</w:t>
      </w:r>
      <w:r w:rsidRPr="00AA158C">
        <w:rPr>
          <w:spacing w:val="40"/>
          <w:sz w:val="28"/>
          <w:szCs w:val="28"/>
        </w:rPr>
        <w:t xml:space="preserve"> </w:t>
      </w:r>
      <w:r w:rsidRPr="00AA158C">
        <w:rPr>
          <w:sz w:val="28"/>
          <w:szCs w:val="28"/>
        </w:rPr>
        <w:t>di incontri che accoglie 20 bambini</w:t>
      </w:r>
      <w:r w:rsidRPr="00AA158C">
        <w:rPr>
          <w:spacing w:val="-2"/>
          <w:sz w:val="28"/>
          <w:szCs w:val="28"/>
        </w:rPr>
        <w:t xml:space="preserve"> </w:t>
      </w:r>
      <w:r w:rsidRPr="00AA158C">
        <w:rPr>
          <w:sz w:val="28"/>
          <w:szCs w:val="28"/>
        </w:rPr>
        <w:t>di</w:t>
      </w:r>
      <w:r w:rsidRPr="00AA158C">
        <w:rPr>
          <w:spacing w:val="-2"/>
          <w:sz w:val="28"/>
          <w:szCs w:val="28"/>
        </w:rPr>
        <w:t xml:space="preserve"> </w:t>
      </w:r>
      <w:r w:rsidRPr="00AA158C">
        <w:rPr>
          <w:sz w:val="28"/>
          <w:szCs w:val="28"/>
        </w:rPr>
        <w:t>età</w:t>
      </w:r>
      <w:r w:rsidRPr="00AA158C">
        <w:rPr>
          <w:spacing w:val="29"/>
          <w:sz w:val="28"/>
          <w:szCs w:val="28"/>
        </w:rPr>
        <w:t xml:space="preserve"> </w:t>
      </w:r>
      <w:r w:rsidRPr="00AA158C">
        <w:rPr>
          <w:sz w:val="28"/>
          <w:szCs w:val="28"/>
        </w:rPr>
        <w:t>compresa tra i</w:t>
      </w:r>
      <w:r w:rsidRPr="00AA158C">
        <w:rPr>
          <w:spacing w:val="-2"/>
          <w:sz w:val="28"/>
          <w:szCs w:val="28"/>
        </w:rPr>
        <w:t xml:space="preserve"> </w:t>
      </w:r>
      <w:r w:rsidRPr="00AA158C">
        <w:rPr>
          <w:sz w:val="28"/>
          <w:szCs w:val="28"/>
        </w:rPr>
        <w:t>18 e i</w:t>
      </w:r>
      <w:r w:rsidRPr="00AA158C">
        <w:rPr>
          <w:spacing w:val="-2"/>
          <w:sz w:val="28"/>
          <w:szCs w:val="28"/>
        </w:rPr>
        <w:t xml:space="preserve"> </w:t>
      </w:r>
      <w:r w:rsidRPr="00AA158C">
        <w:rPr>
          <w:sz w:val="28"/>
          <w:szCs w:val="28"/>
        </w:rPr>
        <w:t>36 mesi di età.</w:t>
      </w:r>
    </w:p>
    <w:p w14:paraId="7BC5E09A" w14:textId="77777777" w:rsidR="0010499E" w:rsidRPr="00AA158C" w:rsidRDefault="0010499E" w:rsidP="0010499E">
      <w:pPr>
        <w:pStyle w:val="Corpotesto"/>
        <w:spacing w:before="157" w:line="268" w:lineRule="auto"/>
        <w:ind w:right="154"/>
        <w:jc w:val="both"/>
        <w:rPr>
          <w:sz w:val="28"/>
          <w:szCs w:val="28"/>
        </w:rPr>
      </w:pPr>
      <w:r w:rsidRPr="00AA158C">
        <w:rPr>
          <w:sz w:val="28"/>
          <w:szCs w:val="28"/>
        </w:rPr>
        <w:t>Questo gruppo</w:t>
      </w:r>
      <w:r w:rsidRPr="00AA158C">
        <w:rPr>
          <w:spacing w:val="-2"/>
          <w:sz w:val="28"/>
          <w:szCs w:val="28"/>
        </w:rPr>
        <w:t xml:space="preserve"> </w:t>
      </w:r>
      <w:r w:rsidRPr="00AA158C">
        <w:rPr>
          <w:sz w:val="28"/>
          <w:szCs w:val="28"/>
        </w:rPr>
        <w:t>eterogeneo per età sperimenta il concetto di apprendimento sociale e la possibilità</w:t>
      </w:r>
      <w:r w:rsidRPr="00AA158C">
        <w:rPr>
          <w:spacing w:val="40"/>
          <w:sz w:val="28"/>
          <w:szCs w:val="28"/>
        </w:rPr>
        <w:t xml:space="preserve"> </w:t>
      </w:r>
      <w:r w:rsidRPr="00AA158C">
        <w:rPr>
          <w:sz w:val="28"/>
          <w:szCs w:val="28"/>
        </w:rPr>
        <w:t>per</w:t>
      </w:r>
      <w:r w:rsidRPr="00AA158C">
        <w:rPr>
          <w:spacing w:val="35"/>
          <w:sz w:val="28"/>
          <w:szCs w:val="28"/>
        </w:rPr>
        <w:t xml:space="preserve"> </w:t>
      </w:r>
      <w:r w:rsidRPr="00AA158C">
        <w:rPr>
          <w:sz w:val="28"/>
          <w:szCs w:val="28"/>
        </w:rPr>
        <w:t>i bambini e le</w:t>
      </w:r>
      <w:r w:rsidRPr="00AA158C">
        <w:rPr>
          <w:spacing w:val="40"/>
          <w:sz w:val="28"/>
          <w:szCs w:val="28"/>
        </w:rPr>
        <w:t xml:space="preserve"> </w:t>
      </w:r>
      <w:r w:rsidRPr="00AA158C">
        <w:rPr>
          <w:sz w:val="28"/>
          <w:szCs w:val="28"/>
        </w:rPr>
        <w:t>bambine di imparare</w:t>
      </w:r>
      <w:r w:rsidRPr="00AA158C">
        <w:rPr>
          <w:spacing w:val="40"/>
          <w:sz w:val="28"/>
          <w:szCs w:val="28"/>
        </w:rPr>
        <w:t xml:space="preserve"> </w:t>
      </w:r>
      <w:r w:rsidRPr="00AA158C">
        <w:rPr>
          <w:sz w:val="28"/>
          <w:szCs w:val="28"/>
        </w:rPr>
        <w:t>gli uni dagli altri.</w:t>
      </w:r>
    </w:p>
    <w:p w14:paraId="71467F02" w14:textId="77777777" w:rsidR="0010499E" w:rsidRPr="00AA158C" w:rsidRDefault="0010499E" w:rsidP="0010499E">
      <w:pPr>
        <w:pStyle w:val="Corpotesto"/>
        <w:spacing w:before="170" w:line="259" w:lineRule="auto"/>
        <w:ind w:right="142"/>
        <w:jc w:val="both"/>
        <w:rPr>
          <w:sz w:val="28"/>
          <w:szCs w:val="28"/>
        </w:rPr>
      </w:pPr>
      <w:r w:rsidRPr="00AA158C">
        <w:rPr>
          <w:sz w:val="28"/>
          <w:szCs w:val="28"/>
        </w:rPr>
        <w:t>Durante l’anno educativo i bambini potranno essere suddivisi in sottogruppi al fine di accrescere l’aspetto sociale, relazionale</w:t>
      </w:r>
      <w:r w:rsidRPr="00AA158C">
        <w:rPr>
          <w:spacing w:val="40"/>
          <w:sz w:val="28"/>
          <w:szCs w:val="28"/>
        </w:rPr>
        <w:t xml:space="preserve"> </w:t>
      </w:r>
      <w:r w:rsidRPr="00AA158C">
        <w:rPr>
          <w:sz w:val="28"/>
          <w:szCs w:val="28"/>
        </w:rPr>
        <w:t>e cognitivo.</w:t>
      </w:r>
    </w:p>
    <w:p w14:paraId="388374BA" w14:textId="77777777" w:rsidR="0010499E" w:rsidRPr="00AA158C" w:rsidRDefault="0010499E" w:rsidP="0010499E">
      <w:pPr>
        <w:pStyle w:val="Corpotesto"/>
        <w:spacing w:before="182" w:line="268" w:lineRule="auto"/>
        <w:ind w:right="139"/>
        <w:jc w:val="both"/>
        <w:rPr>
          <w:sz w:val="28"/>
          <w:szCs w:val="28"/>
        </w:rPr>
      </w:pPr>
      <w:r w:rsidRPr="00AA158C">
        <w:rPr>
          <w:sz w:val="28"/>
          <w:szCs w:val="28"/>
        </w:rPr>
        <w:t>Le</w:t>
      </w:r>
      <w:r w:rsidRPr="00AA158C">
        <w:rPr>
          <w:spacing w:val="40"/>
          <w:sz w:val="28"/>
          <w:szCs w:val="28"/>
        </w:rPr>
        <w:t xml:space="preserve"> </w:t>
      </w:r>
      <w:r w:rsidRPr="00AA158C">
        <w:rPr>
          <w:sz w:val="28"/>
          <w:szCs w:val="28"/>
        </w:rPr>
        <w:t>relazioni</w:t>
      </w:r>
      <w:r w:rsidRPr="00AA158C">
        <w:rPr>
          <w:spacing w:val="40"/>
          <w:sz w:val="28"/>
          <w:szCs w:val="28"/>
        </w:rPr>
        <w:t xml:space="preserve"> </w:t>
      </w:r>
      <w:r w:rsidRPr="00AA158C">
        <w:rPr>
          <w:sz w:val="28"/>
          <w:szCs w:val="28"/>
        </w:rPr>
        <w:t>al</w:t>
      </w:r>
      <w:r w:rsidRPr="00AA158C">
        <w:rPr>
          <w:spacing w:val="40"/>
          <w:sz w:val="28"/>
          <w:szCs w:val="28"/>
        </w:rPr>
        <w:t xml:space="preserve"> </w:t>
      </w:r>
      <w:r w:rsidRPr="00AA158C">
        <w:rPr>
          <w:sz w:val="28"/>
          <w:szCs w:val="28"/>
        </w:rPr>
        <w:t>Nido</w:t>
      </w:r>
      <w:r w:rsidRPr="00AA158C">
        <w:rPr>
          <w:spacing w:val="40"/>
          <w:sz w:val="28"/>
          <w:szCs w:val="28"/>
        </w:rPr>
        <w:t xml:space="preserve"> </w:t>
      </w:r>
      <w:r w:rsidRPr="00AA158C">
        <w:rPr>
          <w:sz w:val="28"/>
          <w:szCs w:val="28"/>
        </w:rPr>
        <w:t>sono e</w:t>
      </w:r>
      <w:r w:rsidRPr="00AA158C">
        <w:rPr>
          <w:spacing w:val="40"/>
          <w:sz w:val="28"/>
          <w:szCs w:val="28"/>
        </w:rPr>
        <w:t xml:space="preserve"> </w:t>
      </w:r>
      <w:r w:rsidRPr="00AA158C">
        <w:rPr>
          <w:sz w:val="28"/>
          <w:szCs w:val="28"/>
        </w:rPr>
        <w:t>diventano</w:t>
      </w:r>
      <w:r w:rsidRPr="00AA158C">
        <w:rPr>
          <w:spacing w:val="40"/>
          <w:sz w:val="28"/>
          <w:szCs w:val="28"/>
        </w:rPr>
        <w:t xml:space="preserve"> </w:t>
      </w:r>
      <w:r w:rsidRPr="00AA158C">
        <w:rPr>
          <w:sz w:val="28"/>
          <w:szCs w:val="28"/>
        </w:rPr>
        <w:t>un elemento</w:t>
      </w:r>
      <w:r w:rsidRPr="00AA158C">
        <w:rPr>
          <w:spacing w:val="40"/>
          <w:sz w:val="28"/>
          <w:szCs w:val="28"/>
        </w:rPr>
        <w:t xml:space="preserve"> </w:t>
      </w:r>
      <w:r w:rsidRPr="00AA158C">
        <w:rPr>
          <w:sz w:val="28"/>
          <w:szCs w:val="28"/>
        </w:rPr>
        <w:t>di</w:t>
      </w:r>
      <w:r w:rsidRPr="00AA158C">
        <w:rPr>
          <w:spacing w:val="40"/>
          <w:sz w:val="28"/>
          <w:szCs w:val="28"/>
        </w:rPr>
        <w:t xml:space="preserve"> </w:t>
      </w:r>
      <w:r w:rsidRPr="00AA158C">
        <w:rPr>
          <w:sz w:val="28"/>
          <w:szCs w:val="28"/>
        </w:rPr>
        <w:t>primaria</w:t>
      </w:r>
      <w:r w:rsidRPr="00AA158C">
        <w:rPr>
          <w:spacing w:val="40"/>
          <w:sz w:val="28"/>
          <w:szCs w:val="28"/>
        </w:rPr>
        <w:t xml:space="preserve"> </w:t>
      </w:r>
      <w:r w:rsidRPr="00AA158C">
        <w:rPr>
          <w:sz w:val="28"/>
          <w:szCs w:val="28"/>
        </w:rPr>
        <w:t>importanza</w:t>
      </w:r>
      <w:r w:rsidRPr="00AA158C">
        <w:rPr>
          <w:spacing w:val="40"/>
          <w:sz w:val="28"/>
          <w:szCs w:val="28"/>
        </w:rPr>
        <w:t xml:space="preserve"> </w:t>
      </w:r>
      <w:r w:rsidRPr="00AA158C">
        <w:rPr>
          <w:sz w:val="28"/>
          <w:szCs w:val="28"/>
        </w:rPr>
        <w:t>verso</w:t>
      </w:r>
      <w:r w:rsidRPr="00AA158C">
        <w:rPr>
          <w:spacing w:val="40"/>
          <w:sz w:val="28"/>
          <w:szCs w:val="28"/>
        </w:rPr>
        <w:t xml:space="preserve"> </w:t>
      </w:r>
      <w:r w:rsidRPr="00AA158C">
        <w:rPr>
          <w:sz w:val="28"/>
          <w:szCs w:val="28"/>
        </w:rPr>
        <w:t>le quali noi tutti prestiamo particolari attenzione, cura e valorizzazione. La capacità di relazionarsi</w:t>
      </w:r>
      <w:r w:rsidRPr="00AA158C">
        <w:rPr>
          <w:spacing w:val="40"/>
          <w:sz w:val="28"/>
          <w:szCs w:val="28"/>
        </w:rPr>
        <w:t xml:space="preserve"> </w:t>
      </w:r>
      <w:r w:rsidRPr="00AA158C">
        <w:rPr>
          <w:sz w:val="28"/>
          <w:szCs w:val="28"/>
        </w:rPr>
        <w:t>e</w:t>
      </w:r>
      <w:r w:rsidRPr="00AA158C">
        <w:rPr>
          <w:spacing w:val="40"/>
          <w:sz w:val="28"/>
          <w:szCs w:val="28"/>
        </w:rPr>
        <w:t xml:space="preserve"> </w:t>
      </w:r>
      <w:r w:rsidRPr="00AA158C">
        <w:rPr>
          <w:sz w:val="28"/>
          <w:szCs w:val="28"/>
        </w:rPr>
        <w:t>di</w:t>
      </w:r>
      <w:r w:rsidRPr="00AA158C">
        <w:rPr>
          <w:spacing w:val="40"/>
          <w:sz w:val="28"/>
          <w:szCs w:val="28"/>
        </w:rPr>
        <w:t xml:space="preserve"> </w:t>
      </w:r>
      <w:r w:rsidRPr="00AA158C">
        <w:rPr>
          <w:sz w:val="28"/>
          <w:szCs w:val="28"/>
        </w:rPr>
        <w:t>decodificare</w:t>
      </w:r>
      <w:r w:rsidRPr="00AA158C">
        <w:rPr>
          <w:spacing w:val="40"/>
          <w:sz w:val="28"/>
          <w:szCs w:val="28"/>
        </w:rPr>
        <w:t xml:space="preserve"> </w:t>
      </w:r>
      <w:r w:rsidRPr="00AA158C">
        <w:rPr>
          <w:sz w:val="28"/>
          <w:szCs w:val="28"/>
        </w:rPr>
        <w:t>le</w:t>
      </w:r>
      <w:r w:rsidRPr="00AA158C">
        <w:rPr>
          <w:spacing w:val="40"/>
          <w:sz w:val="28"/>
          <w:szCs w:val="28"/>
        </w:rPr>
        <w:t xml:space="preserve"> </w:t>
      </w:r>
      <w:r w:rsidRPr="00AA158C">
        <w:rPr>
          <w:sz w:val="28"/>
          <w:szCs w:val="28"/>
        </w:rPr>
        <w:t>emozioni</w:t>
      </w:r>
      <w:r w:rsidRPr="00AA158C">
        <w:rPr>
          <w:spacing w:val="40"/>
          <w:sz w:val="28"/>
          <w:szCs w:val="28"/>
        </w:rPr>
        <w:t xml:space="preserve"> </w:t>
      </w:r>
      <w:r w:rsidRPr="00AA158C">
        <w:rPr>
          <w:sz w:val="28"/>
          <w:szCs w:val="28"/>
        </w:rPr>
        <w:t>di</w:t>
      </w:r>
      <w:r w:rsidRPr="00AA158C">
        <w:rPr>
          <w:spacing w:val="40"/>
          <w:sz w:val="28"/>
          <w:szCs w:val="28"/>
        </w:rPr>
        <w:t xml:space="preserve"> </w:t>
      </w:r>
      <w:r w:rsidRPr="00AA158C">
        <w:rPr>
          <w:sz w:val="28"/>
          <w:szCs w:val="28"/>
        </w:rPr>
        <w:t>un comportamento</w:t>
      </w:r>
      <w:r w:rsidRPr="00AA158C">
        <w:rPr>
          <w:spacing w:val="40"/>
          <w:sz w:val="28"/>
          <w:szCs w:val="28"/>
        </w:rPr>
        <w:t xml:space="preserve"> </w:t>
      </w:r>
      <w:r w:rsidRPr="00AA158C">
        <w:rPr>
          <w:sz w:val="28"/>
          <w:szCs w:val="28"/>
        </w:rPr>
        <w:t>sono fondamentali nella costruzione dell’Io.</w:t>
      </w:r>
    </w:p>
    <w:p w14:paraId="2621C6EF" w14:textId="77777777" w:rsidR="0010499E" w:rsidRPr="00AA158C" w:rsidRDefault="0010499E" w:rsidP="0010499E">
      <w:pPr>
        <w:pStyle w:val="Corpotesto"/>
        <w:spacing w:before="158" w:line="268" w:lineRule="auto"/>
        <w:ind w:right="155"/>
        <w:jc w:val="both"/>
        <w:rPr>
          <w:sz w:val="28"/>
          <w:szCs w:val="28"/>
        </w:rPr>
      </w:pPr>
      <w:r w:rsidRPr="00AA158C">
        <w:rPr>
          <w:sz w:val="28"/>
          <w:szCs w:val="28"/>
        </w:rPr>
        <w:t>Le relazioni tra i pari possono assumere varie forme e strutture: di semplice compresenza,</w:t>
      </w:r>
      <w:r w:rsidRPr="00AA158C">
        <w:rPr>
          <w:spacing w:val="40"/>
          <w:sz w:val="28"/>
          <w:szCs w:val="28"/>
        </w:rPr>
        <w:t xml:space="preserve"> </w:t>
      </w:r>
      <w:r w:rsidRPr="00AA158C">
        <w:rPr>
          <w:sz w:val="28"/>
          <w:szCs w:val="28"/>
        </w:rPr>
        <w:t>di attenzione</w:t>
      </w:r>
      <w:r w:rsidRPr="00AA158C">
        <w:rPr>
          <w:spacing w:val="40"/>
          <w:sz w:val="28"/>
          <w:szCs w:val="28"/>
        </w:rPr>
        <w:t xml:space="preserve"> </w:t>
      </w:r>
      <w:r w:rsidRPr="00AA158C">
        <w:rPr>
          <w:sz w:val="28"/>
          <w:szCs w:val="28"/>
        </w:rPr>
        <w:t>reciproca,</w:t>
      </w:r>
      <w:r w:rsidRPr="00AA158C">
        <w:rPr>
          <w:spacing w:val="40"/>
          <w:sz w:val="28"/>
          <w:szCs w:val="28"/>
        </w:rPr>
        <w:t xml:space="preserve"> </w:t>
      </w:r>
      <w:r w:rsidRPr="00AA158C">
        <w:rPr>
          <w:sz w:val="28"/>
          <w:szCs w:val="28"/>
        </w:rPr>
        <w:t>di collaborazione</w:t>
      </w:r>
      <w:r w:rsidRPr="00AA158C">
        <w:rPr>
          <w:spacing w:val="40"/>
          <w:sz w:val="28"/>
          <w:szCs w:val="28"/>
        </w:rPr>
        <w:t xml:space="preserve"> </w:t>
      </w:r>
      <w:r w:rsidRPr="00AA158C">
        <w:rPr>
          <w:sz w:val="28"/>
          <w:szCs w:val="28"/>
        </w:rPr>
        <w:t>e di conflitto.</w:t>
      </w:r>
    </w:p>
    <w:p w14:paraId="78D97D9C" w14:textId="77777777" w:rsidR="0010499E" w:rsidRPr="00AA158C" w:rsidRDefault="0010499E" w:rsidP="0010499E">
      <w:pPr>
        <w:pStyle w:val="Corpotesto"/>
        <w:spacing w:before="157" w:line="268" w:lineRule="auto"/>
        <w:ind w:right="135"/>
        <w:jc w:val="both"/>
        <w:rPr>
          <w:sz w:val="28"/>
          <w:szCs w:val="28"/>
        </w:rPr>
      </w:pPr>
      <w:r w:rsidRPr="00AA158C">
        <w:rPr>
          <w:sz w:val="28"/>
          <w:szCs w:val="28"/>
        </w:rPr>
        <w:t>Stare in i coetanei rappresenta per i bambini una fonte di scoperta, di frustrazione, di imitazione, di</w:t>
      </w:r>
      <w:r w:rsidRPr="00AA158C">
        <w:rPr>
          <w:spacing w:val="-4"/>
          <w:sz w:val="28"/>
          <w:szCs w:val="28"/>
        </w:rPr>
        <w:t xml:space="preserve"> </w:t>
      </w:r>
      <w:r w:rsidRPr="00AA158C">
        <w:rPr>
          <w:sz w:val="28"/>
          <w:szCs w:val="28"/>
        </w:rPr>
        <w:t>complicità fino</w:t>
      </w:r>
      <w:r w:rsidRPr="00AA158C">
        <w:rPr>
          <w:spacing w:val="-5"/>
          <w:sz w:val="28"/>
          <w:szCs w:val="28"/>
        </w:rPr>
        <w:t xml:space="preserve"> </w:t>
      </w:r>
      <w:r w:rsidRPr="00AA158C">
        <w:rPr>
          <w:sz w:val="28"/>
          <w:szCs w:val="28"/>
        </w:rPr>
        <w:t>a riuscire a</w:t>
      </w:r>
      <w:r w:rsidRPr="00AA158C">
        <w:rPr>
          <w:spacing w:val="-1"/>
          <w:sz w:val="28"/>
          <w:szCs w:val="28"/>
        </w:rPr>
        <w:t xml:space="preserve"> </w:t>
      </w:r>
      <w:r w:rsidRPr="00AA158C">
        <w:rPr>
          <w:sz w:val="28"/>
          <w:szCs w:val="28"/>
        </w:rPr>
        <w:t>tessere significativi legami.</w:t>
      </w:r>
      <w:r w:rsidRPr="00AA158C">
        <w:rPr>
          <w:spacing w:val="40"/>
          <w:sz w:val="28"/>
          <w:szCs w:val="28"/>
        </w:rPr>
        <w:t xml:space="preserve"> </w:t>
      </w:r>
      <w:r w:rsidRPr="00AA158C">
        <w:rPr>
          <w:sz w:val="28"/>
          <w:szCs w:val="28"/>
        </w:rPr>
        <w:t>È nella relazione con i coetanei che i bambini sperimentano diversità,</w:t>
      </w:r>
      <w:r w:rsidRPr="00AA158C">
        <w:rPr>
          <w:spacing w:val="40"/>
          <w:sz w:val="28"/>
          <w:szCs w:val="28"/>
        </w:rPr>
        <w:t xml:space="preserve"> </w:t>
      </w:r>
      <w:r w:rsidRPr="00AA158C">
        <w:rPr>
          <w:sz w:val="28"/>
          <w:szCs w:val="28"/>
        </w:rPr>
        <w:t>rispetto, amicizia</w:t>
      </w:r>
      <w:r w:rsidRPr="00AA158C">
        <w:rPr>
          <w:spacing w:val="40"/>
          <w:sz w:val="28"/>
          <w:szCs w:val="28"/>
        </w:rPr>
        <w:t xml:space="preserve"> </w:t>
      </w:r>
      <w:r w:rsidRPr="00AA158C">
        <w:rPr>
          <w:sz w:val="28"/>
          <w:szCs w:val="28"/>
        </w:rPr>
        <w:t>e</w:t>
      </w:r>
      <w:r w:rsidRPr="00AA158C">
        <w:rPr>
          <w:spacing w:val="40"/>
          <w:sz w:val="28"/>
          <w:szCs w:val="28"/>
        </w:rPr>
        <w:t xml:space="preserve"> </w:t>
      </w:r>
      <w:r w:rsidRPr="00AA158C">
        <w:rPr>
          <w:sz w:val="28"/>
          <w:szCs w:val="28"/>
        </w:rPr>
        <w:t>ci auguriamo che apprendano</w:t>
      </w:r>
      <w:r w:rsidRPr="00AA158C">
        <w:rPr>
          <w:spacing w:val="-14"/>
          <w:sz w:val="28"/>
          <w:szCs w:val="28"/>
        </w:rPr>
        <w:t xml:space="preserve"> </w:t>
      </w:r>
      <w:r w:rsidRPr="00AA158C">
        <w:rPr>
          <w:sz w:val="28"/>
          <w:szCs w:val="28"/>
        </w:rPr>
        <w:t>sin</w:t>
      </w:r>
      <w:r w:rsidRPr="00AA158C">
        <w:rPr>
          <w:spacing w:val="17"/>
          <w:sz w:val="28"/>
          <w:szCs w:val="28"/>
        </w:rPr>
        <w:t xml:space="preserve"> </w:t>
      </w:r>
      <w:r w:rsidRPr="00AA158C">
        <w:rPr>
          <w:sz w:val="28"/>
          <w:szCs w:val="28"/>
        </w:rPr>
        <w:t>da piccoli</w:t>
      </w:r>
      <w:r w:rsidRPr="00AA158C">
        <w:rPr>
          <w:spacing w:val="19"/>
          <w:sz w:val="28"/>
          <w:szCs w:val="28"/>
        </w:rPr>
        <w:t xml:space="preserve"> </w:t>
      </w:r>
      <w:r w:rsidRPr="00AA158C">
        <w:rPr>
          <w:sz w:val="28"/>
          <w:szCs w:val="28"/>
        </w:rPr>
        <w:t>ad</w:t>
      </w:r>
      <w:r w:rsidRPr="00AA158C">
        <w:rPr>
          <w:spacing w:val="17"/>
          <w:sz w:val="28"/>
          <w:szCs w:val="28"/>
        </w:rPr>
        <w:t xml:space="preserve"> </w:t>
      </w:r>
      <w:r w:rsidRPr="00AA158C">
        <w:rPr>
          <w:sz w:val="28"/>
          <w:szCs w:val="28"/>
        </w:rPr>
        <w:t>essere costruttori</w:t>
      </w:r>
      <w:r w:rsidRPr="00AA158C">
        <w:rPr>
          <w:spacing w:val="19"/>
          <w:sz w:val="28"/>
          <w:szCs w:val="28"/>
        </w:rPr>
        <w:t xml:space="preserve"> </w:t>
      </w:r>
      <w:r w:rsidRPr="00AA158C">
        <w:rPr>
          <w:sz w:val="28"/>
          <w:szCs w:val="28"/>
        </w:rPr>
        <w:t>di</w:t>
      </w:r>
      <w:r w:rsidRPr="00AA158C">
        <w:rPr>
          <w:spacing w:val="-13"/>
          <w:sz w:val="28"/>
          <w:szCs w:val="28"/>
        </w:rPr>
        <w:t xml:space="preserve"> </w:t>
      </w:r>
      <w:r w:rsidRPr="00AA158C">
        <w:rPr>
          <w:sz w:val="28"/>
          <w:szCs w:val="28"/>
        </w:rPr>
        <w:t>pace</w:t>
      </w:r>
      <w:r w:rsidRPr="00AA158C">
        <w:rPr>
          <w:spacing w:val="21"/>
          <w:sz w:val="28"/>
          <w:szCs w:val="28"/>
        </w:rPr>
        <w:t xml:space="preserve"> </w:t>
      </w:r>
      <w:r w:rsidRPr="00AA158C">
        <w:rPr>
          <w:sz w:val="28"/>
          <w:szCs w:val="28"/>
        </w:rPr>
        <w:t>per</w:t>
      </w:r>
      <w:r w:rsidRPr="00AA158C">
        <w:rPr>
          <w:spacing w:val="-1"/>
          <w:sz w:val="28"/>
          <w:szCs w:val="28"/>
        </w:rPr>
        <w:t xml:space="preserve"> </w:t>
      </w:r>
      <w:r w:rsidRPr="00AA158C">
        <w:rPr>
          <w:sz w:val="28"/>
          <w:szCs w:val="28"/>
        </w:rPr>
        <w:t>diventare in</w:t>
      </w:r>
      <w:r w:rsidRPr="00AA158C">
        <w:rPr>
          <w:spacing w:val="17"/>
          <w:sz w:val="28"/>
          <w:szCs w:val="28"/>
        </w:rPr>
        <w:t xml:space="preserve"> </w:t>
      </w:r>
      <w:r w:rsidRPr="00AA158C">
        <w:rPr>
          <w:sz w:val="28"/>
          <w:szCs w:val="28"/>
        </w:rPr>
        <w:t>futuro donne e uomini che</w:t>
      </w:r>
      <w:r w:rsidRPr="00AA158C">
        <w:rPr>
          <w:spacing w:val="40"/>
          <w:sz w:val="28"/>
          <w:szCs w:val="28"/>
        </w:rPr>
        <w:t xml:space="preserve"> </w:t>
      </w:r>
      <w:r w:rsidRPr="00AA158C">
        <w:rPr>
          <w:sz w:val="28"/>
          <w:szCs w:val="28"/>
        </w:rPr>
        <w:t>impiegheranno</w:t>
      </w:r>
      <w:r w:rsidRPr="00AA158C">
        <w:rPr>
          <w:spacing w:val="39"/>
          <w:sz w:val="28"/>
          <w:szCs w:val="28"/>
        </w:rPr>
        <w:t xml:space="preserve"> </w:t>
      </w:r>
      <w:r w:rsidRPr="00AA158C">
        <w:rPr>
          <w:sz w:val="28"/>
          <w:szCs w:val="28"/>
        </w:rPr>
        <w:t>il</w:t>
      </w:r>
      <w:r w:rsidRPr="00AA158C">
        <w:rPr>
          <w:spacing w:val="40"/>
          <w:sz w:val="28"/>
          <w:szCs w:val="28"/>
        </w:rPr>
        <w:t xml:space="preserve"> </w:t>
      </w:r>
      <w:r w:rsidRPr="00AA158C">
        <w:rPr>
          <w:sz w:val="28"/>
          <w:szCs w:val="28"/>
        </w:rPr>
        <w:t>loro tempo</w:t>
      </w:r>
      <w:r w:rsidRPr="00AA158C">
        <w:rPr>
          <w:spacing w:val="39"/>
          <w:sz w:val="28"/>
          <w:szCs w:val="28"/>
        </w:rPr>
        <w:t xml:space="preserve"> </w:t>
      </w:r>
      <w:r w:rsidRPr="00AA158C">
        <w:rPr>
          <w:sz w:val="28"/>
          <w:szCs w:val="28"/>
        </w:rPr>
        <w:t>per</w:t>
      </w:r>
      <w:r w:rsidRPr="00AA158C">
        <w:rPr>
          <w:spacing w:val="37"/>
          <w:sz w:val="28"/>
          <w:szCs w:val="28"/>
        </w:rPr>
        <w:t xml:space="preserve"> </w:t>
      </w:r>
      <w:r w:rsidRPr="00AA158C">
        <w:rPr>
          <w:sz w:val="28"/>
          <w:szCs w:val="28"/>
        </w:rPr>
        <w:t>dare forma ad</w:t>
      </w:r>
      <w:r w:rsidRPr="00AA158C">
        <w:rPr>
          <w:spacing w:val="39"/>
          <w:sz w:val="28"/>
          <w:szCs w:val="28"/>
        </w:rPr>
        <w:t xml:space="preserve"> </w:t>
      </w:r>
      <w:r w:rsidRPr="00AA158C">
        <w:rPr>
          <w:sz w:val="28"/>
          <w:szCs w:val="28"/>
        </w:rPr>
        <w:t>una realtà</w:t>
      </w:r>
      <w:r w:rsidRPr="00AA158C">
        <w:rPr>
          <w:spacing w:val="40"/>
          <w:sz w:val="28"/>
          <w:szCs w:val="28"/>
        </w:rPr>
        <w:t xml:space="preserve"> </w:t>
      </w:r>
      <w:r w:rsidRPr="00AA158C">
        <w:rPr>
          <w:sz w:val="28"/>
          <w:szCs w:val="28"/>
        </w:rPr>
        <w:t>diversa,</w:t>
      </w:r>
      <w:r w:rsidRPr="00AA158C">
        <w:rPr>
          <w:spacing w:val="36"/>
          <w:sz w:val="28"/>
          <w:szCs w:val="28"/>
        </w:rPr>
        <w:t xml:space="preserve"> </w:t>
      </w:r>
      <w:r w:rsidRPr="00AA158C">
        <w:rPr>
          <w:sz w:val="28"/>
          <w:szCs w:val="28"/>
        </w:rPr>
        <w:t>fatta non di prevaricazione ma di “PACE”.</w:t>
      </w:r>
    </w:p>
    <w:p w14:paraId="4AB4D21E" w14:textId="77777777" w:rsidR="0010499E" w:rsidRPr="00AA158C" w:rsidRDefault="0010499E" w:rsidP="0010499E">
      <w:pPr>
        <w:pStyle w:val="Corpotesto"/>
        <w:spacing w:before="159" w:line="268" w:lineRule="auto"/>
        <w:ind w:right="147"/>
        <w:jc w:val="both"/>
        <w:rPr>
          <w:sz w:val="28"/>
          <w:szCs w:val="28"/>
        </w:rPr>
      </w:pPr>
      <w:r w:rsidRPr="00AA158C">
        <w:rPr>
          <w:sz w:val="28"/>
          <w:szCs w:val="28"/>
        </w:rPr>
        <w:t>La</w:t>
      </w:r>
      <w:r w:rsidRPr="00AA158C">
        <w:rPr>
          <w:spacing w:val="-9"/>
          <w:sz w:val="28"/>
          <w:szCs w:val="28"/>
        </w:rPr>
        <w:t xml:space="preserve"> </w:t>
      </w:r>
      <w:r w:rsidRPr="00AA158C">
        <w:rPr>
          <w:sz w:val="28"/>
          <w:szCs w:val="28"/>
        </w:rPr>
        <w:t>nostra scuola,</w:t>
      </w:r>
      <w:r w:rsidRPr="00AA158C">
        <w:rPr>
          <w:spacing w:val="-6"/>
          <w:sz w:val="28"/>
          <w:szCs w:val="28"/>
        </w:rPr>
        <w:t xml:space="preserve"> </w:t>
      </w:r>
      <w:r w:rsidRPr="00AA158C">
        <w:rPr>
          <w:sz w:val="28"/>
          <w:szCs w:val="28"/>
        </w:rPr>
        <w:t>di</w:t>
      </w:r>
      <w:r w:rsidRPr="00AA158C">
        <w:rPr>
          <w:spacing w:val="-1"/>
          <w:sz w:val="28"/>
          <w:szCs w:val="28"/>
        </w:rPr>
        <w:t xml:space="preserve"> </w:t>
      </w:r>
      <w:r w:rsidRPr="00AA158C">
        <w:rPr>
          <w:sz w:val="28"/>
          <w:szCs w:val="28"/>
        </w:rPr>
        <w:t>matrice cattolica,</w:t>
      </w:r>
      <w:r w:rsidRPr="00AA158C">
        <w:rPr>
          <w:spacing w:val="40"/>
          <w:sz w:val="28"/>
          <w:szCs w:val="28"/>
        </w:rPr>
        <w:t xml:space="preserve"> </w:t>
      </w:r>
      <w:r w:rsidRPr="00AA158C">
        <w:rPr>
          <w:sz w:val="28"/>
          <w:szCs w:val="28"/>
        </w:rPr>
        <w:t>aiuta i</w:t>
      </w:r>
      <w:r w:rsidRPr="00AA158C">
        <w:rPr>
          <w:spacing w:val="-1"/>
          <w:sz w:val="28"/>
          <w:szCs w:val="28"/>
        </w:rPr>
        <w:t xml:space="preserve"> </w:t>
      </w:r>
      <w:r w:rsidRPr="00AA158C">
        <w:rPr>
          <w:sz w:val="28"/>
          <w:szCs w:val="28"/>
        </w:rPr>
        <w:t>bambini</w:t>
      </w:r>
      <w:r w:rsidRPr="00AA158C">
        <w:rPr>
          <w:spacing w:val="-16"/>
          <w:sz w:val="28"/>
          <w:szCs w:val="28"/>
        </w:rPr>
        <w:t xml:space="preserve"> </w:t>
      </w:r>
      <w:r w:rsidRPr="00AA158C">
        <w:rPr>
          <w:sz w:val="28"/>
          <w:szCs w:val="28"/>
        </w:rPr>
        <w:t>a promuovere</w:t>
      </w:r>
      <w:r w:rsidRPr="00AA158C">
        <w:rPr>
          <w:spacing w:val="-17"/>
          <w:sz w:val="28"/>
          <w:szCs w:val="28"/>
        </w:rPr>
        <w:t xml:space="preserve"> </w:t>
      </w:r>
      <w:r w:rsidRPr="00AA158C">
        <w:rPr>
          <w:sz w:val="28"/>
          <w:szCs w:val="28"/>
        </w:rPr>
        <w:t>la pace fin</w:t>
      </w:r>
      <w:r w:rsidRPr="00AA158C">
        <w:rPr>
          <w:spacing w:val="-2"/>
          <w:sz w:val="28"/>
          <w:szCs w:val="28"/>
        </w:rPr>
        <w:t xml:space="preserve"> </w:t>
      </w:r>
      <w:r w:rsidRPr="00AA158C">
        <w:rPr>
          <w:sz w:val="28"/>
          <w:szCs w:val="28"/>
        </w:rPr>
        <w:t>da subito dedicando spazio ai sentimenti del cuore che sono stati insegnanti dal Maestro per eccellenza: Gesù.</w:t>
      </w:r>
    </w:p>
    <w:p w14:paraId="15ED99E6" w14:textId="77777777" w:rsidR="0010499E" w:rsidRPr="00AA158C" w:rsidRDefault="0010499E" w:rsidP="0010499E">
      <w:pPr>
        <w:pStyle w:val="Corpotesto"/>
        <w:spacing w:before="158" w:line="268" w:lineRule="auto"/>
        <w:ind w:right="150"/>
        <w:jc w:val="both"/>
        <w:rPr>
          <w:sz w:val="28"/>
          <w:szCs w:val="28"/>
        </w:rPr>
      </w:pPr>
      <w:r w:rsidRPr="00AA158C">
        <w:rPr>
          <w:sz w:val="28"/>
          <w:szCs w:val="28"/>
        </w:rPr>
        <w:t>Per questo dedichiamo “un angolo del cuore” dove le preghiere, il ringraziamento per quello</w:t>
      </w:r>
      <w:r w:rsidRPr="00AA158C">
        <w:rPr>
          <w:spacing w:val="28"/>
          <w:sz w:val="28"/>
          <w:szCs w:val="28"/>
        </w:rPr>
        <w:t xml:space="preserve"> </w:t>
      </w:r>
      <w:r w:rsidRPr="00AA158C">
        <w:rPr>
          <w:sz w:val="28"/>
          <w:szCs w:val="28"/>
        </w:rPr>
        <w:t>che</w:t>
      </w:r>
      <w:r w:rsidRPr="00AA158C">
        <w:rPr>
          <w:spacing w:val="17"/>
          <w:sz w:val="28"/>
          <w:szCs w:val="28"/>
        </w:rPr>
        <w:t xml:space="preserve"> </w:t>
      </w:r>
      <w:r w:rsidRPr="00AA158C">
        <w:rPr>
          <w:sz w:val="28"/>
          <w:szCs w:val="28"/>
        </w:rPr>
        <w:t>abbiamo</w:t>
      </w:r>
      <w:r w:rsidRPr="00AA158C">
        <w:rPr>
          <w:spacing w:val="28"/>
          <w:sz w:val="28"/>
          <w:szCs w:val="28"/>
        </w:rPr>
        <w:t xml:space="preserve"> </w:t>
      </w:r>
      <w:r w:rsidRPr="00AA158C">
        <w:rPr>
          <w:sz w:val="28"/>
          <w:szCs w:val="28"/>
        </w:rPr>
        <w:t>(con</w:t>
      </w:r>
      <w:r w:rsidRPr="00AA158C">
        <w:rPr>
          <w:spacing w:val="28"/>
          <w:sz w:val="28"/>
          <w:szCs w:val="28"/>
        </w:rPr>
        <w:t xml:space="preserve"> </w:t>
      </w:r>
      <w:r w:rsidRPr="00AA158C">
        <w:rPr>
          <w:sz w:val="28"/>
          <w:szCs w:val="28"/>
        </w:rPr>
        <w:t>canzoncine</w:t>
      </w:r>
      <w:r w:rsidRPr="00AA158C">
        <w:rPr>
          <w:spacing w:val="17"/>
          <w:sz w:val="28"/>
          <w:szCs w:val="28"/>
        </w:rPr>
        <w:t xml:space="preserve"> </w:t>
      </w:r>
      <w:r w:rsidRPr="00AA158C">
        <w:rPr>
          <w:sz w:val="28"/>
          <w:szCs w:val="28"/>
        </w:rPr>
        <w:t>e</w:t>
      </w:r>
      <w:r w:rsidRPr="00AA158C">
        <w:rPr>
          <w:spacing w:val="32"/>
          <w:sz w:val="28"/>
          <w:szCs w:val="28"/>
        </w:rPr>
        <w:t xml:space="preserve"> </w:t>
      </w:r>
      <w:r w:rsidRPr="00AA158C">
        <w:rPr>
          <w:sz w:val="28"/>
          <w:szCs w:val="28"/>
        </w:rPr>
        <w:t>racconti)</w:t>
      </w:r>
      <w:r w:rsidRPr="00AA158C">
        <w:rPr>
          <w:spacing w:val="26"/>
          <w:sz w:val="28"/>
          <w:szCs w:val="28"/>
        </w:rPr>
        <w:t xml:space="preserve"> </w:t>
      </w:r>
      <w:r w:rsidRPr="00AA158C">
        <w:rPr>
          <w:sz w:val="28"/>
          <w:szCs w:val="28"/>
        </w:rPr>
        <w:t>guidano il</w:t>
      </w:r>
      <w:r w:rsidRPr="00AA158C">
        <w:rPr>
          <w:spacing w:val="29"/>
          <w:sz w:val="28"/>
          <w:szCs w:val="28"/>
        </w:rPr>
        <w:t xml:space="preserve"> </w:t>
      </w:r>
      <w:r w:rsidRPr="00AA158C">
        <w:rPr>
          <w:sz w:val="28"/>
          <w:szCs w:val="28"/>
        </w:rPr>
        <w:t>nostro cammino</w:t>
      </w:r>
      <w:r w:rsidRPr="00AA158C">
        <w:rPr>
          <w:spacing w:val="40"/>
          <w:sz w:val="28"/>
          <w:szCs w:val="28"/>
        </w:rPr>
        <w:t xml:space="preserve"> </w:t>
      </w:r>
      <w:r w:rsidRPr="00AA158C">
        <w:rPr>
          <w:sz w:val="28"/>
          <w:szCs w:val="28"/>
        </w:rPr>
        <w:t>di crescita e di pace.</w:t>
      </w:r>
    </w:p>
    <w:p w14:paraId="5735CD97" w14:textId="77777777" w:rsidR="0010499E" w:rsidRPr="00AA158C" w:rsidRDefault="0010499E" w:rsidP="0010499E">
      <w:pPr>
        <w:pStyle w:val="Corpotesto"/>
        <w:rPr>
          <w:sz w:val="28"/>
          <w:szCs w:val="28"/>
        </w:rPr>
      </w:pPr>
    </w:p>
    <w:p w14:paraId="461D0D2C" w14:textId="77777777" w:rsidR="0010499E" w:rsidRPr="00AA158C" w:rsidRDefault="0010499E" w:rsidP="0010499E">
      <w:pPr>
        <w:pStyle w:val="Corpotesto"/>
        <w:spacing w:before="29"/>
        <w:rPr>
          <w:sz w:val="28"/>
          <w:szCs w:val="28"/>
        </w:rPr>
      </w:pPr>
    </w:p>
    <w:p w14:paraId="638F195D" w14:textId="77777777" w:rsidR="0010499E" w:rsidRPr="00AA158C" w:rsidRDefault="0010499E" w:rsidP="0010499E">
      <w:pPr>
        <w:pStyle w:val="Corpotesto"/>
        <w:spacing w:line="247" w:lineRule="auto"/>
        <w:ind w:right="143"/>
        <w:jc w:val="both"/>
        <w:rPr>
          <w:sz w:val="28"/>
          <w:szCs w:val="28"/>
        </w:rPr>
      </w:pPr>
      <w:r w:rsidRPr="00AA158C">
        <w:rPr>
          <w:sz w:val="28"/>
          <w:szCs w:val="28"/>
        </w:rPr>
        <w:t>Considerando</w:t>
      </w:r>
      <w:r w:rsidRPr="00AA158C">
        <w:rPr>
          <w:spacing w:val="40"/>
          <w:sz w:val="28"/>
          <w:szCs w:val="28"/>
        </w:rPr>
        <w:t xml:space="preserve"> </w:t>
      </w:r>
      <w:r w:rsidRPr="00AA158C">
        <w:rPr>
          <w:sz w:val="28"/>
          <w:szCs w:val="28"/>
        </w:rPr>
        <w:t>la</w:t>
      </w:r>
      <w:r w:rsidRPr="00AA158C">
        <w:rPr>
          <w:spacing w:val="40"/>
          <w:sz w:val="28"/>
          <w:szCs w:val="28"/>
        </w:rPr>
        <w:t xml:space="preserve"> </w:t>
      </w:r>
      <w:r w:rsidRPr="00AA158C">
        <w:rPr>
          <w:sz w:val="28"/>
          <w:szCs w:val="28"/>
        </w:rPr>
        <w:t>particolare</w:t>
      </w:r>
      <w:r w:rsidRPr="00AA158C">
        <w:rPr>
          <w:spacing w:val="40"/>
          <w:sz w:val="28"/>
          <w:szCs w:val="28"/>
        </w:rPr>
        <w:t xml:space="preserve"> </w:t>
      </w:r>
      <w:r w:rsidRPr="00AA158C">
        <w:rPr>
          <w:sz w:val="28"/>
          <w:szCs w:val="28"/>
        </w:rPr>
        <w:t>fase</w:t>
      </w:r>
      <w:r w:rsidRPr="00AA158C">
        <w:rPr>
          <w:spacing w:val="40"/>
          <w:sz w:val="28"/>
          <w:szCs w:val="28"/>
        </w:rPr>
        <w:t xml:space="preserve"> </w:t>
      </w:r>
      <w:r w:rsidRPr="00AA158C">
        <w:rPr>
          <w:sz w:val="28"/>
          <w:szCs w:val="28"/>
        </w:rPr>
        <w:t>di</w:t>
      </w:r>
      <w:r w:rsidRPr="00AA158C">
        <w:rPr>
          <w:spacing w:val="40"/>
          <w:sz w:val="28"/>
          <w:szCs w:val="28"/>
        </w:rPr>
        <w:t xml:space="preserve"> </w:t>
      </w:r>
      <w:r w:rsidRPr="00AA158C">
        <w:rPr>
          <w:sz w:val="28"/>
          <w:szCs w:val="28"/>
        </w:rPr>
        <w:t>crescita</w:t>
      </w:r>
      <w:r w:rsidRPr="00AA158C">
        <w:rPr>
          <w:spacing w:val="40"/>
          <w:sz w:val="28"/>
          <w:szCs w:val="28"/>
        </w:rPr>
        <w:t xml:space="preserve"> </w:t>
      </w:r>
      <w:r w:rsidRPr="00AA158C">
        <w:rPr>
          <w:sz w:val="28"/>
          <w:szCs w:val="28"/>
        </w:rPr>
        <w:t>del</w:t>
      </w:r>
      <w:r w:rsidRPr="00AA158C">
        <w:rPr>
          <w:spacing w:val="40"/>
          <w:sz w:val="28"/>
          <w:szCs w:val="28"/>
        </w:rPr>
        <w:t xml:space="preserve"> </w:t>
      </w:r>
      <w:r w:rsidRPr="00AA158C">
        <w:rPr>
          <w:sz w:val="28"/>
          <w:szCs w:val="28"/>
        </w:rPr>
        <w:t>gruppo, l’attenzione</w:t>
      </w:r>
      <w:r w:rsidRPr="00AA158C">
        <w:rPr>
          <w:spacing w:val="40"/>
          <w:sz w:val="28"/>
          <w:szCs w:val="28"/>
        </w:rPr>
        <w:t xml:space="preserve"> </w:t>
      </w:r>
      <w:r w:rsidRPr="00AA158C">
        <w:rPr>
          <w:sz w:val="28"/>
          <w:szCs w:val="28"/>
        </w:rPr>
        <w:t>sarà</w:t>
      </w:r>
      <w:r w:rsidRPr="00AA158C">
        <w:rPr>
          <w:spacing w:val="40"/>
          <w:sz w:val="28"/>
          <w:szCs w:val="28"/>
        </w:rPr>
        <w:t xml:space="preserve"> </w:t>
      </w:r>
      <w:r w:rsidRPr="00AA158C">
        <w:rPr>
          <w:sz w:val="28"/>
          <w:szCs w:val="28"/>
        </w:rPr>
        <w:t>concentrata su attività di tipo psicomotorio.</w:t>
      </w:r>
      <w:r w:rsidRPr="00AA158C">
        <w:rPr>
          <w:spacing w:val="40"/>
          <w:sz w:val="28"/>
          <w:szCs w:val="28"/>
        </w:rPr>
        <w:t xml:space="preserve"> </w:t>
      </w:r>
      <w:r w:rsidRPr="00AA158C">
        <w:rPr>
          <w:sz w:val="28"/>
          <w:szCs w:val="28"/>
        </w:rPr>
        <w:t>Il progetto nasce dall’esigenza di accompagnare i bambini nel loro cammino evolutivo alla scoperta del corpo, offrendo</w:t>
      </w:r>
      <w:r w:rsidRPr="00AA158C">
        <w:rPr>
          <w:spacing w:val="-2"/>
          <w:sz w:val="28"/>
          <w:szCs w:val="28"/>
        </w:rPr>
        <w:t xml:space="preserve"> </w:t>
      </w:r>
      <w:r w:rsidRPr="00AA158C">
        <w:rPr>
          <w:sz w:val="28"/>
          <w:szCs w:val="28"/>
        </w:rPr>
        <w:t>la possibilità di sperimentare,</w:t>
      </w:r>
      <w:r w:rsidRPr="00AA158C">
        <w:rPr>
          <w:spacing w:val="40"/>
          <w:sz w:val="28"/>
          <w:szCs w:val="28"/>
        </w:rPr>
        <w:t xml:space="preserve"> </w:t>
      </w:r>
      <w:r w:rsidRPr="00AA158C">
        <w:rPr>
          <w:sz w:val="28"/>
          <w:szCs w:val="28"/>
        </w:rPr>
        <w:t>scoprire,</w:t>
      </w:r>
      <w:r w:rsidRPr="00AA158C">
        <w:rPr>
          <w:spacing w:val="40"/>
          <w:sz w:val="28"/>
          <w:szCs w:val="28"/>
        </w:rPr>
        <w:t xml:space="preserve"> </w:t>
      </w:r>
      <w:r w:rsidRPr="00AA158C">
        <w:rPr>
          <w:sz w:val="28"/>
          <w:szCs w:val="28"/>
        </w:rPr>
        <w:t>evolvere,</w:t>
      </w:r>
      <w:r w:rsidRPr="00AA158C">
        <w:rPr>
          <w:spacing w:val="40"/>
          <w:sz w:val="28"/>
          <w:szCs w:val="28"/>
        </w:rPr>
        <w:t xml:space="preserve"> </w:t>
      </w:r>
      <w:r w:rsidRPr="00AA158C">
        <w:rPr>
          <w:sz w:val="28"/>
          <w:szCs w:val="28"/>
        </w:rPr>
        <w:t>esprimere</w:t>
      </w:r>
      <w:r w:rsidRPr="00AA158C">
        <w:rPr>
          <w:spacing w:val="40"/>
          <w:sz w:val="28"/>
          <w:szCs w:val="28"/>
        </w:rPr>
        <w:t xml:space="preserve"> </w:t>
      </w:r>
      <w:r w:rsidRPr="00AA158C">
        <w:rPr>
          <w:sz w:val="28"/>
          <w:szCs w:val="28"/>
        </w:rPr>
        <w:t>le</w:t>
      </w:r>
      <w:r w:rsidRPr="00AA158C">
        <w:rPr>
          <w:spacing w:val="40"/>
          <w:sz w:val="28"/>
          <w:szCs w:val="28"/>
        </w:rPr>
        <w:t xml:space="preserve"> </w:t>
      </w:r>
      <w:r w:rsidRPr="00AA158C">
        <w:rPr>
          <w:sz w:val="28"/>
          <w:szCs w:val="28"/>
        </w:rPr>
        <w:t>proprie potenzialità</w:t>
      </w:r>
      <w:r w:rsidRPr="00AA158C">
        <w:rPr>
          <w:spacing w:val="40"/>
          <w:sz w:val="28"/>
          <w:szCs w:val="28"/>
        </w:rPr>
        <w:t xml:space="preserve"> </w:t>
      </w:r>
      <w:r w:rsidRPr="00AA158C">
        <w:rPr>
          <w:sz w:val="28"/>
          <w:szCs w:val="28"/>
        </w:rPr>
        <w:t>e</w:t>
      </w:r>
      <w:r w:rsidRPr="00AA158C">
        <w:rPr>
          <w:spacing w:val="40"/>
          <w:sz w:val="28"/>
          <w:szCs w:val="28"/>
        </w:rPr>
        <w:t xml:space="preserve"> </w:t>
      </w:r>
      <w:r w:rsidRPr="00AA158C">
        <w:rPr>
          <w:sz w:val="28"/>
          <w:szCs w:val="28"/>
        </w:rPr>
        <w:t>le</w:t>
      </w:r>
      <w:r w:rsidRPr="00AA158C">
        <w:rPr>
          <w:spacing w:val="40"/>
          <w:sz w:val="28"/>
          <w:szCs w:val="28"/>
        </w:rPr>
        <w:t xml:space="preserve"> </w:t>
      </w:r>
      <w:r w:rsidRPr="00AA158C">
        <w:rPr>
          <w:sz w:val="28"/>
          <w:szCs w:val="28"/>
        </w:rPr>
        <w:t>proprie emozioni,</w:t>
      </w:r>
      <w:r w:rsidRPr="00AA158C">
        <w:rPr>
          <w:spacing w:val="40"/>
          <w:sz w:val="28"/>
          <w:szCs w:val="28"/>
        </w:rPr>
        <w:t xml:space="preserve"> </w:t>
      </w:r>
      <w:r w:rsidRPr="00AA158C">
        <w:rPr>
          <w:sz w:val="28"/>
          <w:szCs w:val="28"/>
        </w:rPr>
        <w:t>attraverso</w:t>
      </w:r>
      <w:r w:rsidRPr="00AA158C">
        <w:rPr>
          <w:spacing w:val="40"/>
          <w:sz w:val="28"/>
          <w:szCs w:val="28"/>
        </w:rPr>
        <w:t xml:space="preserve"> </w:t>
      </w:r>
      <w:r w:rsidRPr="00AA158C">
        <w:rPr>
          <w:sz w:val="28"/>
          <w:szCs w:val="28"/>
        </w:rPr>
        <w:t>l’espressività,</w:t>
      </w:r>
      <w:r w:rsidRPr="00AA158C">
        <w:rPr>
          <w:spacing w:val="40"/>
          <w:sz w:val="28"/>
          <w:szCs w:val="28"/>
        </w:rPr>
        <w:t xml:space="preserve"> </w:t>
      </w:r>
      <w:r w:rsidRPr="00AA158C">
        <w:rPr>
          <w:sz w:val="28"/>
          <w:szCs w:val="28"/>
        </w:rPr>
        <w:t>il</w:t>
      </w:r>
      <w:r w:rsidRPr="00AA158C">
        <w:rPr>
          <w:spacing w:val="40"/>
          <w:sz w:val="28"/>
          <w:szCs w:val="28"/>
        </w:rPr>
        <w:t xml:space="preserve"> </w:t>
      </w:r>
      <w:r w:rsidRPr="00AA158C">
        <w:rPr>
          <w:sz w:val="28"/>
          <w:szCs w:val="28"/>
        </w:rPr>
        <w:t>movimento</w:t>
      </w:r>
      <w:r w:rsidRPr="00AA158C">
        <w:rPr>
          <w:spacing w:val="40"/>
          <w:sz w:val="28"/>
          <w:szCs w:val="28"/>
        </w:rPr>
        <w:t xml:space="preserve"> </w:t>
      </w:r>
      <w:r w:rsidRPr="00AA158C">
        <w:rPr>
          <w:sz w:val="28"/>
          <w:szCs w:val="28"/>
        </w:rPr>
        <w:t>e le</w:t>
      </w:r>
      <w:r w:rsidRPr="00AA158C">
        <w:rPr>
          <w:spacing w:val="40"/>
          <w:sz w:val="28"/>
          <w:szCs w:val="28"/>
        </w:rPr>
        <w:t xml:space="preserve"> </w:t>
      </w:r>
      <w:r w:rsidRPr="00AA158C">
        <w:rPr>
          <w:sz w:val="28"/>
          <w:szCs w:val="28"/>
        </w:rPr>
        <w:t>stimolazioni</w:t>
      </w:r>
      <w:r w:rsidRPr="00AA158C">
        <w:rPr>
          <w:spacing w:val="40"/>
          <w:sz w:val="28"/>
          <w:szCs w:val="28"/>
        </w:rPr>
        <w:t xml:space="preserve"> </w:t>
      </w:r>
      <w:r w:rsidRPr="00AA158C">
        <w:rPr>
          <w:sz w:val="28"/>
          <w:szCs w:val="28"/>
        </w:rPr>
        <w:t>sensoriali.</w:t>
      </w:r>
    </w:p>
    <w:p w14:paraId="03CCF076" w14:textId="77777777" w:rsidR="0010499E" w:rsidRPr="00AA158C" w:rsidRDefault="0010499E" w:rsidP="0010499E">
      <w:pPr>
        <w:pStyle w:val="Corpotesto"/>
        <w:spacing w:before="60"/>
        <w:rPr>
          <w:sz w:val="28"/>
          <w:szCs w:val="28"/>
        </w:rPr>
      </w:pPr>
    </w:p>
    <w:p w14:paraId="68319304" w14:textId="77777777" w:rsidR="0010499E" w:rsidRPr="00AA158C" w:rsidRDefault="0010499E" w:rsidP="0010499E">
      <w:pPr>
        <w:pStyle w:val="Corpotesto"/>
        <w:spacing w:line="247" w:lineRule="auto"/>
        <w:ind w:right="132"/>
        <w:jc w:val="both"/>
        <w:rPr>
          <w:sz w:val="28"/>
          <w:szCs w:val="28"/>
        </w:rPr>
      </w:pPr>
      <w:r w:rsidRPr="00AA158C">
        <w:rPr>
          <w:sz w:val="28"/>
          <w:szCs w:val="28"/>
        </w:rPr>
        <w:lastRenderedPageBreak/>
        <w:t>La corporeità nei bambini è un’esigenza naturale, ma è anche una necessità legata alla ricerca</w:t>
      </w:r>
      <w:r w:rsidRPr="00AA158C">
        <w:rPr>
          <w:spacing w:val="40"/>
          <w:sz w:val="28"/>
          <w:szCs w:val="28"/>
        </w:rPr>
        <w:t xml:space="preserve"> </w:t>
      </w:r>
      <w:r w:rsidRPr="00AA158C">
        <w:rPr>
          <w:sz w:val="28"/>
          <w:szCs w:val="28"/>
        </w:rPr>
        <w:t>della</w:t>
      </w:r>
      <w:r w:rsidRPr="00AA158C">
        <w:rPr>
          <w:spacing w:val="40"/>
          <w:sz w:val="28"/>
          <w:szCs w:val="28"/>
        </w:rPr>
        <w:t xml:space="preserve"> </w:t>
      </w:r>
      <w:r w:rsidRPr="00AA158C">
        <w:rPr>
          <w:sz w:val="28"/>
          <w:szCs w:val="28"/>
        </w:rPr>
        <w:t>propria identità:</w:t>
      </w:r>
      <w:r w:rsidRPr="00AA158C">
        <w:rPr>
          <w:spacing w:val="40"/>
          <w:sz w:val="28"/>
          <w:szCs w:val="28"/>
        </w:rPr>
        <w:t xml:space="preserve"> </w:t>
      </w:r>
      <w:r w:rsidRPr="00AA158C">
        <w:rPr>
          <w:sz w:val="28"/>
          <w:szCs w:val="28"/>
        </w:rPr>
        <w:t>con il</w:t>
      </w:r>
      <w:r w:rsidRPr="00AA158C">
        <w:rPr>
          <w:spacing w:val="39"/>
          <w:sz w:val="28"/>
          <w:szCs w:val="28"/>
        </w:rPr>
        <w:t xml:space="preserve"> </w:t>
      </w:r>
      <w:r w:rsidRPr="00AA158C">
        <w:rPr>
          <w:sz w:val="28"/>
          <w:szCs w:val="28"/>
        </w:rPr>
        <w:t>corpo i</w:t>
      </w:r>
      <w:r w:rsidRPr="00AA158C">
        <w:rPr>
          <w:spacing w:val="39"/>
          <w:sz w:val="28"/>
          <w:szCs w:val="28"/>
        </w:rPr>
        <w:t xml:space="preserve"> </w:t>
      </w:r>
      <w:r w:rsidRPr="00AA158C">
        <w:rPr>
          <w:sz w:val="28"/>
          <w:szCs w:val="28"/>
        </w:rPr>
        <w:t>bambini entrano in</w:t>
      </w:r>
      <w:r w:rsidRPr="00AA158C">
        <w:rPr>
          <w:spacing w:val="37"/>
          <w:sz w:val="28"/>
          <w:szCs w:val="28"/>
        </w:rPr>
        <w:t xml:space="preserve"> </w:t>
      </w:r>
      <w:r w:rsidRPr="00AA158C">
        <w:rPr>
          <w:sz w:val="28"/>
          <w:szCs w:val="28"/>
        </w:rPr>
        <w:t>relazione</w:t>
      </w:r>
      <w:r w:rsidRPr="00AA158C">
        <w:rPr>
          <w:spacing w:val="40"/>
          <w:sz w:val="28"/>
          <w:szCs w:val="28"/>
        </w:rPr>
        <w:t xml:space="preserve"> </w:t>
      </w:r>
      <w:r w:rsidRPr="00AA158C">
        <w:rPr>
          <w:sz w:val="28"/>
          <w:szCs w:val="28"/>
        </w:rPr>
        <w:t>con gli altri, con il mondo, ricercano equilibrio tra esterno e interno, riconoscono e si riconoscono, imparano</w:t>
      </w:r>
      <w:r w:rsidRPr="00AA158C">
        <w:rPr>
          <w:spacing w:val="38"/>
          <w:sz w:val="28"/>
          <w:szCs w:val="28"/>
        </w:rPr>
        <w:t xml:space="preserve"> </w:t>
      </w:r>
      <w:r w:rsidRPr="00AA158C">
        <w:rPr>
          <w:sz w:val="28"/>
          <w:szCs w:val="28"/>
        </w:rPr>
        <w:t>a bilanciare</w:t>
      </w:r>
      <w:r w:rsidRPr="00AA158C">
        <w:rPr>
          <w:spacing w:val="40"/>
          <w:sz w:val="28"/>
          <w:szCs w:val="28"/>
        </w:rPr>
        <w:t xml:space="preserve"> </w:t>
      </w:r>
      <w:r w:rsidRPr="00AA158C">
        <w:rPr>
          <w:sz w:val="28"/>
          <w:szCs w:val="28"/>
        </w:rPr>
        <w:t>movimento</w:t>
      </w:r>
      <w:r w:rsidRPr="00AA158C">
        <w:rPr>
          <w:spacing w:val="38"/>
          <w:sz w:val="28"/>
          <w:szCs w:val="28"/>
        </w:rPr>
        <w:t xml:space="preserve"> </w:t>
      </w:r>
      <w:r w:rsidRPr="00AA158C">
        <w:rPr>
          <w:sz w:val="28"/>
          <w:szCs w:val="28"/>
        </w:rPr>
        <w:t>e ascolto</w:t>
      </w:r>
      <w:r w:rsidRPr="00AA158C">
        <w:rPr>
          <w:spacing w:val="40"/>
          <w:sz w:val="28"/>
          <w:szCs w:val="28"/>
        </w:rPr>
        <w:t xml:space="preserve"> </w:t>
      </w:r>
      <w:r w:rsidRPr="00AA158C">
        <w:rPr>
          <w:sz w:val="28"/>
          <w:szCs w:val="28"/>
        </w:rPr>
        <w:t>in</w:t>
      </w:r>
      <w:r w:rsidRPr="00AA158C">
        <w:rPr>
          <w:spacing w:val="38"/>
          <w:sz w:val="28"/>
          <w:szCs w:val="28"/>
        </w:rPr>
        <w:t xml:space="preserve"> </w:t>
      </w:r>
      <w:r w:rsidRPr="00AA158C">
        <w:rPr>
          <w:sz w:val="28"/>
          <w:szCs w:val="28"/>
        </w:rPr>
        <w:t>una relazione</w:t>
      </w:r>
      <w:r w:rsidRPr="00AA158C">
        <w:rPr>
          <w:spacing w:val="40"/>
          <w:sz w:val="28"/>
          <w:szCs w:val="28"/>
        </w:rPr>
        <w:t xml:space="preserve"> </w:t>
      </w:r>
      <w:r w:rsidRPr="00AA158C">
        <w:rPr>
          <w:sz w:val="28"/>
          <w:szCs w:val="28"/>
        </w:rPr>
        <w:t>fertile</w:t>
      </w:r>
      <w:r w:rsidRPr="00AA158C">
        <w:rPr>
          <w:spacing w:val="40"/>
          <w:sz w:val="28"/>
          <w:szCs w:val="28"/>
        </w:rPr>
        <w:t xml:space="preserve"> </w:t>
      </w:r>
      <w:r w:rsidRPr="00AA158C">
        <w:rPr>
          <w:sz w:val="28"/>
          <w:szCs w:val="28"/>
        </w:rPr>
        <w:t>e fiduciosa.</w:t>
      </w:r>
    </w:p>
    <w:p w14:paraId="05ED24FD" w14:textId="77777777" w:rsidR="0010499E" w:rsidRPr="00AA158C" w:rsidRDefault="0010499E" w:rsidP="0010499E">
      <w:pPr>
        <w:pStyle w:val="Corpotesto"/>
        <w:spacing w:before="73" w:line="249" w:lineRule="auto"/>
        <w:ind w:right="142"/>
        <w:jc w:val="both"/>
        <w:rPr>
          <w:sz w:val="28"/>
          <w:szCs w:val="28"/>
        </w:rPr>
      </w:pPr>
      <w:r w:rsidRPr="00AA158C">
        <w:rPr>
          <w:sz w:val="28"/>
          <w:szCs w:val="28"/>
        </w:rPr>
        <w:t>Il corpo dei bambini è veicolo di emozioni e stupori, contiene vissuti e bisogni costanti d’esplorazione e d’immaginazione, un patrimonio in continuo movimento e trasformazione: la curiosità e le domande si susseguono,</w:t>
      </w:r>
      <w:r w:rsidRPr="00AA158C">
        <w:rPr>
          <w:spacing w:val="-2"/>
          <w:sz w:val="28"/>
          <w:szCs w:val="28"/>
        </w:rPr>
        <w:t xml:space="preserve"> </w:t>
      </w:r>
      <w:r w:rsidRPr="00AA158C">
        <w:rPr>
          <w:sz w:val="28"/>
          <w:szCs w:val="28"/>
        </w:rPr>
        <w:t>anche quando non si è ancora capaci di esprimerle verbalmente.</w:t>
      </w:r>
    </w:p>
    <w:p w14:paraId="75B0A924" w14:textId="77777777" w:rsidR="0010499E" w:rsidRPr="00AA158C" w:rsidRDefault="0010499E" w:rsidP="0010499E">
      <w:pPr>
        <w:pStyle w:val="Corpotesto"/>
        <w:spacing w:before="43"/>
        <w:rPr>
          <w:sz w:val="28"/>
          <w:szCs w:val="28"/>
        </w:rPr>
      </w:pPr>
    </w:p>
    <w:p w14:paraId="1555C2DE" w14:textId="77777777" w:rsidR="0010499E" w:rsidRPr="00AA158C" w:rsidRDefault="0010499E" w:rsidP="0010499E">
      <w:pPr>
        <w:pStyle w:val="Corpotesto"/>
        <w:spacing w:line="249" w:lineRule="auto"/>
        <w:ind w:right="142"/>
        <w:jc w:val="both"/>
        <w:rPr>
          <w:sz w:val="28"/>
          <w:szCs w:val="28"/>
        </w:rPr>
      </w:pPr>
      <w:r w:rsidRPr="00AA158C">
        <w:rPr>
          <w:sz w:val="28"/>
          <w:szCs w:val="28"/>
        </w:rPr>
        <w:t>Gli stimoli offerti dal movimento permettono l’accrescimento della stima di sé, facilitando l’accettazione</w:t>
      </w:r>
      <w:r w:rsidRPr="00AA158C">
        <w:rPr>
          <w:spacing w:val="40"/>
          <w:sz w:val="28"/>
          <w:szCs w:val="28"/>
        </w:rPr>
        <w:t xml:space="preserve"> </w:t>
      </w:r>
      <w:r w:rsidRPr="00AA158C">
        <w:rPr>
          <w:sz w:val="28"/>
          <w:szCs w:val="28"/>
        </w:rPr>
        <w:t>del proprio</w:t>
      </w:r>
      <w:r w:rsidRPr="00AA158C">
        <w:rPr>
          <w:spacing w:val="-15"/>
          <w:sz w:val="28"/>
          <w:szCs w:val="28"/>
        </w:rPr>
        <w:t xml:space="preserve"> </w:t>
      </w:r>
      <w:r w:rsidRPr="00AA158C">
        <w:rPr>
          <w:sz w:val="28"/>
          <w:szCs w:val="28"/>
        </w:rPr>
        <w:t>corpo e di quello degli altri. Inoltre, incrementano lo sviluppo dell’autonomia preparando,</w:t>
      </w:r>
      <w:r w:rsidRPr="00AA158C">
        <w:rPr>
          <w:spacing w:val="-13"/>
          <w:sz w:val="28"/>
          <w:szCs w:val="28"/>
        </w:rPr>
        <w:t xml:space="preserve"> </w:t>
      </w:r>
      <w:r w:rsidRPr="00AA158C">
        <w:rPr>
          <w:sz w:val="28"/>
          <w:szCs w:val="28"/>
        </w:rPr>
        <w:t>così i bambini</w:t>
      </w:r>
      <w:r w:rsidRPr="00AA158C">
        <w:rPr>
          <w:spacing w:val="-7"/>
          <w:sz w:val="28"/>
          <w:szCs w:val="28"/>
        </w:rPr>
        <w:t xml:space="preserve"> </w:t>
      </w:r>
      <w:r w:rsidRPr="00AA158C">
        <w:rPr>
          <w:sz w:val="28"/>
          <w:szCs w:val="28"/>
        </w:rPr>
        <w:t>a nuove esperienze per diventare ancora di più</w:t>
      </w:r>
      <w:r w:rsidRPr="00AA158C">
        <w:rPr>
          <w:spacing w:val="40"/>
          <w:sz w:val="28"/>
          <w:szCs w:val="28"/>
        </w:rPr>
        <w:t xml:space="preserve"> </w:t>
      </w:r>
      <w:r w:rsidRPr="00AA158C">
        <w:rPr>
          <w:sz w:val="28"/>
          <w:szCs w:val="28"/>
        </w:rPr>
        <w:t>abili</w:t>
      </w:r>
      <w:r w:rsidRPr="00AA158C">
        <w:rPr>
          <w:spacing w:val="40"/>
          <w:sz w:val="28"/>
          <w:szCs w:val="28"/>
        </w:rPr>
        <w:t xml:space="preserve"> </w:t>
      </w:r>
      <w:r w:rsidRPr="00AA158C">
        <w:rPr>
          <w:sz w:val="28"/>
          <w:szCs w:val="28"/>
        </w:rPr>
        <w:t>anche dal punto</w:t>
      </w:r>
      <w:r w:rsidRPr="00AA158C">
        <w:rPr>
          <w:spacing w:val="40"/>
          <w:sz w:val="28"/>
          <w:szCs w:val="28"/>
        </w:rPr>
        <w:t xml:space="preserve"> </w:t>
      </w:r>
      <w:r w:rsidRPr="00AA158C">
        <w:rPr>
          <w:sz w:val="28"/>
          <w:szCs w:val="28"/>
        </w:rPr>
        <w:t>di visto</w:t>
      </w:r>
      <w:r w:rsidRPr="00AA158C">
        <w:rPr>
          <w:spacing w:val="40"/>
          <w:sz w:val="28"/>
          <w:szCs w:val="28"/>
        </w:rPr>
        <w:t xml:space="preserve"> </w:t>
      </w:r>
      <w:r w:rsidRPr="00AA158C">
        <w:rPr>
          <w:sz w:val="28"/>
          <w:szCs w:val="28"/>
        </w:rPr>
        <w:t>cognitivo.</w:t>
      </w:r>
    </w:p>
    <w:p w14:paraId="16216AA2" w14:textId="77777777" w:rsidR="0010499E" w:rsidRPr="00AA158C" w:rsidRDefault="0010499E" w:rsidP="0010499E">
      <w:pPr>
        <w:pStyle w:val="Corpotesto"/>
        <w:spacing w:before="162" w:line="249" w:lineRule="auto"/>
        <w:ind w:right="141"/>
        <w:jc w:val="both"/>
        <w:rPr>
          <w:sz w:val="28"/>
          <w:szCs w:val="28"/>
        </w:rPr>
      </w:pPr>
      <w:r w:rsidRPr="00AA158C">
        <w:rPr>
          <w:sz w:val="28"/>
          <w:szCs w:val="28"/>
        </w:rPr>
        <w:t>Attraverso</w:t>
      </w:r>
      <w:r w:rsidRPr="00AA158C">
        <w:rPr>
          <w:spacing w:val="40"/>
          <w:sz w:val="28"/>
          <w:szCs w:val="28"/>
        </w:rPr>
        <w:t xml:space="preserve"> </w:t>
      </w:r>
      <w:r w:rsidRPr="00AA158C">
        <w:rPr>
          <w:sz w:val="28"/>
          <w:szCs w:val="28"/>
        </w:rPr>
        <w:t>il</w:t>
      </w:r>
      <w:r w:rsidRPr="00AA158C">
        <w:rPr>
          <w:spacing w:val="40"/>
          <w:sz w:val="28"/>
          <w:szCs w:val="28"/>
        </w:rPr>
        <w:t xml:space="preserve"> </w:t>
      </w:r>
      <w:r w:rsidRPr="00AA158C">
        <w:rPr>
          <w:sz w:val="28"/>
          <w:szCs w:val="28"/>
        </w:rPr>
        <w:t>gioco</w:t>
      </w:r>
      <w:r w:rsidRPr="00AA158C">
        <w:rPr>
          <w:spacing w:val="40"/>
          <w:sz w:val="28"/>
          <w:szCs w:val="28"/>
        </w:rPr>
        <w:t xml:space="preserve"> </w:t>
      </w:r>
      <w:r w:rsidRPr="00AA158C">
        <w:rPr>
          <w:sz w:val="28"/>
          <w:szCs w:val="28"/>
        </w:rPr>
        <w:t>verranno</w:t>
      </w:r>
      <w:r w:rsidRPr="00AA158C">
        <w:rPr>
          <w:spacing w:val="40"/>
          <w:sz w:val="28"/>
          <w:szCs w:val="28"/>
        </w:rPr>
        <w:t xml:space="preserve"> </w:t>
      </w:r>
      <w:r w:rsidRPr="00AA158C">
        <w:rPr>
          <w:sz w:val="28"/>
          <w:szCs w:val="28"/>
        </w:rPr>
        <w:t>proposti</w:t>
      </w:r>
      <w:r w:rsidRPr="00AA158C">
        <w:rPr>
          <w:spacing w:val="40"/>
          <w:sz w:val="28"/>
          <w:szCs w:val="28"/>
        </w:rPr>
        <w:t xml:space="preserve"> </w:t>
      </w:r>
      <w:r w:rsidRPr="00AA158C">
        <w:rPr>
          <w:sz w:val="28"/>
          <w:szCs w:val="28"/>
        </w:rPr>
        <w:t>percorsi</w:t>
      </w:r>
      <w:r w:rsidRPr="00AA158C">
        <w:rPr>
          <w:spacing w:val="40"/>
          <w:sz w:val="28"/>
          <w:szCs w:val="28"/>
        </w:rPr>
        <w:t xml:space="preserve"> </w:t>
      </w:r>
      <w:r w:rsidRPr="00AA158C">
        <w:rPr>
          <w:sz w:val="28"/>
          <w:szCs w:val="28"/>
        </w:rPr>
        <w:t>che</w:t>
      </w:r>
      <w:r w:rsidRPr="00AA158C">
        <w:rPr>
          <w:spacing w:val="40"/>
          <w:sz w:val="28"/>
          <w:szCs w:val="28"/>
        </w:rPr>
        <w:t xml:space="preserve"> </w:t>
      </w:r>
      <w:r w:rsidRPr="00AA158C">
        <w:rPr>
          <w:sz w:val="28"/>
          <w:szCs w:val="28"/>
        </w:rPr>
        <w:t>permettono</w:t>
      </w:r>
      <w:r w:rsidRPr="00AA158C">
        <w:rPr>
          <w:spacing w:val="40"/>
          <w:sz w:val="28"/>
          <w:szCs w:val="28"/>
        </w:rPr>
        <w:t xml:space="preserve"> </w:t>
      </w:r>
      <w:r w:rsidRPr="00AA158C">
        <w:rPr>
          <w:sz w:val="28"/>
          <w:szCs w:val="28"/>
        </w:rPr>
        <w:t>al</w:t>
      </w:r>
      <w:r w:rsidRPr="00AA158C">
        <w:rPr>
          <w:spacing w:val="40"/>
          <w:sz w:val="28"/>
          <w:szCs w:val="28"/>
        </w:rPr>
        <w:t xml:space="preserve"> </w:t>
      </w:r>
      <w:r w:rsidRPr="00AA158C">
        <w:rPr>
          <w:sz w:val="28"/>
          <w:szCs w:val="28"/>
        </w:rPr>
        <w:t>bambino</w:t>
      </w:r>
      <w:r w:rsidRPr="00AA158C">
        <w:rPr>
          <w:spacing w:val="40"/>
          <w:sz w:val="28"/>
          <w:szCs w:val="28"/>
        </w:rPr>
        <w:t xml:space="preserve"> </w:t>
      </w:r>
      <w:r w:rsidRPr="00AA158C">
        <w:rPr>
          <w:sz w:val="28"/>
          <w:szCs w:val="28"/>
        </w:rPr>
        <w:t>di apprendere i primi concetti sulle relazioni spaziali (sopra/sotto, dentro/fuori, davanti/dietro…) utilizzando un linguaggio diverso da quello verbale per l’espressione delle proprie emozioni.</w:t>
      </w:r>
    </w:p>
    <w:p w14:paraId="1B04943B" w14:textId="77777777" w:rsidR="0010499E" w:rsidRDefault="0010499E" w:rsidP="0010499E">
      <w:pPr>
        <w:spacing w:before="161"/>
        <w:ind w:left="109"/>
        <w:jc w:val="both"/>
        <w:rPr>
          <w:sz w:val="27"/>
        </w:rPr>
      </w:pPr>
      <w:r>
        <w:rPr>
          <w:b/>
          <w:sz w:val="27"/>
        </w:rPr>
        <w:t>OBIETTIVI</w:t>
      </w:r>
      <w:r>
        <w:rPr>
          <w:b/>
          <w:spacing w:val="42"/>
          <w:sz w:val="27"/>
        </w:rPr>
        <w:t xml:space="preserve"> </w:t>
      </w:r>
      <w:r>
        <w:rPr>
          <w:b/>
          <w:sz w:val="27"/>
        </w:rPr>
        <w:t>GENERALI</w:t>
      </w:r>
      <w:r>
        <w:rPr>
          <w:b/>
          <w:spacing w:val="49"/>
          <w:sz w:val="27"/>
        </w:rPr>
        <w:t xml:space="preserve"> </w:t>
      </w:r>
      <w:r>
        <w:rPr>
          <w:sz w:val="27"/>
        </w:rPr>
        <w:t>a</w:t>
      </w:r>
      <w:r>
        <w:rPr>
          <w:spacing w:val="11"/>
          <w:sz w:val="27"/>
        </w:rPr>
        <w:t xml:space="preserve"> </w:t>
      </w:r>
      <w:r>
        <w:rPr>
          <w:sz w:val="27"/>
        </w:rPr>
        <w:t>tutti</w:t>
      </w:r>
      <w:r>
        <w:rPr>
          <w:spacing w:val="23"/>
          <w:sz w:val="27"/>
        </w:rPr>
        <w:t xml:space="preserve"> </w:t>
      </w:r>
      <w:r>
        <w:rPr>
          <w:sz w:val="27"/>
        </w:rPr>
        <w:t>i</w:t>
      </w:r>
      <w:r>
        <w:rPr>
          <w:spacing w:val="9"/>
          <w:sz w:val="27"/>
        </w:rPr>
        <w:t xml:space="preserve"> </w:t>
      </w:r>
      <w:r>
        <w:rPr>
          <w:sz w:val="27"/>
        </w:rPr>
        <w:t>bambini</w:t>
      </w:r>
      <w:r>
        <w:rPr>
          <w:spacing w:val="23"/>
          <w:sz w:val="27"/>
        </w:rPr>
        <w:t xml:space="preserve"> </w:t>
      </w:r>
      <w:r>
        <w:rPr>
          <w:sz w:val="27"/>
        </w:rPr>
        <w:t>saranno</w:t>
      </w:r>
      <w:r>
        <w:rPr>
          <w:spacing w:val="22"/>
          <w:sz w:val="27"/>
        </w:rPr>
        <w:t xml:space="preserve"> </w:t>
      </w:r>
      <w:r>
        <w:rPr>
          <w:sz w:val="27"/>
        </w:rPr>
        <w:t>i</w:t>
      </w:r>
      <w:r>
        <w:rPr>
          <w:spacing w:val="9"/>
          <w:sz w:val="27"/>
        </w:rPr>
        <w:t xml:space="preserve"> </w:t>
      </w:r>
      <w:r>
        <w:rPr>
          <w:spacing w:val="-2"/>
          <w:sz w:val="27"/>
        </w:rPr>
        <w:t>seguenti:</w:t>
      </w:r>
    </w:p>
    <w:p w14:paraId="19B76AEF" w14:textId="77777777" w:rsidR="0010499E" w:rsidRDefault="0010499E" w:rsidP="0010499E">
      <w:pPr>
        <w:pStyle w:val="Paragrafoelenco"/>
        <w:widowControl w:val="0"/>
        <w:numPr>
          <w:ilvl w:val="0"/>
          <w:numId w:val="83"/>
        </w:numPr>
        <w:tabs>
          <w:tab w:val="left" w:pos="830"/>
        </w:tabs>
        <w:autoSpaceDE w:val="0"/>
        <w:autoSpaceDN w:val="0"/>
        <w:spacing w:before="170" w:after="0" w:line="249" w:lineRule="auto"/>
        <w:ind w:right="149"/>
        <w:contextualSpacing w:val="0"/>
        <w:rPr>
          <w:sz w:val="27"/>
        </w:rPr>
      </w:pPr>
      <w:r>
        <w:rPr>
          <w:sz w:val="27"/>
        </w:rPr>
        <w:t>Rendere progressivamente il bambino autonomo nell’agire, nell’interagire</w:t>
      </w:r>
      <w:r>
        <w:rPr>
          <w:spacing w:val="40"/>
          <w:sz w:val="27"/>
        </w:rPr>
        <w:t xml:space="preserve"> </w:t>
      </w:r>
      <w:r>
        <w:rPr>
          <w:sz w:val="27"/>
        </w:rPr>
        <w:t xml:space="preserve">e nel </w:t>
      </w:r>
      <w:r>
        <w:rPr>
          <w:spacing w:val="-2"/>
          <w:sz w:val="27"/>
        </w:rPr>
        <w:t>pensare</w:t>
      </w:r>
    </w:p>
    <w:p w14:paraId="2C8E21F3" w14:textId="77777777" w:rsidR="0010499E" w:rsidRDefault="0010499E" w:rsidP="0010499E">
      <w:pPr>
        <w:pStyle w:val="Paragrafoelenco"/>
        <w:widowControl w:val="0"/>
        <w:numPr>
          <w:ilvl w:val="0"/>
          <w:numId w:val="83"/>
        </w:numPr>
        <w:tabs>
          <w:tab w:val="left" w:pos="829"/>
        </w:tabs>
        <w:autoSpaceDE w:val="0"/>
        <w:autoSpaceDN w:val="0"/>
        <w:spacing w:after="0" w:line="301" w:lineRule="exact"/>
        <w:ind w:left="829" w:hanging="360"/>
        <w:contextualSpacing w:val="0"/>
        <w:rPr>
          <w:sz w:val="27"/>
        </w:rPr>
      </w:pPr>
      <w:r>
        <w:rPr>
          <w:sz w:val="27"/>
        </w:rPr>
        <w:t>Favorire</w:t>
      </w:r>
      <w:r>
        <w:rPr>
          <w:spacing w:val="17"/>
          <w:sz w:val="27"/>
        </w:rPr>
        <w:t xml:space="preserve"> </w:t>
      </w:r>
      <w:r>
        <w:rPr>
          <w:sz w:val="27"/>
        </w:rPr>
        <w:t>la</w:t>
      </w:r>
      <w:r>
        <w:rPr>
          <w:spacing w:val="33"/>
          <w:sz w:val="27"/>
        </w:rPr>
        <w:t xml:space="preserve"> </w:t>
      </w:r>
      <w:r>
        <w:rPr>
          <w:sz w:val="27"/>
        </w:rPr>
        <w:t>conoscenza</w:t>
      </w:r>
      <w:r>
        <w:rPr>
          <w:spacing w:val="18"/>
          <w:sz w:val="27"/>
        </w:rPr>
        <w:t xml:space="preserve"> </w:t>
      </w:r>
      <w:r>
        <w:rPr>
          <w:sz w:val="27"/>
        </w:rPr>
        <w:t>del</w:t>
      </w:r>
      <w:r>
        <w:rPr>
          <w:spacing w:val="15"/>
          <w:sz w:val="27"/>
        </w:rPr>
        <w:t xml:space="preserve"> </w:t>
      </w:r>
      <w:r>
        <w:rPr>
          <w:spacing w:val="-4"/>
          <w:sz w:val="27"/>
        </w:rPr>
        <w:t>corpo</w:t>
      </w:r>
    </w:p>
    <w:p w14:paraId="63B939EC" w14:textId="77777777" w:rsidR="0010499E" w:rsidRDefault="0010499E" w:rsidP="0010499E">
      <w:pPr>
        <w:pStyle w:val="Paragrafoelenco"/>
        <w:widowControl w:val="0"/>
        <w:numPr>
          <w:ilvl w:val="0"/>
          <w:numId w:val="83"/>
        </w:numPr>
        <w:tabs>
          <w:tab w:val="left" w:pos="829"/>
        </w:tabs>
        <w:autoSpaceDE w:val="0"/>
        <w:autoSpaceDN w:val="0"/>
        <w:spacing w:before="13" w:after="0" w:line="240" w:lineRule="auto"/>
        <w:ind w:left="829" w:hanging="360"/>
        <w:contextualSpacing w:val="0"/>
        <w:rPr>
          <w:sz w:val="27"/>
        </w:rPr>
      </w:pPr>
      <w:r>
        <w:rPr>
          <w:sz w:val="27"/>
        </w:rPr>
        <w:t>Stimolare</w:t>
      </w:r>
      <w:r>
        <w:rPr>
          <w:spacing w:val="39"/>
          <w:sz w:val="27"/>
        </w:rPr>
        <w:t xml:space="preserve"> </w:t>
      </w:r>
      <w:r>
        <w:rPr>
          <w:sz w:val="27"/>
        </w:rPr>
        <w:t>l’uso</w:t>
      </w:r>
      <w:r>
        <w:rPr>
          <w:spacing w:val="22"/>
          <w:sz w:val="27"/>
        </w:rPr>
        <w:t xml:space="preserve"> </w:t>
      </w:r>
      <w:r>
        <w:rPr>
          <w:sz w:val="27"/>
        </w:rPr>
        <w:t>del</w:t>
      </w:r>
      <w:r>
        <w:rPr>
          <w:spacing w:val="9"/>
          <w:sz w:val="27"/>
        </w:rPr>
        <w:t xml:space="preserve"> </w:t>
      </w:r>
      <w:r>
        <w:rPr>
          <w:spacing w:val="-2"/>
          <w:sz w:val="27"/>
        </w:rPr>
        <w:t>linguaggio</w:t>
      </w:r>
    </w:p>
    <w:p w14:paraId="53EFF9FC" w14:textId="77777777" w:rsidR="0010499E" w:rsidRDefault="0010499E" w:rsidP="0010499E">
      <w:pPr>
        <w:pStyle w:val="Paragrafoelenco"/>
        <w:widowControl w:val="0"/>
        <w:numPr>
          <w:ilvl w:val="0"/>
          <w:numId w:val="83"/>
        </w:numPr>
        <w:tabs>
          <w:tab w:val="left" w:pos="829"/>
        </w:tabs>
        <w:autoSpaceDE w:val="0"/>
        <w:autoSpaceDN w:val="0"/>
        <w:spacing w:before="14" w:after="0" w:line="240" w:lineRule="auto"/>
        <w:ind w:left="829" w:hanging="360"/>
        <w:contextualSpacing w:val="0"/>
        <w:rPr>
          <w:sz w:val="27"/>
        </w:rPr>
      </w:pPr>
      <w:r>
        <w:rPr>
          <w:sz w:val="27"/>
        </w:rPr>
        <w:t>Rafforzare</w:t>
      </w:r>
      <w:r>
        <w:rPr>
          <w:spacing w:val="22"/>
          <w:sz w:val="27"/>
        </w:rPr>
        <w:t xml:space="preserve"> </w:t>
      </w:r>
      <w:r>
        <w:rPr>
          <w:sz w:val="27"/>
        </w:rPr>
        <w:t>la</w:t>
      </w:r>
      <w:r>
        <w:rPr>
          <w:spacing w:val="22"/>
          <w:sz w:val="27"/>
        </w:rPr>
        <w:t xml:space="preserve"> </w:t>
      </w:r>
      <w:r>
        <w:rPr>
          <w:sz w:val="27"/>
        </w:rPr>
        <w:t>fiducia</w:t>
      </w:r>
      <w:r>
        <w:rPr>
          <w:spacing w:val="8"/>
          <w:sz w:val="27"/>
        </w:rPr>
        <w:t xml:space="preserve"> </w:t>
      </w:r>
      <w:r>
        <w:rPr>
          <w:sz w:val="27"/>
        </w:rPr>
        <w:t>in</w:t>
      </w:r>
      <w:r>
        <w:rPr>
          <w:spacing w:val="19"/>
          <w:sz w:val="27"/>
        </w:rPr>
        <w:t xml:space="preserve"> </w:t>
      </w:r>
      <w:proofErr w:type="gramStart"/>
      <w:r>
        <w:rPr>
          <w:sz w:val="27"/>
        </w:rPr>
        <w:t>se</w:t>
      </w:r>
      <w:proofErr w:type="gramEnd"/>
      <w:r>
        <w:rPr>
          <w:spacing w:val="23"/>
          <w:sz w:val="27"/>
        </w:rPr>
        <w:t xml:space="preserve"> </w:t>
      </w:r>
      <w:r>
        <w:rPr>
          <w:sz w:val="27"/>
        </w:rPr>
        <w:t>stessi</w:t>
      </w:r>
      <w:r>
        <w:rPr>
          <w:spacing w:val="20"/>
          <w:sz w:val="27"/>
        </w:rPr>
        <w:t xml:space="preserve"> </w:t>
      </w:r>
      <w:r>
        <w:rPr>
          <w:sz w:val="27"/>
        </w:rPr>
        <w:t>e</w:t>
      </w:r>
      <w:r>
        <w:rPr>
          <w:spacing w:val="18"/>
          <w:sz w:val="27"/>
        </w:rPr>
        <w:t xml:space="preserve"> </w:t>
      </w:r>
      <w:r>
        <w:rPr>
          <w:sz w:val="27"/>
        </w:rPr>
        <w:t>controllare</w:t>
      </w:r>
      <w:r>
        <w:rPr>
          <w:spacing w:val="22"/>
          <w:sz w:val="27"/>
        </w:rPr>
        <w:t xml:space="preserve"> </w:t>
      </w:r>
      <w:r>
        <w:rPr>
          <w:sz w:val="27"/>
        </w:rPr>
        <w:t>i</w:t>
      </w:r>
      <w:r>
        <w:rPr>
          <w:spacing w:val="6"/>
          <w:sz w:val="27"/>
        </w:rPr>
        <w:t xml:space="preserve"> </w:t>
      </w:r>
      <w:r>
        <w:rPr>
          <w:sz w:val="27"/>
        </w:rPr>
        <w:t>propri</w:t>
      </w:r>
      <w:r>
        <w:rPr>
          <w:spacing w:val="7"/>
          <w:sz w:val="27"/>
        </w:rPr>
        <w:t xml:space="preserve"> </w:t>
      </w:r>
      <w:r>
        <w:rPr>
          <w:sz w:val="27"/>
        </w:rPr>
        <w:t>stati</w:t>
      </w:r>
      <w:r>
        <w:rPr>
          <w:spacing w:val="19"/>
          <w:sz w:val="27"/>
        </w:rPr>
        <w:t xml:space="preserve"> </w:t>
      </w:r>
      <w:r>
        <w:rPr>
          <w:spacing w:val="-2"/>
          <w:sz w:val="27"/>
        </w:rPr>
        <w:t>d’animo</w:t>
      </w:r>
    </w:p>
    <w:p w14:paraId="38561DED" w14:textId="77777777" w:rsidR="0010499E" w:rsidRDefault="0010499E" w:rsidP="0010499E">
      <w:pPr>
        <w:pStyle w:val="Paragrafoelenco"/>
        <w:widowControl w:val="0"/>
        <w:numPr>
          <w:ilvl w:val="0"/>
          <w:numId w:val="83"/>
        </w:numPr>
        <w:tabs>
          <w:tab w:val="left" w:pos="829"/>
        </w:tabs>
        <w:autoSpaceDE w:val="0"/>
        <w:autoSpaceDN w:val="0"/>
        <w:spacing w:before="14" w:after="0" w:line="240" w:lineRule="auto"/>
        <w:ind w:left="829" w:hanging="360"/>
        <w:contextualSpacing w:val="0"/>
        <w:rPr>
          <w:sz w:val="27"/>
        </w:rPr>
      </w:pPr>
      <w:r>
        <w:rPr>
          <w:sz w:val="27"/>
        </w:rPr>
        <w:t>Imparare</w:t>
      </w:r>
      <w:r>
        <w:rPr>
          <w:spacing w:val="6"/>
          <w:sz w:val="27"/>
        </w:rPr>
        <w:t xml:space="preserve"> </w:t>
      </w:r>
      <w:r>
        <w:rPr>
          <w:sz w:val="27"/>
        </w:rPr>
        <w:t>ad</w:t>
      </w:r>
      <w:r>
        <w:rPr>
          <w:spacing w:val="17"/>
          <w:sz w:val="27"/>
        </w:rPr>
        <w:t xml:space="preserve"> </w:t>
      </w:r>
      <w:r>
        <w:rPr>
          <w:sz w:val="27"/>
        </w:rPr>
        <w:t>accettare</w:t>
      </w:r>
      <w:r>
        <w:rPr>
          <w:spacing w:val="46"/>
          <w:sz w:val="27"/>
        </w:rPr>
        <w:t xml:space="preserve"> </w:t>
      </w:r>
      <w:r>
        <w:rPr>
          <w:sz w:val="27"/>
        </w:rPr>
        <w:t>le</w:t>
      </w:r>
      <w:r>
        <w:rPr>
          <w:spacing w:val="7"/>
          <w:sz w:val="27"/>
        </w:rPr>
        <w:t xml:space="preserve"> </w:t>
      </w:r>
      <w:r>
        <w:rPr>
          <w:spacing w:val="-2"/>
          <w:sz w:val="27"/>
        </w:rPr>
        <w:t>regole</w:t>
      </w:r>
    </w:p>
    <w:p w14:paraId="5AC6DDB8" w14:textId="77777777" w:rsidR="0010499E" w:rsidRDefault="0010499E" w:rsidP="0010499E">
      <w:pPr>
        <w:pStyle w:val="Paragrafoelenco"/>
        <w:widowControl w:val="0"/>
        <w:numPr>
          <w:ilvl w:val="0"/>
          <w:numId w:val="83"/>
        </w:numPr>
        <w:tabs>
          <w:tab w:val="left" w:pos="829"/>
        </w:tabs>
        <w:autoSpaceDE w:val="0"/>
        <w:autoSpaceDN w:val="0"/>
        <w:spacing w:before="14" w:after="0" w:line="240" w:lineRule="auto"/>
        <w:ind w:left="829" w:hanging="360"/>
        <w:contextualSpacing w:val="0"/>
        <w:rPr>
          <w:sz w:val="27"/>
        </w:rPr>
      </w:pPr>
      <w:r>
        <w:rPr>
          <w:sz w:val="27"/>
        </w:rPr>
        <w:t>Potenziare</w:t>
      </w:r>
      <w:r>
        <w:rPr>
          <w:spacing w:val="30"/>
          <w:sz w:val="27"/>
        </w:rPr>
        <w:t xml:space="preserve"> </w:t>
      </w:r>
      <w:r>
        <w:rPr>
          <w:sz w:val="27"/>
        </w:rPr>
        <w:t>le</w:t>
      </w:r>
      <w:r>
        <w:rPr>
          <w:spacing w:val="31"/>
          <w:sz w:val="27"/>
        </w:rPr>
        <w:t xml:space="preserve"> </w:t>
      </w:r>
      <w:r>
        <w:rPr>
          <w:sz w:val="27"/>
        </w:rPr>
        <w:t>competenze</w:t>
      </w:r>
      <w:r>
        <w:rPr>
          <w:spacing w:val="31"/>
          <w:sz w:val="27"/>
        </w:rPr>
        <w:t xml:space="preserve"> </w:t>
      </w:r>
      <w:r>
        <w:rPr>
          <w:sz w:val="27"/>
        </w:rPr>
        <w:t>psicomotorie</w:t>
      </w:r>
      <w:r>
        <w:rPr>
          <w:spacing w:val="31"/>
          <w:sz w:val="27"/>
        </w:rPr>
        <w:t xml:space="preserve"> </w:t>
      </w:r>
      <w:r>
        <w:rPr>
          <w:sz w:val="27"/>
        </w:rPr>
        <w:t>di</w:t>
      </w:r>
      <w:r>
        <w:rPr>
          <w:spacing w:val="13"/>
          <w:sz w:val="27"/>
        </w:rPr>
        <w:t xml:space="preserve"> </w:t>
      </w:r>
      <w:r>
        <w:rPr>
          <w:spacing w:val="-4"/>
          <w:sz w:val="27"/>
        </w:rPr>
        <w:t>base</w:t>
      </w:r>
    </w:p>
    <w:p w14:paraId="1A34C6C5" w14:textId="77777777" w:rsidR="0010499E" w:rsidRDefault="0010499E" w:rsidP="0010499E">
      <w:pPr>
        <w:pStyle w:val="Corpotesto"/>
      </w:pPr>
    </w:p>
    <w:p w14:paraId="75BA2EC2" w14:textId="77777777" w:rsidR="0010499E" w:rsidRDefault="0010499E" w:rsidP="0010499E">
      <w:pPr>
        <w:pStyle w:val="Corpotesto"/>
        <w:spacing w:before="29"/>
      </w:pPr>
    </w:p>
    <w:p w14:paraId="02A0B55A" w14:textId="77777777" w:rsidR="0010499E" w:rsidRDefault="0010499E" w:rsidP="0010499E">
      <w:pPr>
        <w:ind w:left="109"/>
        <w:jc w:val="both"/>
        <w:rPr>
          <w:sz w:val="27"/>
        </w:rPr>
      </w:pPr>
      <w:r>
        <w:rPr>
          <w:sz w:val="27"/>
        </w:rPr>
        <w:t>Gli</w:t>
      </w:r>
      <w:r>
        <w:rPr>
          <w:spacing w:val="23"/>
          <w:sz w:val="27"/>
        </w:rPr>
        <w:t xml:space="preserve"> </w:t>
      </w:r>
      <w:r>
        <w:rPr>
          <w:b/>
          <w:sz w:val="27"/>
        </w:rPr>
        <w:t>obiettivi</w:t>
      </w:r>
      <w:r>
        <w:rPr>
          <w:b/>
          <w:spacing w:val="8"/>
          <w:sz w:val="27"/>
        </w:rPr>
        <w:t xml:space="preserve"> </w:t>
      </w:r>
      <w:r>
        <w:rPr>
          <w:b/>
          <w:sz w:val="27"/>
        </w:rPr>
        <w:t>specifici</w:t>
      </w:r>
      <w:r>
        <w:rPr>
          <w:b/>
          <w:spacing w:val="41"/>
          <w:sz w:val="27"/>
        </w:rPr>
        <w:t xml:space="preserve"> </w:t>
      </w:r>
      <w:r>
        <w:rPr>
          <w:spacing w:val="-2"/>
          <w:sz w:val="27"/>
        </w:rPr>
        <w:t>saranno:</w:t>
      </w:r>
    </w:p>
    <w:p w14:paraId="6A59EE52" w14:textId="77777777" w:rsidR="0010499E" w:rsidRDefault="0010499E" w:rsidP="0010499E">
      <w:pPr>
        <w:pStyle w:val="Paragrafoelenco"/>
        <w:widowControl w:val="0"/>
        <w:numPr>
          <w:ilvl w:val="0"/>
          <w:numId w:val="83"/>
        </w:numPr>
        <w:tabs>
          <w:tab w:val="left" w:pos="830"/>
        </w:tabs>
        <w:autoSpaceDE w:val="0"/>
        <w:autoSpaceDN w:val="0"/>
        <w:spacing w:before="170" w:after="0" w:line="249" w:lineRule="auto"/>
        <w:ind w:right="141"/>
        <w:contextualSpacing w:val="0"/>
        <w:rPr>
          <w:sz w:val="27"/>
        </w:rPr>
      </w:pPr>
      <w:r>
        <w:rPr>
          <w:sz w:val="27"/>
        </w:rPr>
        <w:t>facilitare</w:t>
      </w:r>
      <w:r>
        <w:rPr>
          <w:spacing w:val="77"/>
          <w:sz w:val="27"/>
        </w:rPr>
        <w:t xml:space="preserve"> </w:t>
      </w:r>
      <w:r>
        <w:rPr>
          <w:sz w:val="27"/>
        </w:rPr>
        <w:t>nel</w:t>
      </w:r>
      <w:r>
        <w:rPr>
          <w:spacing w:val="40"/>
          <w:sz w:val="27"/>
        </w:rPr>
        <w:t xml:space="preserve"> </w:t>
      </w:r>
      <w:r>
        <w:rPr>
          <w:sz w:val="27"/>
        </w:rPr>
        <w:t>bambino,</w:t>
      </w:r>
      <w:r>
        <w:rPr>
          <w:spacing w:val="40"/>
          <w:sz w:val="27"/>
        </w:rPr>
        <w:t xml:space="preserve"> </w:t>
      </w:r>
      <w:r>
        <w:rPr>
          <w:sz w:val="27"/>
        </w:rPr>
        <w:t>attraverso</w:t>
      </w:r>
      <w:r>
        <w:rPr>
          <w:spacing w:val="40"/>
          <w:sz w:val="27"/>
        </w:rPr>
        <w:t xml:space="preserve"> </w:t>
      </w:r>
      <w:r>
        <w:rPr>
          <w:sz w:val="27"/>
        </w:rPr>
        <w:t>il</w:t>
      </w:r>
      <w:r>
        <w:rPr>
          <w:spacing w:val="40"/>
          <w:sz w:val="27"/>
        </w:rPr>
        <w:t xml:space="preserve"> </w:t>
      </w:r>
      <w:r>
        <w:rPr>
          <w:sz w:val="27"/>
        </w:rPr>
        <w:t>gioco,</w:t>
      </w:r>
      <w:r>
        <w:rPr>
          <w:spacing w:val="40"/>
          <w:sz w:val="27"/>
        </w:rPr>
        <w:t xml:space="preserve"> </w:t>
      </w:r>
      <w:r>
        <w:rPr>
          <w:sz w:val="27"/>
        </w:rPr>
        <w:t>la</w:t>
      </w:r>
      <w:r>
        <w:rPr>
          <w:spacing w:val="40"/>
          <w:sz w:val="27"/>
        </w:rPr>
        <w:t xml:space="preserve"> </w:t>
      </w:r>
      <w:r>
        <w:rPr>
          <w:sz w:val="27"/>
        </w:rPr>
        <w:t>presa</w:t>
      </w:r>
      <w:r>
        <w:rPr>
          <w:spacing w:val="40"/>
          <w:sz w:val="27"/>
        </w:rPr>
        <w:t xml:space="preserve"> </w:t>
      </w:r>
      <w:r>
        <w:rPr>
          <w:sz w:val="27"/>
        </w:rPr>
        <w:t>di</w:t>
      </w:r>
      <w:r>
        <w:rPr>
          <w:spacing w:val="34"/>
          <w:sz w:val="27"/>
        </w:rPr>
        <w:t xml:space="preserve"> </w:t>
      </w:r>
      <w:r>
        <w:rPr>
          <w:sz w:val="27"/>
        </w:rPr>
        <w:t>coscienza</w:t>
      </w:r>
      <w:r>
        <w:rPr>
          <w:spacing w:val="77"/>
          <w:sz w:val="27"/>
        </w:rPr>
        <w:t xml:space="preserve"> </w:t>
      </w:r>
      <w:r>
        <w:rPr>
          <w:sz w:val="27"/>
        </w:rPr>
        <w:t>delle</w:t>
      </w:r>
      <w:r>
        <w:rPr>
          <w:spacing w:val="40"/>
          <w:sz w:val="27"/>
        </w:rPr>
        <w:t xml:space="preserve"> </w:t>
      </w:r>
      <w:r>
        <w:rPr>
          <w:sz w:val="27"/>
        </w:rPr>
        <w:t>proprie capacità</w:t>
      </w:r>
      <w:r>
        <w:rPr>
          <w:spacing w:val="40"/>
          <w:sz w:val="27"/>
        </w:rPr>
        <w:t xml:space="preserve"> </w:t>
      </w:r>
      <w:r>
        <w:rPr>
          <w:sz w:val="27"/>
        </w:rPr>
        <w:t>e i</w:t>
      </w:r>
      <w:r>
        <w:rPr>
          <w:spacing w:val="40"/>
          <w:sz w:val="27"/>
        </w:rPr>
        <w:t xml:space="preserve"> </w:t>
      </w:r>
      <w:r>
        <w:rPr>
          <w:sz w:val="27"/>
        </w:rPr>
        <w:t>limiti</w:t>
      </w:r>
      <w:r>
        <w:rPr>
          <w:spacing w:val="40"/>
          <w:sz w:val="27"/>
        </w:rPr>
        <w:t xml:space="preserve"> </w:t>
      </w:r>
      <w:r>
        <w:rPr>
          <w:sz w:val="27"/>
        </w:rPr>
        <w:t>per consolidare un’immagine positiva</w:t>
      </w:r>
      <w:r>
        <w:rPr>
          <w:spacing w:val="40"/>
          <w:sz w:val="27"/>
        </w:rPr>
        <w:t xml:space="preserve"> </w:t>
      </w:r>
      <w:r>
        <w:rPr>
          <w:sz w:val="27"/>
        </w:rPr>
        <w:t>di sé</w:t>
      </w:r>
    </w:p>
    <w:p w14:paraId="1718BB93" w14:textId="77777777" w:rsidR="0010499E" w:rsidRDefault="0010499E" w:rsidP="0010499E">
      <w:pPr>
        <w:pStyle w:val="Paragrafoelenco"/>
        <w:widowControl w:val="0"/>
        <w:numPr>
          <w:ilvl w:val="0"/>
          <w:numId w:val="83"/>
        </w:numPr>
        <w:tabs>
          <w:tab w:val="left" w:pos="829"/>
        </w:tabs>
        <w:autoSpaceDE w:val="0"/>
        <w:autoSpaceDN w:val="0"/>
        <w:spacing w:before="3" w:after="0" w:line="240" w:lineRule="auto"/>
        <w:ind w:left="829" w:hanging="360"/>
        <w:contextualSpacing w:val="0"/>
        <w:rPr>
          <w:sz w:val="27"/>
        </w:rPr>
      </w:pPr>
      <w:r>
        <w:rPr>
          <w:sz w:val="27"/>
        </w:rPr>
        <w:t>vivere</w:t>
      </w:r>
      <w:r>
        <w:rPr>
          <w:spacing w:val="14"/>
          <w:sz w:val="27"/>
        </w:rPr>
        <w:t xml:space="preserve"> </w:t>
      </w:r>
      <w:r>
        <w:rPr>
          <w:sz w:val="27"/>
        </w:rPr>
        <w:t>il</w:t>
      </w:r>
      <w:r>
        <w:rPr>
          <w:spacing w:val="27"/>
          <w:sz w:val="27"/>
        </w:rPr>
        <w:t xml:space="preserve"> </w:t>
      </w:r>
      <w:r>
        <w:rPr>
          <w:sz w:val="27"/>
        </w:rPr>
        <w:t>piacere</w:t>
      </w:r>
      <w:r>
        <w:rPr>
          <w:spacing w:val="28"/>
          <w:sz w:val="27"/>
        </w:rPr>
        <w:t xml:space="preserve"> </w:t>
      </w:r>
      <w:r>
        <w:rPr>
          <w:sz w:val="27"/>
        </w:rPr>
        <w:t>dell’azione</w:t>
      </w:r>
      <w:r>
        <w:rPr>
          <w:spacing w:val="29"/>
          <w:sz w:val="27"/>
        </w:rPr>
        <w:t xml:space="preserve"> </w:t>
      </w:r>
      <w:r>
        <w:rPr>
          <w:sz w:val="27"/>
        </w:rPr>
        <w:t>con</w:t>
      </w:r>
      <w:r>
        <w:rPr>
          <w:spacing w:val="26"/>
          <w:sz w:val="27"/>
        </w:rPr>
        <w:t xml:space="preserve"> </w:t>
      </w:r>
      <w:r>
        <w:rPr>
          <w:sz w:val="27"/>
        </w:rPr>
        <w:t>il</w:t>
      </w:r>
      <w:r>
        <w:rPr>
          <w:spacing w:val="26"/>
          <w:sz w:val="27"/>
        </w:rPr>
        <w:t xml:space="preserve"> </w:t>
      </w:r>
      <w:r>
        <w:rPr>
          <w:sz w:val="27"/>
        </w:rPr>
        <w:t>corpo,</w:t>
      </w:r>
      <w:r>
        <w:rPr>
          <w:spacing w:val="22"/>
          <w:sz w:val="27"/>
        </w:rPr>
        <w:t xml:space="preserve"> </w:t>
      </w:r>
      <w:r>
        <w:rPr>
          <w:sz w:val="27"/>
        </w:rPr>
        <w:t>sperimentando</w:t>
      </w:r>
      <w:r>
        <w:rPr>
          <w:spacing w:val="25"/>
          <w:sz w:val="27"/>
        </w:rPr>
        <w:t xml:space="preserve"> </w:t>
      </w:r>
      <w:r>
        <w:rPr>
          <w:sz w:val="27"/>
        </w:rPr>
        <w:t>le</w:t>
      </w:r>
      <w:r>
        <w:rPr>
          <w:spacing w:val="15"/>
          <w:sz w:val="27"/>
        </w:rPr>
        <w:t xml:space="preserve"> </w:t>
      </w:r>
      <w:r>
        <w:rPr>
          <w:sz w:val="27"/>
        </w:rPr>
        <w:t>proprie</w:t>
      </w:r>
      <w:r>
        <w:rPr>
          <w:spacing w:val="14"/>
          <w:sz w:val="27"/>
        </w:rPr>
        <w:t xml:space="preserve"> </w:t>
      </w:r>
      <w:r>
        <w:rPr>
          <w:spacing w:val="-2"/>
          <w:sz w:val="27"/>
        </w:rPr>
        <w:t>potenzialità</w:t>
      </w:r>
    </w:p>
    <w:p w14:paraId="2AE0C395" w14:textId="77777777" w:rsidR="0010499E" w:rsidRDefault="0010499E" w:rsidP="0010499E">
      <w:pPr>
        <w:pStyle w:val="Paragrafoelenco"/>
        <w:widowControl w:val="0"/>
        <w:numPr>
          <w:ilvl w:val="0"/>
          <w:numId w:val="83"/>
        </w:numPr>
        <w:tabs>
          <w:tab w:val="left" w:pos="829"/>
        </w:tabs>
        <w:autoSpaceDE w:val="0"/>
        <w:autoSpaceDN w:val="0"/>
        <w:spacing w:before="13" w:after="0" w:line="240" w:lineRule="auto"/>
        <w:ind w:left="829" w:hanging="360"/>
        <w:contextualSpacing w:val="0"/>
        <w:rPr>
          <w:sz w:val="27"/>
        </w:rPr>
      </w:pPr>
      <w:r>
        <w:rPr>
          <w:sz w:val="27"/>
        </w:rPr>
        <w:t>Stimolare</w:t>
      </w:r>
      <w:r>
        <w:rPr>
          <w:spacing w:val="32"/>
          <w:sz w:val="27"/>
        </w:rPr>
        <w:t xml:space="preserve"> </w:t>
      </w:r>
      <w:r>
        <w:rPr>
          <w:sz w:val="27"/>
        </w:rPr>
        <w:t>la</w:t>
      </w:r>
      <w:r>
        <w:rPr>
          <w:spacing w:val="6"/>
          <w:sz w:val="27"/>
        </w:rPr>
        <w:t xml:space="preserve"> </w:t>
      </w:r>
      <w:r>
        <w:rPr>
          <w:spacing w:val="-2"/>
          <w:sz w:val="27"/>
        </w:rPr>
        <w:t>sensorialità</w:t>
      </w:r>
    </w:p>
    <w:p w14:paraId="0BBBE20E" w14:textId="77777777" w:rsidR="0010499E" w:rsidRDefault="0010499E" w:rsidP="0010499E">
      <w:pPr>
        <w:pStyle w:val="Paragrafoelenco"/>
        <w:widowControl w:val="0"/>
        <w:numPr>
          <w:ilvl w:val="0"/>
          <w:numId w:val="83"/>
        </w:numPr>
        <w:tabs>
          <w:tab w:val="left" w:pos="829"/>
        </w:tabs>
        <w:autoSpaceDE w:val="0"/>
        <w:autoSpaceDN w:val="0"/>
        <w:spacing w:before="14" w:after="0" w:line="240" w:lineRule="auto"/>
        <w:ind w:left="829" w:hanging="360"/>
        <w:contextualSpacing w:val="0"/>
        <w:rPr>
          <w:sz w:val="27"/>
        </w:rPr>
      </w:pPr>
      <w:r>
        <w:rPr>
          <w:sz w:val="27"/>
        </w:rPr>
        <w:t>valorizzare</w:t>
      </w:r>
      <w:r>
        <w:rPr>
          <w:spacing w:val="24"/>
          <w:sz w:val="27"/>
        </w:rPr>
        <w:t xml:space="preserve"> </w:t>
      </w:r>
      <w:r>
        <w:rPr>
          <w:sz w:val="27"/>
        </w:rPr>
        <w:t>i</w:t>
      </w:r>
      <w:r>
        <w:rPr>
          <w:spacing w:val="21"/>
          <w:sz w:val="27"/>
        </w:rPr>
        <w:t xml:space="preserve"> </w:t>
      </w:r>
      <w:r>
        <w:rPr>
          <w:sz w:val="27"/>
        </w:rPr>
        <w:t>sentimenti</w:t>
      </w:r>
      <w:r>
        <w:rPr>
          <w:spacing w:val="36"/>
          <w:sz w:val="27"/>
        </w:rPr>
        <w:t xml:space="preserve"> </w:t>
      </w:r>
      <w:r>
        <w:rPr>
          <w:sz w:val="27"/>
        </w:rPr>
        <w:t>e</w:t>
      </w:r>
      <w:r>
        <w:rPr>
          <w:spacing w:val="10"/>
          <w:sz w:val="27"/>
        </w:rPr>
        <w:t xml:space="preserve"> </w:t>
      </w:r>
      <w:r>
        <w:rPr>
          <w:sz w:val="27"/>
        </w:rPr>
        <w:t>favorire</w:t>
      </w:r>
      <w:r>
        <w:rPr>
          <w:spacing w:val="10"/>
          <w:sz w:val="27"/>
        </w:rPr>
        <w:t xml:space="preserve"> </w:t>
      </w:r>
      <w:r>
        <w:rPr>
          <w:sz w:val="27"/>
        </w:rPr>
        <w:t>la</w:t>
      </w:r>
      <w:r>
        <w:rPr>
          <w:spacing w:val="11"/>
          <w:sz w:val="27"/>
        </w:rPr>
        <w:t xml:space="preserve"> </w:t>
      </w:r>
      <w:r>
        <w:rPr>
          <w:spacing w:val="-2"/>
          <w:sz w:val="27"/>
        </w:rPr>
        <w:t>creatività</w:t>
      </w:r>
    </w:p>
    <w:p w14:paraId="41DBEC08" w14:textId="77777777" w:rsidR="0010499E" w:rsidRDefault="0010499E" w:rsidP="0010499E">
      <w:pPr>
        <w:pStyle w:val="Paragrafoelenco"/>
        <w:widowControl w:val="0"/>
        <w:numPr>
          <w:ilvl w:val="0"/>
          <w:numId w:val="83"/>
        </w:numPr>
        <w:tabs>
          <w:tab w:val="left" w:pos="829"/>
        </w:tabs>
        <w:autoSpaceDE w:val="0"/>
        <w:autoSpaceDN w:val="0"/>
        <w:spacing w:before="14" w:after="0" w:line="240" w:lineRule="auto"/>
        <w:ind w:left="829" w:hanging="360"/>
        <w:contextualSpacing w:val="0"/>
        <w:rPr>
          <w:sz w:val="27"/>
        </w:rPr>
      </w:pPr>
      <w:r>
        <w:rPr>
          <w:sz w:val="27"/>
        </w:rPr>
        <w:t>sostenere</w:t>
      </w:r>
      <w:r>
        <w:rPr>
          <w:spacing w:val="21"/>
          <w:sz w:val="27"/>
        </w:rPr>
        <w:t xml:space="preserve"> </w:t>
      </w:r>
      <w:r>
        <w:rPr>
          <w:sz w:val="27"/>
        </w:rPr>
        <w:t>il</w:t>
      </w:r>
      <w:r>
        <w:rPr>
          <w:spacing w:val="6"/>
          <w:sz w:val="27"/>
        </w:rPr>
        <w:t xml:space="preserve"> </w:t>
      </w:r>
      <w:r>
        <w:rPr>
          <w:sz w:val="27"/>
        </w:rPr>
        <w:t>bambino</w:t>
      </w:r>
      <w:r>
        <w:rPr>
          <w:spacing w:val="18"/>
          <w:sz w:val="27"/>
        </w:rPr>
        <w:t xml:space="preserve"> </w:t>
      </w:r>
      <w:r>
        <w:rPr>
          <w:sz w:val="27"/>
        </w:rPr>
        <w:t>in</w:t>
      </w:r>
      <w:r>
        <w:rPr>
          <w:spacing w:val="18"/>
          <w:sz w:val="27"/>
        </w:rPr>
        <w:t xml:space="preserve"> </w:t>
      </w:r>
      <w:r>
        <w:rPr>
          <w:sz w:val="27"/>
        </w:rPr>
        <w:t>tutte</w:t>
      </w:r>
      <w:r>
        <w:rPr>
          <w:spacing w:val="21"/>
          <w:sz w:val="27"/>
        </w:rPr>
        <w:t xml:space="preserve"> </w:t>
      </w:r>
      <w:r>
        <w:rPr>
          <w:sz w:val="27"/>
        </w:rPr>
        <w:t>le</w:t>
      </w:r>
      <w:r>
        <w:rPr>
          <w:spacing w:val="22"/>
          <w:sz w:val="27"/>
        </w:rPr>
        <w:t xml:space="preserve"> </w:t>
      </w:r>
      <w:r>
        <w:rPr>
          <w:sz w:val="27"/>
        </w:rPr>
        <w:t>fasi</w:t>
      </w:r>
      <w:r>
        <w:rPr>
          <w:spacing w:val="7"/>
          <w:sz w:val="27"/>
        </w:rPr>
        <w:t xml:space="preserve"> </w:t>
      </w:r>
      <w:r>
        <w:rPr>
          <w:sz w:val="27"/>
        </w:rPr>
        <w:t>del</w:t>
      </w:r>
      <w:r>
        <w:rPr>
          <w:spacing w:val="19"/>
          <w:sz w:val="27"/>
        </w:rPr>
        <w:t xml:space="preserve"> </w:t>
      </w:r>
      <w:r>
        <w:rPr>
          <w:sz w:val="27"/>
        </w:rPr>
        <w:t>gioco</w:t>
      </w:r>
      <w:r>
        <w:rPr>
          <w:spacing w:val="18"/>
          <w:sz w:val="27"/>
        </w:rPr>
        <w:t xml:space="preserve"> </w:t>
      </w:r>
      <w:r>
        <w:rPr>
          <w:sz w:val="27"/>
        </w:rPr>
        <w:t>e</w:t>
      </w:r>
      <w:r>
        <w:rPr>
          <w:spacing w:val="8"/>
          <w:sz w:val="27"/>
        </w:rPr>
        <w:t xml:space="preserve"> </w:t>
      </w:r>
      <w:r>
        <w:rPr>
          <w:sz w:val="27"/>
        </w:rPr>
        <w:t>nelle</w:t>
      </w:r>
      <w:r>
        <w:rPr>
          <w:spacing w:val="22"/>
          <w:sz w:val="27"/>
        </w:rPr>
        <w:t xml:space="preserve"> </w:t>
      </w:r>
      <w:r>
        <w:rPr>
          <w:sz w:val="27"/>
        </w:rPr>
        <w:t>sue</w:t>
      </w:r>
      <w:r>
        <w:rPr>
          <w:spacing w:val="8"/>
          <w:sz w:val="27"/>
        </w:rPr>
        <w:t xml:space="preserve"> </w:t>
      </w:r>
      <w:r>
        <w:rPr>
          <w:spacing w:val="-2"/>
          <w:sz w:val="27"/>
        </w:rPr>
        <w:t>conquiste</w:t>
      </w:r>
    </w:p>
    <w:p w14:paraId="2CFACA8C" w14:textId="77777777" w:rsidR="0010499E" w:rsidRDefault="0010499E" w:rsidP="0010499E">
      <w:pPr>
        <w:pStyle w:val="Corpotesto"/>
      </w:pPr>
    </w:p>
    <w:p w14:paraId="2C3915F5" w14:textId="77777777" w:rsidR="0010499E" w:rsidRDefault="0010499E" w:rsidP="0010499E">
      <w:pPr>
        <w:pStyle w:val="Corpotesto"/>
        <w:spacing w:before="53"/>
      </w:pPr>
    </w:p>
    <w:p w14:paraId="250C1B37" w14:textId="77777777" w:rsidR="0010499E" w:rsidRPr="00AA158C" w:rsidRDefault="0010499E" w:rsidP="0010499E">
      <w:pPr>
        <w:pStyle w:val="Corpotesto"/>
        <w:spacing w:line="268" w:lineRule="auto"/>
        <w:ind w:right="138"/>
        <w:jc w:val="both"/>
        <w:rPr>
          <w:rFonts w:ascii="Times New Roman" w:hAnsi="Times New Roman"/>
          <w:sz w:val="28"/>
          <w:szCs w:val="28"/>
        </w:rPr>
      </w:pPr>
      <w:r w:rsidRPr="00AA158C">
        <w:rPr>
          <w:rFonts w:ascii="Times New Roman" w:hAnsi="Times New Roman"/>
          <w:sz w:val="28"/>
          <w:szCs w:val="28"/>
        </w:rPr>
        <w:lastRenderedPageBreak/>
        <w:t>Il nostro servizio si propone di utilizzare una nuova filosofia educativo-didattica chiamata S.T.E.A.M. (insieme delle materie scientifico- tecnologiche- ingegneristiche- artistiche – matematiche).</w:t>
      </w:r>
    </w:p>
    <w:p w14:paraId="3E4B3C7D" w14:textId="699A6BC6" w:rsidR="0010499E" w:rsidRPr="002E4631" w:rsidRDefault="0010499E" w:rsidP="002E4631">
      <w:pPr>
        <w:pStyle w:val="Corpotesto"/>
        <w:spacing w:before="158" w:line="268" w:lineRule="auto"/>
        <w:ind w:right="138"/>
        <w:jc w:val="both"/>
        <w:rPr>
          <w:rFonts w:ascii="Times New Roman" w:hAnsi="Times New Roman"/>
          <w:sz w:val="28"/>
          <w:szCs w:val="28"/>
        </w:rPr>
      </w:pPr>
      <w:r w:rsidRPr="00AA158C">
        <w:rPr>
          <w:rFonts w:ascii="Times New Roman" w:hAnsi="Times New Roman"/>
          <w:sz w:val="28"/>
          <w:szCs w:val="28"/>
        </w:rPr>
        <w:t>Un ruolo importante nello</w:t>
      </w:r>
      <w:r w:rsidRPr="00AA158C">
        <w:rPr>
          <w:rFonts w:ascii="Times New Roman" w:hAnsi="Times New Roman"/>
          <w:spacing w:val="40"/>
          <w:sz w:val="28"/>
          <w:szCs w:val="28"/>
        </w:rPr>
        <w:t xml:space="preserve"> </w:t>
      </w:r>
      <w:r w:rsidRPr="00AA158C">
        <w:rPr>
          <w:rFonts w:ascii="Times New Roman" w:hAnsi="Times New Roman"/>
          <w:sz w:val="28"/>
          <w:szCs w:val="28"/>
        </w:rPr>
        <w:t>sviluppo dei concetti</w:t>
      </w:r>
      <w:r w:rsidRPr="00AA158C">
        <w:rPr>
          <w:rFonts w:ascii="Times New Roman" w:hAnsi="Times New Roman"/>
          <w:spacing w:val="40"/>
          <w:sz w:val="28"/>
          <w:szCs w:val="28"/>
        </w:rPr>
        <w:t xml:space="preserve"> </w:t>
      </w:r>
      <w:r w:rsidRPr="00AA158C">
        <w:rPr>
          <w:rFonts w:ascii="Times New Roman" w:hAnsi="Times New Roman"/>
          <w:sz w:val="28"/>
          <w:szCs w:val="28"/>
        </w:rPr>
        <w:t>logico-matematiche</w:t>
      </w:r>
      <w:r w:rsidRPr="00AA158C">
        <w:rPr>
          <w:rFonts w:ascii="Times New Roman" w:hAnsi="Times New Roman"/>
          <w:spacing w:val="40"/>
          <w:sz w:val="28"/>
          <w:szCs w:val="28"/>
        </w:rPr>
        <w:t xml:space="preserve"> </w:t>
      </w:r>
      <w:r w:rsidRPr="00AA158C">
        <w:rPr>
          <w:rFonts w:ascii="Times New Roman" w:hAnsi="Times New Roman"/>
          <w:sz w:val="28"/>
          <w:szCs w:val="28"/>
        </w:rPr>
        <w:t xml:space="preserve">nei servizi educativi è svolto dalle cosiddette </w:t>
      </w:r>
      <w:r w:rsidRPr="00AA158C">
        <w:rPr>
          <w:rFonts w:ascii="Times New Roman" w:hAnsi="Times New Roman"/>
          <w:i/>
          <w:sz w:val="28"/>
          <w:szCs w:val="28"/>
        </w:rPr>
        <w:t xml:space="preserve">routine </w:t>
      </w:r>
      <w:r w:rsidRPr="00AA158C">
        <w:rPr>
          <w:rFonts w:ascii="Times New Roman" w:hAnsi="Times New Roman"/>
          <w:sz w:val="28"/>
          <w:szCs w:val="28"/>
        </w:rPr>
        <w:t>che vengono</w:t>
      </w:r>
      <w:r w:rsidRPr="00AA158C">
        <w:rPr>
          <w:rFonts w:ascii="Times New Roman" w:hAnsi="Times New Roman"/>
          <w:spacing w:val="-16"/>
          <w:sz w:val="28"/>
          <w:szCs w:val="28"/>
        </w:rPr>
        <w:t xml:space="preserve"> </w:t>
      </w:r>
      <w:r w:rsidRPr="00AA158C">
        <w:rPr>
          <w:rFonts w:ascii="Times New Roman" w:hAnsi="Times New Roman"/>
          <w:sz w:val="28"/>
          <w:szCs w:val="28"/>
        </w:rPr>
        <w:t>progettate in modo</w:t>
      </w:r>
      <w:r w:rsidRPr="00AA158C">
        <w:rPr>
          <w:rFonts w:ascii="Times New Roman" w:hAnsi="Times New Roman"/>
          <w:spacing w:val="-1"/>
          <w:sz w:val="28"/>
          <w:szCs w:val="28"/>
        </w:rPr>
        <w:t xml:space="preserve"> </w:t>
      </w:r>
      <w:r w:rsidRPr="00AA158C">
        <w:rPr>
          <w:rFonts w:ascii="Times New Roman" w:hAnsi="Times New Roman"/>
          <w:sz w:val="28"/>
          <w:szCs w:val="28"/>
        </w:rPr>
        <w:t>tale che esse “sono occasioni di arricchimento conoscitivo, di maturazione dell’autonomia, di acquisizione</w:t>
      </w:r>
      <w:r w:rsidRPr="00AA158C">
        <w:rPr>
          <w:rFonts w:ascii="Times New Roman" w:hAnsi="Times New Roman"/>
          <w:spacing w:val="40"/>
          <w:sz w:val="28"/>
          <w:szCs w:val="28"/>
        </w:rPr>
        <w:t xml:space="preserve"> </w:t>
      </w:r>
      <w:r w:rsidRPr="00AA158C">
        <w:rPr>
          <w:rFonts w:ascii="Times New Roman" w:hAnsi="Times New Roman"/>
          <w:sz w:val="28"/>
          <w:szCs w:val="28"/>
        </w:rPr>
        <w:t>di padronanza di sé e di scambio</w:t>
      </w:r>
      <w:r w:rsidRPr="00AA158C">
        <w:rPr>
          <w:rFonts w:ascii="Times New Roman" w:hAnsi="Times New Roman"/>
          <w:spacing w:val="40"/>
          <w:sz w:val="28"/>
          <w:szCs w:val="28"/>
        </w:rPr>
        <w:t xml:space="preserve"> </w:t>
      </w:r>
      <w:r w:rsidRPr="00AA158C">
        <w:rPr>
          <w:rFonts w:ascii="Times New Roman" w:hAnsi="Times New Roman"/>
          <w:sz w:val="28"/>
          <w:szCs w:val="28"/>
        </w:rPr>
        <w:t>con</w:t>
      </w:r>
      <w:r w:rsidRPr="00AA158C">
        <w:rPr>
          <w:rFonts w:ascii="Times New Roman" w:hAnsi="Times New Roman"/>
          <w:spacing w:val="40"/>
          <w:sz w:val="28"/>
          <w:szCs w:val="28"/>
        </w:rPr>
        <w:t xml:space="preserve"> </w:t>
      </w:r>
      <w:r w:rsidRPr="00AA158C">
        <w:rPr>
          <w:rFonts w:ascii="Times New Roman" w:hAnsi="Times New Roman"/>
          <w:sz w:val="28"/>
          <w:szCs w:val="28"/>
        </w:rPr>
        <w:t>gli altri”</w:t>
      </w:r>
      <w:hyperlink w:anchor="_bookmark0" w:history="1">
        <w:r w:rsidRPr="00AA158C">
          <w:rPr>
            <w:rFonts w:ascii="Times New Roman" w:hAnsi="Times New Roman"/>
            <w:sz w:val="28"/>
            <w:szCs w:val="28"/>
            <w:vertAlign w:val="superscript"/>
          </w:rPr>
          <w:t>1</w:t>
        </w:r>
        <w:r w:rsidRPr="00AA158C">
          <w:rPr>
            <w:rFonts w:ascii="Times New Roman" w:hAnsi="Times New Roman"/>
            <w:sz w:val="28"/>
            <w:szCs w:val="28"/>
          </w:rPr>
          <w:t>.</w:t>
        </w:r>
      </w:hyperlink>
      <w:r>
        <w:rPr>
          <w:noProof/>
        </w:rPr>
        <mc:AlternateContent>
          <mc:Choice Requires="wps">
            <w:drawing>
              <wp:anchor distT="0" distB="0" distL="0" distR="0" simplePos="0" relativeHeight="251747328" behindDoc="1" locked="0" layoutInCell="1" allowOverlap="1" wp14:anchorId="2EF120F1" wp14:editId="738991C4">
                <wp:simplePos x="0" y="0"/>
                <wp:positionH relativeFrom="page">
                  <wp:posOffset>716915</wp:posOffset>
                </wp:positionH>
                <wp:positionV relativeFrom="paragraph">
                  <wp:posOffset>199525</wp:posOffset>
                </wp:positionV>
                <wp:extent cx="1830705" cy="7620"/>
                <wp:effectExtent l="0" t="0" r="0" b="0"/>
                <wp:wrapTopAndBottom/>
                <wp:docPr id="110531262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7620"/>
                        </a:xfrm>
                        <a:custGeom>
                          <a:avLst/>
                          <a:gdLst/>
                          <a:ahLst/>
                          <a:cxnLst/>
                          <a:rect l="l" t="t" r="r" b="b"/>
                          <a:pathLst>
                            <a:path w="1830705" h="7620">
                              <a:moveTo>
                                <a:pt x="1830705" y="0"/>
                              </a:moveTo>
                              <a:lnTo>
                                <a:pt x="0" y="0"/>
                              </a:lnTo>
                              <a:lnTo>
                                <a:pt x="0" y="7619"/>
                              </a:lnTo>
                              <a:lnTo>
                                <a:pt x="1830705" y="7619"/>
                              </a:lnTo>
                              <a:lnTo>
                                <a:pt x="18307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015F46" id="Graphic 2" o:spid="_x0000_s1026" style="position:absolute;margin-left:56.45pt;margin-top:15.7pt;width:144.15pt;height:.6pt;z-index:-251569152;visibility:visible;mso-wrap-style:square;mso-wrap-distance-left:0;mso-wrap-distance-top:0;mso-wrap-distance-right:0;mso-wrap-distance-bottom:0;mso-position-horizontal:absolute;mso-position-horizontal-relative:page;mso-position-vertical:absolute;mso-position-vertical-relative:text;v-text-anchor:top" coordsize="18307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" path="m1830705,l,,,7619r1830705,l1830705,xe" fillcolor="black" stroked="f">
                <v:path arrowok="t"/>
                <w10:wrap type="topAndBottom" anchorx="page"/>
              </v:shape>
            </w:pict>
          </mc:Fallback>
        </mc:AlternateContent>
      </w:r>
    </w:p>
    <w:p w14:paraId="110440BA" w14:textId="07DDF8B2" w:rsidR="00AA158C" w:rsidRPr="002E4631" w:rsidRDefault="0010499E" w:rsidP="002E4631">
      <w:pPr>
        <w:spacing w:before="110"/>
        <w:ind w:left="109"/>
        <w:rPr>
          <w:spacing w:val="-2"/>
          <w:sz w:val="20"/>
        </w:rPr>
      </w:pPr>
      <w:bookmarkStart w:id="0" w:name="_bookmark0"/>
      <w:bookmarkEnd w:id="0"/>
      <w:r>
        <w:rPr>
          <w:sz w:val="20"/>
          <w:vertAlign w:val="superscript"/>
        </w:rPr>
        <w:t>1</w:t>
      </w:r>
      <w:r>
        <w:rPr>
          <w:spacing w:val="14"/>
          <w:sz w:val="20"/>
        </w:rPr>
        <w:t xml:space="preserve"> </w:t>
      </w:r>
      <w:r>
        <w:rPr>
          <w:sz w:val="20"/>
        </w:rPr>
        <w:t>Linee</w:t>
      </w:r>
      <w:r>
        <w:rPr>
          <w:spacing w:val="1"/>
          <w:sz w:val="20"/>
        </w:rPr>
        <w:t xml:space="preserve"> </w:t>
      </w:r>
      <w:r>
        <w:rPr>
          <w:sz w:val="20"/>
        </w:rPr>
        <w:t>pedagogiche</w:t>
      </w:r>
      <w:r>
        <w:rPr>
          <w:spacing w:val="2"/>
          <w:sz w:val="20"/>
        </w:rPr>
        <w:t xml:space="preserve"> </w:t>
      </w:r>
      <w:r>
        <w:rPr>
          <w:sz w:val="20"/>
        </w:rPr>
        <w:t>per</w:t>
      </w:r>
      <w:r>
        <w:rPr>
          <w:spacing w:val="9"/>
          <w:sz w:val="20"/>
        </w:rPr>
        <w:t xml:space="preserve"> </w:t>
      </w:r>
      <w:r>
        <w:rPr>
          <w:sz w:val="20"/>
        </w:rPr>
        <w:t>il</w:t>
      </w:r>
      <w:r>
        <w:rPr>
          <w:spacing w:val="8"/>
          <w:sz w:val="20"/>
        </w:rPr>
        <w:t xml:space="preserve"> </w:t>
      </w:r>
      <w:r>
        <w:rPr>
          <w:sz w:val="20"/>
        </w:rPr>
        <w:t>sistema</w:t>
      </w:r>
      <w:r>
        <w:rPr>
          <w:spacing w:val="5"/>
          <w:sz w:val="20"/>
        </w:rPr>
        <w:t xml:space="preserve"> </w:t>
      </w:r>
      <w:r>
        <w:rPr>
          <w:sz w:val="20"/>
        </w:rPr>
        <w:t>integrato</w:t>
      </w:r>
      <w:r>
        <w:rPr>
          <w:spacing w:val="9"/>
          <w:sz w:val="20"/>
        </w:rPr>
        <w:t xml:space="preserve"> </w:t>
      </w:r>
      <w:proofErr w:type="spellStart"/>
      <w:r>
        <w:rPr>
          <w:spacing w:val="-2"/>
          <w:sz w:val="20"/>
        </w:rPr>
        <w:t>zerosei</w:t>
      </w:r>
      <w:proofErr w:type="spellEnd"/>
    </w:p>
    <w:p w14:paraId="6E6DCC3A" w14:textId="77777777" w:rsidR="0010499E" w:rsidRPr="00AA158C" w:rsidRDefault="0010499E" w:rsidP="0010499E">
      <w:pPr>
        <w:pStyle w:val="Corpotesto"/>
        <w:spacing w:before="73"/>
        <w:jc w:val="both"/>
        <w:rPr>
          <w:rFonts w:ascii="Times New Roman" w:hAnsi="Times New Roman"/>
          <w:sz w:val="28"/>
          <w:szCs w:val="28"/>
        </w:rPr>
      </w:pPr>
      <w:r w:rsidRPr="00AA158C">
        <w:rPr>
          <w:rFonts w:ascii="Times New Roman" w:hAnsi="Times New Roman"/>
          <w:sz w:val="28"/>
          <w:szCs w:val="28"/>
        </w:rPr>
        <w:t>Quotidianamente</w:t>
      </w:r>
      <w:r w:rsidRPr="00AA158C">
        <w:rPr>
          <w:rFonts w:ascii="Times New Roman" w:hAnsi="Times New Roman"/>
          <w:spacing w:val="36"/>
          <w:sz w:val="28"/>
          <w:szCs w:val="28"/>
        </w:rPr>
        <w:t xml:space="preserve"> </w:t>
      </w:r>
      <w:r w:rsidRPr="00AA158C">
        <w:rPr>
          <w:rFonts w:ascii="Times New Roman" w:hAnsi="Times New Roman"/>
          <w:sz w:val="28"/>
          <w:szCs w:val="28"/>
        </w:rPr>
        <w:t>i</w:t>
      </w:r>
      <w:r w:rsidRPr="00AA158C">
        <w:rPr>
          <w:rFonts w:ascii="Times New Roman" w:hAnsi="Times New Roman"/>
          <w:spacing w:val="34"/>
          <w:sz w:val="28"/>
          <w:szCs w:val="28"/>
        </w:rPr>
        <w:t xml:space="preserve"> </w:t>
      </w:r>
      <w:r w:rsidRPr="00AA158C">
        <w:rPr>
          <w:rFonts w:ascii="Times New Roman" w:hAnsi="Times New Roman"/>
          <w:sz w:val="28"/>
          <w:szCs w:val="28"/>
        </w:rPr>
        <w:t>bambini</w:t>
      </w:r>
      <w:r w:rsidRPr="00AA158C">
        <w:rPr>
          <w:rFonts w:ascii="Times New Roman" w:hAnsi="Times New Roman"/>
          <w:spacing w:val="19"/>
          <w:sz w:val="28"/>
          <w:szCs w:val="28"/>
        </w:rPr>
        <w:t xml:space="preserve"> </w:t>
      </w:r>
      <w:r w:rsidRPr="00AA158C">
        <w:rPr>
          <w:rFonts w:ascii="Times New Roman" w:hAnsi="Times New Roman"/>
          <w:sz w:val="28"/>
          <w:szCs w:val="28"/>
        </w:rPr>
        <w:t>svolgeranno</w:t>
      </w:r>
      <w:r w:rsidRPr="00AA158C">
        <w:rPr>
          <w:rFonts w:ascii="Times New Roman" w:hAnsi="Times New Roman"/>
          <w:spacing w:val="32"/>
          <w:sz w:val="28"/>
          <w:szCs w:val="28"/>
        </w:rPr>
        <w:t xml:space="preserve"> </w:t>
      </w:r>
      <w:r w:rsidRPr="00AA158C">
        <w:rPr>
          <w:rFonts w:ascii="Times New Roman" w:hAnsi="Times New Roman"/>
          <w:sz w:val="28"/>
          <w:szCs w:val="28"/>
        </w:rPr>
        <w:t>le</w:t>
      </w:r>
      <w:r w:rsidRPr="00AA158C">
        <w:rPr>
          <w:rFonts w:ascii="Times New Roman" w:hAnsi="Times New Roman"/>
          <w:spacing w:val="21"/>
          <w:sz w:val="28"/>
          <w:szCs w:val="28"/>
        </w:rPr>
        <w:t xml:space="preserve"> </w:t>
      </w:r>
      <w:r w:rsidRPr="00AA158C">
        <w:rPr>
          <w:rFonts w:ascii="Times New Roman" w:hAnsi="Times New Roman"/>
          <w:sz w:val="28"/>
          <w:szCs w:val="28"/>
        </w:rPr>
        <w:t>seguenti</w:t>
      </w:r>
      <w:r w:rsidRPr="00AA158C">
        <w:rPr>
          <w:rFonts w:ascii="Times New Roman" w:hAnsi="Times New Roman"/>
          <w:spacing w:val="33"/>
          <w:sz w:val="28"/>
          <w:szCs w:val="28"/>
        </w:rPr>
        <w:t xml:space="preserve"> </w:t>
      </w:r>
      <w:r w:rsidRPr="00AA158C">
        <w:rPr>
          <w:rFonts w:ascii="Times New Roman" w:hAnsi="Times New Roman"/>
          <w:spacing w:val="-2"/>
          <w:sz w:val="28"/>
          <w:szCs w:val="28"/>
        </w:rPr>
        <w:t>attività:</w:t>
      </w:r>
    </w:p>
    <w:p w14:paraId="0540B7B2" w14:textId="77777777" w:rsidR="0010499E" w:rsidRDefault="0010499E" w:rsidP="0010499E">
      <w:pPr>
        <w:pStyle w:val="Paragrafoelenco"/>
        <w:widowControl w:val="0"/>
        <w:numPr>
          <w:ilvl w:val="0"/>
          <w:numId w:val="82"/>
        </w:numPr>
        <w:tabs>
          <w:tab w:val="left" w:pos="830"/>
        </w:tabs>
        <w:autoSpaceDE w:val="0"/>
        <w:autoSpaceDN w:val="0"/>
        <w:spacing w:before="198" w:after="0" w:line="266" w:lineRule="auto"/>
        <w:ind w:right="140"/>
        <w:contextualSpacing w:val="0"/>
        <w:rPr>
          <w:sz w:val="27"/>
        </w:rPr>
      </w:pPr>
      <w:r>
        <w:rPr>
          <w:sz w:val="27"/>
        </w:rPr>
        <w:t>annotazione delle</w:t>
      </w:r>
      <w:r>
        <w:rPr>
          <w:spacing w:val="30"/>
          <w:sz w:val="27"/>
        </w:rPr>
        <w:t xml:space="preserve"> </w:t>
      </w:r>
      <w:r>
        <w:rPr>
          <w:sz w:val="27"/>
        </w:rPr>
        <w:t>presenze con l’utilizzo</w:t>
      </w:r>
      <w:r>
        <w:rPr>
          <w:spacing w:val="40"/>
          <w:sz w:val="27"/>
        </w:rPr>
        <w:t xml:space="preserve"> </w:t>
      </w:r>
      <w:r>
        <w:rPr>
          <w:sz w:val="27"/>
        </w:rPr>
        <w:t>delle fotografie, la conta dei bambini e la stima degli assenti</w:t>
      </w:r>
    </w:p>
    <w:p w14:paraId="1ED3ED6D" w14:textId="77777777" w:rsidR="0010499E" w:rsidRDefault="0010499E" w:rsidP="0010499E">
      <w:pPr>
        <w:pStyle w:val="Paragrafoelenco"/>
        <w:widowControl w:val="0"/>
        <w:numPr>
          <w:ilvl w:val="0"/>
          <w:numId w:val="82"/>
        </w:numPr>
        <w:tabs>
          <w:tab w:val="left" w:pos="829"/>
        </w:tabs>
        <w:autoSpaceDE w:val="0"/>
        <w:autoSpaceDN w:val="0"/>
        <w:spacing w:before="9" w:after="0" w:line="240" w:lineRule="auto"/>
        <w:ind w:left="829" w:hanging="360"/>
        <w:contextualSpacing w:val="0"/>
        <w:rPr>
          <w:sz w:val="27"/>
        </w:rPr>
      </w:pPr>
      <w:r>
        <w:rPr>
          <w:sz w:val="27"/>
        </w:rPr>
        <w:t>l’assegnazione,</w:t>
      </w:r>
      <w:r>
        <w:rPr>
          <w:spacing w:val="36"/>
          <w:sz w:val="27"/>
        </w:rPr>
        <w:t xml:space="preserve"> </w:t>
      </w:r>
      <w:r>
        <w:rPr>
          <w:sz w:val="27"/>
        </w:rPr>
        <w:t>attraverso</w:t>
      </w:r>
      <w:r>
        <w:rPr>
          <w:spacing w:val="42"/>
          <w:sz w:val="27"/>
        </w:rPr>
        <w:t xml:space="preserve"> </w:t>
      </w:r>
      <w:r>
        <w:rPr>
          <w:sz w:val="27"/>
        </w:rPr>
        <w:t>turnazione,</w:t>
      </w:r>
      <w:r>
        <w:rPr>
          <w:spacing w:val="24"/>
          <w:sz w:val="27"/>
        </w:rPr>
        <w:t xml:space="preserve"> </w:t>
      </w:r>
      <w:r>
        <w:rPr>
          <w:sz w:val="27"/>
        </w:rPr>
        <w:t>di</w:t>
      </w:r>
      <w:r>
        <w:rPr>
          <w:spacing w:val="13"/>
          <w:sz w:val="27"/>
        </w:rPr>
        <w:t xml:space="preserve"> </w:t>
      </w:r>
      <w:r>
        <w:rPr>
          <w:sz w:val="27"/>
        </w:rPr>
        <w:t>ruoli</w:t>
      </w:r>
      <w:r>
        <w:rPr>
          <w:spacing w:val="14"/>
          <w:sz w:val="27"/>
        </w:rPr>
        <w:t xml:space="preserve"> </w:t>
      </w:r>
      <w:r>
        <w:rPr>
          <w:sz w:val="27"/>
        </w:rPr>
        <w:t>e</w:t>
      </w:r>
      <w:r>
        <w:rPr>
          <w:spacing w:val="16"/>
          <w:sz w:val="27"/>
        </w:rPr>
        <w:t xml:space="preserve"> </w:t>
      </w:r>
      <w:r>
        <w:rPr>
          <w:sz w:val="27"/>
        </w:rPr>
        <w:t>compiti</w:t>
      </w:r>
      <w:r>
        <w:rPr>
          <w:spacing w:val="28"/>
          <w:sz w:val="27"/>
        </w:rPr>
        <w:t xml:space="preserve"> </w:t>
      </w:r>
      <w:r>
        <w:rPr>
          <w:spacing w:val="-2"/>
          <w:sz w:val="27"/>
        </w:rPr>
        <w:t>specifici</w:t>
      </w:r>
    </w:p>
    <w:p w14:paraId="43482632" w14:textId="77777777" w:rsidR="0010499E" w:rsidRDefault="0010499E" w:rsidP="0010499E">
      <w:pPr>
        <w:pStyle w:val="Paragrafoelenco"/>
        <w:widowControl w:val="0"/>
        <w:numPr>
          <w:ilvl w:val="0"/>
          <w:numId w:val="82"/>
        </w:numPr>
        <w:tabs>
          <w:tab w:val="left" w:pos="829"/>
        </w:tabs>
        <w:autoSpaceDE w:val="0"/>
        <w:autoSpaceDN w:val="0"/>
        <w:spacing w:before="42" w:after="0" w:line="240" w:lineRule="auto"/>
        <w:ind w:left="829" w:hanging="360"/>
        <w:contextualSpacing w:val="0"/>
        <w:rPr>
          <w:sz w:val="27"/>
        </w:rPr>
      </w:pPr>
      <w:r>
        <w:rPr>
          <w:sz w:val="27"/>
        </w:rPr>
        <w:t>la</w:t>
      </w:r>
      <w:r>
        <w:rPr>
          <w:spacing w:val="23"/>
          <w:sz w:val="27"/>
        </w:rPr>
        <w:t xml:space="preserve"> </w:t>
      </w:r>
      <w:r>
        <w:rPr>
          <w:sz w:val="27"/>
        </w:rPr>
        <w:t>costruzione</w:t>
      </w:r>
      <w:r>
        <w:rPr>
          <w:spacing w:val="10"/>
          <w:sz w:val="27"/>
        </w:rPr>
        <w:t xml:space="preserve"> </w:t>
      </w:r>
      <w:r>
        <w:rPr>
          <w:sz w:val="27"/>
        </w:rPr>
        <w:t>di</w:t>
      </w:r>
      <w:r>
        <w:rPr>
          <w:spacing w:val="8"/>
          <w:sz w:val="27"/>
        </w:rPr>
        <w:t xml:space="preserve"> </w:t>
      </w:r>
      <w:r>
        <w:rPr>
          <w:sz w:val="27"/>
        </w:rPr>
        <w:t>tabelle</w:t>
      </w:r>
      <w:r>
        <w:rPr>
          <w:spacing w:val="37"/>
          <w:sz w:val="27"/>
        </w:rPr>
        <w:t xml:space="preserve"> </w:t>
      </w:r>
      <w:r>
        <w:rPr>
          <w:sz w:val="27"/>
        </w:rPr>
        <w:t>per</w:t>
      </w:r>
      <w:r>
        <w:rPr>
          <w:spacing w:val="18"/>
          <w:sz w:val="27"/>
        </w:rPr>
        <w:t xml:space="preserve"> </w:t>
      </w:r>
      <w:r>
        <w:rPr>
          <w:sz w:val="27"/>
        </w:rPr>
        <w:t>la</w:t>
      </w:r>
      <w:r>
        <w:rPr>
          <w:spacing w:val="10"/>
          <w:sz w:val="27"/>
        </w:rPr>
        <w:t xml:space="preserve"> </w:t>
      </w:r>
      <w:r>
        <w:rPr>
          <w:sz w:val="27"/>
        </w:rPr>
        <w:t>registrazione</w:t>
      </w:r>
      <w:r>
        <w:rPr>
          <w:spacing w:val="38"/>
          <w:sz w:val="27"/>
        </w:rPr>
        <w:t xml:space="preserve"> </w:t>
      </w:r>
      <w:r>
        <w:rPr>
          <w:sz w:val="27"/>
        </w:rPr>
        <w:t>del</w:t>
      </w:r>
      <w:r>
        <w:rPr>
          <w:spacing w:val="7"/>
          <w:sz w:val="27"/>
        </w:rPr>
        <w:t xml:space="preserve"> </w:t>
      </w:r>
      <w:r>
        <w:rPr>
          <w:sz w:val="27"/>
        </w:rPr>
        <w:t>tempo</w:t>
      </w:r>
      <w:r>
        <w:rPr>
          <w:spacing w:val="21"/>
          <w:sz w:val="27"/>
        </w:rPr>
        <w:t xml:space="preserve"> </w:t>
      </w:r>
      <w:r>
        <w:rPr>
          <w:spacing w:val="-2"/>
          <w:sz w:val="27"/>
        </w:rPr>
        <w:t>atmosferico</w:t>
      </w:r>
    </w:p>
    <w:p w14:paraId="41EE1D76" w14:textId="77777777" w:rsidR="0010499E" w:rsidRDefault="0010499E" w:rsidP="0010499E">
      <w:pPr>
        <w:pStyle w:val="Paragrafoelenco"/>
        <w:widowControl w:val="0"/>
        <w:numPr>
          <w:ilvl w:val="0"/>
          <w:numId w:val="82"/>
        </w:numPr>
        <w:tabs>
          <w:tab w:val="left" w:pos="829"/>
        </w:tabs>
        <w:autoSpaceDE w:val="0"/>
        <w:autoSpaceDN w:val="0"/>
        <w:spacing w:before="29" w:after="0" w:line="240" w:lineRule="auto"/>
        <w:ind w:left="829" w:hanging="360"/>
        <w:contextualSpacing w:val="0"/>
        <w:rPr>
          <w:sz w:val="27"/>
        </w:rPr>
      </w:pPr>
      <w:r>
        <w:rPr>
          <w:sz w:val="27"/>
        </w:rPr>
        <w:t>l’apparecchiatura</w:t>
      </w:r>
      <w:r>
        <w:rPr>
          <w:spacing w:val="43"/>
          <w:sz w:val="27"/>
        </w:rPr>
        <w:t xml:space="preserve"> </w:t>
      </w:r>
      <w:r>
        <w:rPr>
          <w:sz w:val="27"/>
        </w:rPr>
        <w:t>del</w:t>
      </w:r>
      <w:r>
        <w:rPr>
          <w:spacing w:val="12"/>
          <w:sz w:val="27"/>
        </w:rPr>
        <w:t xml:space="preserve"> </w:t>
      </w:r>
      <w:r>
        <w:rPr>
          <w:sz w:val="27"/>
        </w:rPr>
        <w:t>tavolo,</w:t>
      </w:r>
      <w:r>
        <w:rPr>
          <w:spacing w:val="22"/>
          <w:sz w:val="27"/>
        </w:rPr>
        <w:t xml:space="preserve"> </w:t>
      </w:r>
      <w:r>
        <w:rPr>
          <w:sz w:val="27"/>
        </w:rPr>
        <w:t>la</w:t>
      </w:r>
      <w:r>
        <w:rPr>
          <w:spacing w:val="30"/>
          <w:sz w:val="27"/>
        </w:rPr>
        <w:t xml:space="preserve"> </w:t>
      </w:r>
      <w:r>
        <w:rPr>
          <w:sz w:val="27"/>
        </w:rPr>
        <w:t>distribuzione</w:t>
      </w:r>
      <w:r>
        <w:rPr>
          <w:spacing w:val="14"/>
          <w:sz w:val="27"/>
        </w:rPr>
        <w:t xml:space="preserve"> </w:t>
      </w:r>
      <w:r>
        <w:rPr>
          <w:sz w:val="27"/>
        </w:rPr>
        <w:t>di</w:t>
      </w:r>
      <w:r>
        <w:rPr>
          <w:spacing w:val="13"/>
          <w:sz w:val="27"/>
        </w:rPr>
        <w:t xml:space="preserve"> </w:t>
      </w:r>
      <w:r>
        <w:rPr>
          <w:sz w:val="27"/>
        </w:rPr>
        <w:t>oggetti</w:t>
      </w:r>
      <w:r>
        <w:rPr>
          <w:spacing w:val="26"/>
          <w:sz w:val="27"/>
        </w:rPr>
        <w:t xml:space="preserve"> </w:t>
      </w:r>
      <w:r>
        <w:rPr>
          <w:sz w:val="27"/>
        </w:rPr>
        <w:t>e</w:t>
      </w:r>
      <w:r>
        <w:rPr>
          <w:spacing w:val="15"/>
          <w:sz w:val="27"/>
        </w:rPr>
        <w:t xml:space="preserve"> </w:t>
      </w:r>
      <w:r>
        <w:rPr>
          <w:spacing w:val="-2"/>
          <w:sz w:val="27"/>
        </w:rPr>
        <w:t>materiali</w:t>
      </w:r>
    </w:p>
    <w:p w14:paraId="66ED14C7" w14:textId="77777777" w:rsidR="0010499E" w:rsidRDefault="0010499E" w:rsidP="0010499E">
      <w:pPr>
        <w:pStyle w:val="Paragrafoelenco"/>
        <w:widowControl w:val="0"/>
        <w:numPr>
          <w:ilvl w:val="0"/>
          <w:numId w:val="82"/>
        </w:numPr>
        <w:tabs>
          <w:tab w:val="left" w:pos="830"/>
        </w:tabs>
        <w:autoSpaceDE w:val="0"/>
        <w:autoSpaceDN w:val="0"/>
        <w:spacing w:before="42" w:after="0" w:line="256" w:lineRule="auto"/>
        <w:ind w:right="152"/>
        <w:contextualSpacing w:val="0"/>
        <w:rPr>
          <w:sz w:val="27"/>
        </w:rPr>
      </w:pPr>
      <w:r>
        <w:rPr>
          <w:sz w:val="27"/>
        </w:rPr>
        <w:t>attività</w:t>
      </w:r>
      <w:r>
        <w:rPr>
          <w:spacing w:val="40"/>
          <w:sz w:val="27"/>
        </w:rPr>
        <w:t xml:space="preserve"> </w:t>
      </w:r>
      <w:r>
        <w:rPr>
          <w:sz w:val="27"/>
        </w:rPr>
        <w:t>di manipolazione e travasi per sviluppare la manualità fine (farina, pasta</w:t>
      </w:r>
      <w:r>
        <w:rPr>
          <w:spacing w:val="40"/>
          <w:sz w:val="27"/>
        </w:rPr>
        <w:t xml:space="preserve"> </w:t>
      </w:r>
      <w:r>
        <w:rPr>
          <w:sz w:val="27"/>
        </w:rPr>
        <w:t xml:space="preserve">di sale, </w:t>
      </w:r>
      <w:proofErr w:type="spellStart"/>
      <w:proofErr w:type="gramStart"/>
      <w:r>
        <w:rPr>
          <w:sz w:val="27"/>
        </w:rPr>
        <w:t>didò</w:t>
      </w:r>
      <w:proofErr w:type="spellEnd"/>
      <w:r>
        <w:rPr>
          <w:sz w:val="27"/>
        </w:rPr>
        <w:t>, ..</w:t>
      </w:r>
      <w:proofErr w:type="gramEnd"/>
      <w:r>
        <w:rPr>
          <w:sz w:val="27"/>
        </w:rPr>
        <w:t xml:space="preserve"> )</w:t>
      </w:r>
    </w:p>
    <w:p w14:paraId="3042F920" w14:textId="77777777" w:rsidR="0010499E" w:rsidRDefault="0010499E" w:rsidP="0010499E">
      <w:pPr>
        <w:pStyle w:val="Paragrafoelenco"/>
        <w:widowControl w:val="0"/>
        <w:numPr>
          <w:ilvl w:val="0"/>
          <w:numId w:val="82"/>
        </w:numPr>
        <w:tabs>
          <w:tab w:val="left" w:pos="830"/>
        </w:tabs>
        <w:autoSpaceDE w:val="0"/>
        <w:autoSpaceDN w:val="0"/>
        <w:spacing w:before="22" w:after="0" w:line="266" w:lineRule="auto"/>
        <w:ind w:right="149"/>
        <w:contextualSpacing w:val="0"/>
        <w:rPr>
          <w:sz w:val="27"/>
        </w:rPr>
      </w:pPr>
      <w:r>
        <w:rPr>
          <w:sz w:val="27"/>
        </w:rPr>
        <w:t>attività</w:t>
      </w:r>
      <w:r>
        <w:rPr>
          <w:spacing w:val="80"/>
          <w:sz w:val="27"/>
        </w:rPr>
        <w:t xml:space="preserve"> </w:t>
      </w:r>
      <w:r>
        <w:rPr>
          <w:sz w:val="27"/>
        </w:rPr>
        <w:t>grafico-pittoriche</w:t>
      </w:r>
      <w:r>
        <w:rPr>
          <w:spacing w:val="80"/>
          <w:sz w:val="27"/>
        </w:rPr>
        <w:t xml:space="preserve"> </w:t>
      </w:r>
      <w:r>
        <w:rPr>
          <w:sz w:val="27"/>
        </w:rPr>
        <w:t>per</w:t>
      </w:r>
      <w:r>
        <w:rPr>
          <w:spacing w:val="80"/>
          <w:sz w:val="27"/>
        </w:rPr>
        <w:t xml:space="preserve"> </w:t>
      </w:r>
      <w:r>
        <w:rPr>
          <w:sz w:val="27"/>
        </w:rPr>
        <w:t>imparare</w:t>
      </w:r>
      <w:r>
        <w:rPr>
          <w:spacing w:val="80"/>
          <w:sz w:val="27"/>
        </w:rPr>
        <w:t xml:space="preserve"> </w:t>
      </w:r>
      <w:r>
        <w:rPr>
          <w:sz w:val="27"/>
        </w:rPr>
        <w:t>a</w:t>
      </w:r>
      <w:r>
        <w:rPr>
          <w:spacing w:val="80"/>
          <w:sz w:val="27"/>
        </w:rPr>
        <w:t xml:space="preserve"> </w:t>
      </w:r>
      <w:r>
        <w:rPr>
          <w:sz w:val="27"/>
        </w:rPr>
        <w:t>riconoscere</w:t>
      </w:r>
      <w:r>
        <w:rPr>
          <w:spacing w:val="80"/>
          <w:sz w:val="27"/>
        </w:rPr>
        <w:t xml:space="preserve"> </w:t>
      </w:r>
      <w:r>
        <w:rPr>
          <w:sz w:val="27"/>
        </w:rPr>
        <w:t>i</w:t>
      </w:r>
      <w:r>
        <w:rPr>
          <w:spacing w:val="80"/>
          <w:sz w:val="27"/>
        </w:rPr>
        <w:t xml:space="preserve"> </w:t>
      </w:r>
      <w:r>
        <w:rPr>
          <w:sz w:val="27"/>
        </w:rPr>
        <w:t>colori,</w:t>
      </w:r>
      <w:r>
        <w:rPr>
          <w:spacing w:val="80"/>
          <w:sz w:val="27"/>
        </w:rPr>
        <w:t xml:space="preserve"> </w:t>
      </w:r>
      <w:r>
        <w:rPr>
          <w:sz w:val="27"/>
        </w:rPr>
        <w:t>sviluppare</w:t>
      </w:r>
      <w:r>
        <w:rPr>
          <w:spacing w:val="80"/>
          <w:sz w:val="27"/>
        </w:rPr>
        <w:t xml:space="preserve"> </w:t>
      </w:r>
      <w:proofErr w:type="gramStart"/>
      <w:r>
        <w:rPr>
          <w:sz w:val="27"/>
        </w:rPr>
        <w:t>la fantasie</w:t>
      </w:r>
      <w:proofErr w:type="gramEnd"/>
      <w:r>
        <w:rPr>
          <w:sz w:val="27"/>
        </w:rPr>
        <w:t xml:space="preserve"> e le preferenze</w:t>
      </w:r>
    </w:p>
    <w:p w14:paraId="145C0A82" w14:textId="77777777" w:rsidR="0010499E" w:rsidRDefault="0010499E" w:rsidP="0010499E">
      <w:pPr>
        <w:pStyle w:val="Paragrafoelenco"/>
        <w:widowControl w:val="0"/>
        <w:numPr>
          <w:ilvl w:val="0"/>
          <w:numId w:val="82"/>
        </w:numPr>
        <w:tabs>
          <w:tab w:val="left" w:pos="830"/>
        </w:tabs>
        <w:autoSpaceDE w:val="0"/>
        <w:autoSpaceDN w:val="0"/>
        <w:spacing w:before="9" w:after="0" w:line="266" w:lineRule="auto"/>
        <w:ind w:right="148"/>
        <w:contextualSpacing w:val="0"/>
        <w:rPr>
          <w:sz w:val="27"/>
        </w:rPr>
      </w:pPr>
      <w:r>
        <w:rPr>
          <w:sz w:val="27"/>
        </w:rPr>
        <w:t>giochi con palle,</w:t>
      </w:r>
      <w:r>
        <w:rPr>
          <w:spacing w:val="37"/>
          <w:sz w:val="27"/>
        </w:rPr>
        <w:t xml:space="preserve"> </w:t>
      </w:r>
      <w:r>
        <w:rPr>
          <w:sz w:val="27"/>
        </w:rPr>
        <w:t>cuscini,</w:t>
      </w:r>
      <w:r>
        <w:rPr>
          <w:spacing w:val="37"/>
          <w:sz w:val="27"/>
        </w:rPr>
        <w:t xml:space="preserve"> </w:t>
      </w:r>
      <w:r>
        <w:rPr>
          <w:sz w:val="27"/>
        </w:rPr>
        <w:t>ostacoli</w:t>
      </w:r>
      <w:r>
        <w:rPr>
          <w:spacing w:val="40"/>
          <w:sz w:val="27"/>
        </w:rPr>
        <w:t xml:space="preserve"> </w:t>
      </w:r>
      <w:r>
        <w:rPr>
          <w:sz w:val="27"/>
        </w:rPr>
        <w:t>vari con i concetti</w:t>
      </w:r>
      <w:r>
        <w:rPr>
          <w:spacing w:val="40"/>
          <w:sz w:val="27"/>
        </w:rPr>
        <w:t xml:space="preserve"> </w:t>
      </w:r>
      <w:r>
        <w:rPr>
          <w:sz w:val="27"/>
        </w:rPr>
        <w:t>topologici dentro/fuori per sviluppare una corretta</w:t>
      </w:r>
      <w:r>
        <w:rPr>
          <w:spacing w:val="40"/>
          <w:sz w:val="27"/>
        </w:rPr>
        <w:t xml:space="preserve"> </w:t>
      </w:r>
      <w:r>
        <w:rPr>
          <w:sz w:val="27"/>
        </w:rPr>
        <w:t>percezione del</w:t>
      </w:r>
      <w:r>
        <w:rPr>
          <w:spacing w:val="40"/>
          <w:sz w:val="27"/>
        </w:rPr>
        <w:t xml:space="preserve"> </w:t>
      </w:r>
      <w:r>
        <w:rPr>
          <w:sz w:val="27"/>
        </w:rPr>
        <w:t>proprio</w:t>
      </w:r>
      <w:r>
        <w:rPr>
          <w:spacing w:val="40"/>
          <w:sz w:val="27"/>
        </w:rPr>
        <w:t xml:space="preserve"> </w:t>
      </w:r>
      <w:r>
        <w:rPr>
          <w:sz w:val="27"/>
        </w:rPr>
        <w:t>corpo</w:t>
      </w:r>
    </w:p>
    <w:p w14:paraId="22E21499" w14:textId="77777777" w:rsidR="0010499E" w:rsidRPr="00AA158C" w:rsidRDefault="0010499E" w:rsidP="0010499E">
      <w:pPr>
        <w:pStyle w:val="Corpotesto"/>
        <w:spacing w:before="43"/>
        <w:rPr>
          <w:rFonts w:ascii="Times New Roman" w:hAnsi="Times New Roman"/>
          <w:sz w:val="28"/>
          <w:szCs w:val="28"/>
        </w:rPr>
      </w:pPr>
    </w:p>
    <w:p w14:paraId="563CFCBC" w14:textId="77777777" w:rsidR="0010499E" w:rsidRPr="00AA158C" w:rsidRDefault="0010499E" w:rsidP="0010499E">
      <w:pPr>
        <w:pStyle w:val="Corpotesto"/>
        <w:rPr>
          <w:rFonts w:ascii="Times New Roman" w:hAnsi="Times New Roman"/>
          <w:sz w:val="28"/>
          <w:szCs w:val="28"/>
        </w:rPr>
      </w:pPr>
      <w:r w:rsidRPr="00AA158C">
        <w:rPr>
          <w:rFonts w:ascii="Times New Roman" w:hAnsi="Times New Roman"/>
          <w:spacing w:val="-2"/>
          <w:sz w:val="28"/>
          <w:szCs w:val="28"/>
        </w:rPr>
        <w:t>SPAZI</w:t>
      </w:r>
    </w:p>
    <w:p w14:paraId="7CB89940" w14:textId="77777777" w:rsidR="0010499E" w:rsidRPr="00AA158C" w:rsidRDefault="0010499E" w:rsidP="0010499E">
      <w:pPr>
        <w:pStyle w:val="Corpotesto"/>
        <w:spacing w:before="14" w:line="252" w:lineRule="auto"/>
        <w:ind w:right="155"/>
        <w:jc w:val="both"/>
        <w:rPr>
          <w:rFonts w:ascii="Times New Roman" w:hAnsi="Times New Roman"/>
          <w:sz w:val="28"/>
          <w:szCs w:val="28"/>
        </w:rPr>
      </w:pPr>
      <w:r w:rsidRPr="00AA158C">
        <w:rPr>
          <w:rFonts w:ascii="Times New Roman" w:hAnsi="Times New Roman"/>
          <w:sz w:val="28"/>
          <w:szCs w:val="28"/>
        </w:rPr>
        <w:t>Per questo progetto verranno utilizzati gli spazi interni al nido (sezione, bagno, sala dell’accoglienza,</w:t>
      </w:r>
      <w:r w:rsidRPr="00AA158C">
        <w:rPr>
          <w:rFonts w:ascii="Times New Roman" w:hAnsi="Times New Roman"/>
          <w:spacing w:val="40"/>
          <w:sz w:val="28"/>
          <w:szCs w:val="28"/>
        </w:rPr>
        <w:t xml:space="preserve"> </w:t>
      </w:r>
      <w:r w:rsidRPr="00AA158C">
        <w:rPr>
          <w:rFonts w:ascii="Times New Roman" w:hAnsi="Times New Roman"/>
          <w:sz w:val="28"/>
          <w:szCs w:val="28"/>
        </w:rPr>
        <w:t>corridoio) e spazi esterni</w:t>
      </w:r>
      <w:r w:rsidRPr="00AA158C">
        <w:rPr>
          <w:rFonts w:ascii="Times New Roman" w:hAnsi="Times New Roman"/>
          <w:spacing w:val="40"/>
          <w:sz w:val="28"/>
          <w:szCs w:val="28"/>
        </w:rPr>
        <w:t xml:space="preserve"> </w:t>
      </w:r>
      <w:r w:rsidRPr="00AA158C">
        <w:rPr>
          <w:rFonts w:ascii="Times New Roman" w:hAnsi="Times New Roman"/>
          <w:sz w:val="28"/>
          <w:szCs w:val="28"/>
        </w:rPr>
        <w:t>(giardino).</w:t>
      </w:r>
    </w:p>
    <w:p w14:paraId="50DC2E1A" w14:textId="77777777" w:rsidR="0010499E" w:rsidRPr="00AA158C" w:rsidRDefault="0010499E" w:rsidP="0010499E">
      <w:pPr>
        <w:pStyle w:val="Corpotesto"/>
        <w:spacing w:before="309"/>
        <w:rPr>
          <w:rFonts w:ascii="Times New Roman" w:hAnsi="Times New Roman"/>
          <w:sz w:val="28"/>
          <w:szCs w:val="28"/>
        </w:rPr>
      </w:pPr>
      <w:r w:rsidRPr="00AA158C">
        <w:rPr>
          <w:rFonts w:ascii="Times New Roman" w:hAnsi="Times New Roman"/>
          <w:spacing w:val="-2"/>
          <w:sz w:val="28"/>
          <w:szCs w:val="28"/>
        </w:rPr>
        <w:t>TEMPI</w:t>
      </w:r>
    </w:p>
    <w:p w14:paraId="29E16D0B" w14:textId="77777777" w:rsidR="0010499E" w:rsidRPr="00AA158C" w:rsidRDefault="0010499E" w:rsidP="0010499E">
      <w:pPr>
        <w:pStyle w:val="Corpotesto"/>
        <w:spacing w:before="13" w:line="252" w:lineRule="auto"/>
        <w:ind w:right="151"/>
        <w:jc w:val="both"/>
        <w:rPr>
          <w:rFonts w:ascii="Times New Roman" w:hAnsi="Times New Roman"/>
          <w:sz w:val="28"/>
          <w:szCs w:val="28"/>
        </w:rPr>
      </w:pPr>
      <w:r w:rsidRPr="00AA158C">
        <w:rPr>
          <w:rFonts w:ascii="Times New Roman" w:hAnsi="Times New Roman"/>
          <w:sz w:val="28"/>
          <w:szCs w:val="28"/>
        </w:rPr>
        <w:t>Il progetto è rivolto a tutti i bambini della sezione coccinelle si svolgerà nel corso dell’anno scolastico</w:t>
      </w:r>
      <w:r w:rsidRPr="00AA158C">
        <w:rPr>
          <w:rFonts w:ascii="Times New Roman" w:hAnsi="Times New Roman"/>
          <w:spacing w:val="40"/>
          <w:sz w:val="28"/>
          <w:szCs w:val="28"/>
        </w:rPr>
        <w:t xml:space="preserve"> </w:t>
      </w:r>
      <w:r w:rsidRPr="00AA158C">
        <w:rPr>
          <w:rFonts w:ascii="Times New Roman" w:hAnsi="Times New Roman"/>
          <w:sz w:val="28"/>
          <w:szCs w:val="28"/>
        </w:rPr>
        <w:t>da ottobre a giugno.</w:t>
      </w:r>
    </w:p>
    <w:p w14:paraId="4821116B" w14:textId="77777777" w:rsidR="0010499E" w:rsidRPr="00AA158C" w:rsidRDefault="0010499E" w:rsidP="0010499E">
      <w:pPr>
        <w:pStyle w:val="Corpotesto"/>
        <w:spacing w:before="11"/>
        <w:rPr>
          <w:rFonts w:ascii="Times New Roman" w:hAnsi="Times New Roman"/>
          <w:sz w:val="28"/>
          <w:szCs w:val="28"/>
        </w:rPr>
      </w:pPr>
    </w:p>
    <w:p w14:paraId="37A60838" w14:textId="77777777" w:rsidR="0010499E" w:rsidRPr="00AA158C" w:rsidRDefault="0010499E" w:rsidP="0010499E">
      <w:pPr>
        <w:pStyle w:val="Corpotesto"/>
        <w:rPr>
          <w:rFonts w:ascii="Times New Roman" w:hAnsi="Times New Roman"/>
          <w:sz w:val="28"/>
          <w:szCs w:val="28"/>
        </w:rPr>
      </w:pPr>
      <w:r w:rsidRPr="00AA158C">
        <w:rPr>
          <w:rFonts w:ascii="Times New Roman" w:hAnsi="Times New Roman"/>
          <w:spacing w:val="-2"/>
          <w:sz w:val="28"/>
          <w:szCs w:val="28"/>
        </w:rPr>
        <w:t>DOCUMENTAZIONE</w:t>
      </w:r>
    </w:p>
    <w:p w14:paraId="779617B8" w14:textId="77777777" w:rsidR="0010499E" w:rsidRPr="00AA158C" w:rsidRDefault="0010499E" w:rsidP="0010499E">
      <w:pPr>
        <w:pStyle w:val="Corpotesto"/>
        <w:spacing w:before="13" w:line="244" w:lineRule="auto"/>
        <w:ind w:right="139"/>
        <w:jc w:val="both"/>
        <w:rPr>
          <w:rFonts w:ascii="Times New Roman" w:hAnsi="Times New Roman"/>
          <w:sz w:val="28"/>
          <w:szCs w:val="28"/>
        </w:rPr>
      </w:pPr>
      <w:r w:rsidRPr="00AA158C">
        <w:rPr>
          <w:rFonts w:ascii="Times New Roman" w:hAnsi="Times New Roman"/>
          <w:sz w:val="28"/>
          <w:szCs w:val="28"/>
        </w:rPr>
        <w:t>La documentazione comprende video e cartelloni con foto esposte sia all’interno che all’esterno della sezione riguardanti i bambini impegnati nelle attività di routine, di gioco, di lettura.</w:t>
      </w:r>
    </w:p>
    <w:p w14:paraId="03D793F6" w14:textId="2E9C1035" w:rsidR="0010499E" w:rsidRPr="002E4631" w:rsidRDefault="0010499E" w:rsidP="002E4631">
      <w:pPr>
        <w:pStyle w:val="Corpotesto"/>
        <w:spacing w:before="11" w:line="249" w:lineRule="auto"/>
        <w:ind w:right="151"/>
        <w:jc w:val="both"/>
        <w:rPr>
          <w:rFonts w:ascii="Times New Roman" w:hAnsi="Times New Roman"/>
          <w:spacing w:val="-2"/>
          <w:sz w:val="28"/>
          <w:szCs w:val="28"/>
        </w:rPr>
      </w:pPr>
      <w:r w:rsidRPr="00AA158C">
        <w:rPr>
          <w:rFonts w:ascii="Times New Roman" w:hAnsi="Times New Roman"/>
          <w:sz w:val="28"/>
          <w:szCs w:val="28"/>
        </w:rPr>
        <w:t xml:space="preserve">A fine anno scolastico le coccinelle riceveranno una borsa contenente gli elaborati dei </w:t>
      </w:r>
      <w:r w:rsidRPr="00AA158C">
        <w:rPr>
          <w:rFonts w:ascii="Times New Roman" w:hAnsi="Times New Roman"/>
          <w:spacing w:val="-2"/>
          <w:sz w:val="28"/>
          <w:szCs w:val="28"/>
        </w:rPr>
        <w:t>bambini.</w:t>
      </w:r>
      <w:r w:rsidR="002E4631">
        <w:rPr>
          <w:rFonts w:ascii="Times New Roman" w:hAnsi="Times New Roman"/>
          <w:spacing w:val="-2"/>
          <w:sz w:val="28"/>
          <w:szCs w:val="28"/>
        </w:rPr>
        <w:br w:type="page"/>
      </w:r>
    </w:p>
    <w:p w14:paraId="2A281B42" w14:textId="77777777" w:rsidR="0010499E" w:rsidRPr="00AA158C" w:rsidRDefault="0010499E" w:rsidP="0010499E">
      <w:pPr>
        <w:pStyle w:val="Corpotesto"/>
        <w:rPr>
          <w:rFonts w:ascii="Times New Roman" w:hAnsi="Times New Roman"/>
          <w:sz w:val="28"/>
          <w:szCs w:val="28"/>
        </w:rPr>
      </w:pPr>
      <w:r w:rsidRPr="00AA158C">
        <w:rPr>
          <w:rFonts w:ascii="Times New Roman" w:hAnsi="Times New Roman"/>
          <w:sz w:val="28"/>
          <w:szCs w:val="28"/>
        </w:rPr>
        <w:lastRenderedPageBreak/>
        <w:t>VERIFICA</w:t>
      </w:r>
      <w:r w:rsidRPr="00AA158C">
        <w:rPr>
          <w:rFonts w:ascii="Times New Roman" w:hAnsi="Times New Roman"/>
          <w:spacing w:val="23"/>
          <w:sz w:val="28"/>
          <w:szCs w:val="28"/>
        </w:rPr>
        <w:t xml:space="preserve"> </w:t>
      </w:r>
      <w:r w:rsidRPr="00AA158C">
        <w:rPr>
          <w:rFonts w:ascii="Times New Roman" w:hAnsi="Times New Roman"/>
          <w:sz w:val="28"/>
          <w:szCs w:val="28"/>
        </w:rPr>
        <w:t>E</w:t>
      </w:r>
      <w:r w:rsidRPr="00AA158C">
        <w:rPr>
          <w:rFonts w:ascii="Times New Roman" w:hAnsi="Times New Roman"/>
          <w:spacing w:val="18"/>
          <w:sz w:val="28"/>
          <w:szCs w:val="28"/>
        </w:rPr>
        <w:t xml:space="preserve"> </w:t>
      </w:r>
      <w:r w:rsidRPr="00AA158C">
        <w:rPr>
          <w:rFonts w:ascii="Times New Roman" w:hAnsi="Times New Roman"/>
          <w:spacing w:val="-2"/>
          <w:sz w:val="28"/>
          <w:szCs w:val="28"/>
        </w:rPr>
        <w:t>VALUTAZIONE</w:t>
      </w:r>
    </w:p>
    <w:p w14:paraId="5FAA6FBE" w14:textId="77777777" w:rsidR="0010499E" w:rsidRPr="00AA158C" w:rsidRDefault="0010499E" w:rsidP="0010499E">
      <w:pPr>
        <w:pStyle w:val="Corpotesto"/>
        <w:spacing w:before="1" w:line="249" w:lineRule="auto"/>
        <w:ind w:right="153"/>
        <w:jc w:val="both"/>
        <w:rPr>
          <w:rFonts w:ascii="Times New Roman" w:hAnsi="Times New Roman"/>
          <w:sz w:val="28"/>
          <w:szCs w:val="28"/>
        </w:rPr>
      </w:pPr>
      <w:r w:rsidRPr="00AA158C">
        <w:rPr>
          <w:rFonts w:ascii="Times New Roman" w:hAnsi="Times New Roman"/>
          <w:sz w:val="28"/>
          <w:szCs w:val="28"/>
        </w:rPr>
        <w:t>La verifica delle conoscenze e delle abilità</w:t>
      </w:r>
      <w:r w:rsidRPr="00AA158C">
        <w:rPr>
          <w:rFonts w:ascii="Times New Roman" w:hAnsi="Times New Roman"/>
          <w:spacing w:val="40"/>
          <w:sz w:val="28"/>
          <w:szCs w:val="28"/>
        </w:rPr>
        <w:t xml:space="preserve"> </w:t>
      </w:r>
      <w:r w:rsidRPr="00AA158C">
        <w:rPr>
          <w:rFonts w:ascii="Times New Roman" w:hAnsi="Times New Roman"/>
          <w:sz w:val="28"/>
          <w:szCs w:val="28"/>
        </w:rPr>
        <w:t>avverrà tramite</w:t>
      </w:r>
      <w:r w:rsidRPr="00AA158C">
        <w:rPr>
          <w:rFonts w:ascii="Times New Roman" w:hAnsi="Times New Roman"/>
          <w:spacing w:val="40"/>
          <w:sz w:val="28"/>
          <w:szCs w:val="28"/>
        </w:rPr>
        <w:t xml:space="preserve"> </w:t>
      </w:r>
      <w:r w:rsidRPr="00AA158C">
        <w:rPr>
          <w:rFonts w:ascii="Times New Roman" w:hAnsi="Times New Roman"/>
          <w:sz w:val="28"/>
          <w:szCs w:val="28"/>
        </w:rPr>
        <w:t>l’osservazione sistematica dei bambini in situazione di gioco libero, guidato, nelle attività programmate, nelle conversazioni individuali e di gruppo.</w:t>
      </w:r>
    </w:p>
    <w:p w14:paraId="288DB1C7" w14:textId="77777777" w:rsidR="0010499E" w:rsidRPr="00AA158C" w:rsidRDefault="0010499E" w:rsidP="0010499E">
      <w:pPr>
        <w:pStyle w:val="Corpotesto"/>
        <w:spacing w:before="4"/>
        <w:jc w:val="both"/>
        <w:rPr>
          <w:rFonts w:ascii="Times New Roman" w:hAnsi="Times New Roman"/>
          <w:sz w:val="28"/>
          <w:szCs w:val="28"/>
        </w:rPr>
      </w:pPr>
      <w:r w:rsidRPr="00AA158C">
        <w:rPr>
          <w:rFonts w:ascii="Times New Roman" w:hAnsi="Times New Roman"/>
          <w:sz w:val="28"/>
          <w:szCs w:val="28"/>
        </w:rPr>
        <w:t>La</w:t>
      </w:r>
      <w:r w:rsidRPr="00AA158C">
        <w:rPr>
          <w:rFonts w:ascii="Times New Roman" w:hAnsi="Times New Roman"/>
          <w:spacing w:val="12"/>
          <w:sz w:val="28"/>
          <w:szCs w:val="28"/>
        </w:rPr>
        <w:t xml:space="preserve"> </w:t>
      </w:r>
      <w:r w:rsidRPr="00AA158C">
        <w:rPr>
          <w:rFonts w:ascii="Times New Roman" w:hAnsi="Times New Roman"/>
          <w:sz w:val="28"/>
          <w:szCs w:val="28"/>
        </w:rPr>
        <w:t>sintesi</w:t>
      </w:r>
      <w:r w:rsidRPr="00AA158C">
        <w:rPr>
          <w:rFonts w:ascii="Times New Roman" w:hAnsi="Times New Roman"/>
          <w:spacing w:val="41"/>
          <w:sz w:val="28"/>
          <w:szCs w:val="28"/>
        </w:rPr>
        <w:t xml:space="preserve"> </w:t>
      </w:r>
      <w:r w:rsidRPr="00AA158C">
        <w:rPr>
          <w:rFonts w:ascii="Times New Roman" w:hAnsi="Times New Roman"/>
          <w:sz w:val="28"/>
          <w:szCs w:val="28"/>
        </w:rPr>
        <w:t>dell’osservazioni</w:t>
      </w:r>
      <w:r w:rsidRPr="00AA158C">
        <w:rPr>
          <w:rFonts w:ascii="Times New Roman" w:hAnsi="Times New Roman"/>
          <w:spacing w:val="24"/>
          <w:sz w:val="28"/>
          <w:szCs w:val="28"/>
        </w:rPr>
        <w:t xml:space="preserve"> </w:t>
      </w:r>
      <w:r w:rsidRPr="00AA158C">
        <w:rPr>
          <w:rFonts w:ascii="Times New Roman" w:hAnsi="Times New Roman"/>
          <w:sz w:val="28"/>
          <w:szCs w:val="28"/>
        </w:rPr>
        <w:t>permetterà</w:t>
      </w:r>
      <w:r w:rsidRPr="00AA158C">
        <w:rPr>
          <w:rFonts w:ascii="Times New Roman" w:hAnsi="Times New Roman"/>
          <w:spacing w:val="41"/>
          <w:sz w:val="28"/>
          <w:szCs w:val="28"/>
        </w:rPr>
        <w:t xml:space="preserve"> </w:t>
      </w:r>
      <w:r w:rsidRPr="00AA158C">
        <w:rPr>
          <w:rFonts w:ascii="Times New Roman" w:hAnsi="Times New Roman"/>
          <w:sz w:val="28"/>
          <w:szCs w:val="28"/>
        </w:rPr>
        <w:t>poi</w:t>
      </w:r>
      <w:r w:rsidRPr="00AA158C">
        <w:rPr>
          <w:rFonts w:ascii="Times New Roman" w:hAnsi="Times New Roman"/>
          <w:spacing w:val="11"/>
          <w:sz w:val="28"/>
          <w:szCs w:val="28"/>
        </w:rPr>
        <w:t xml:space="preserve"> </w:t>
      </w:r>
      <w:r w:rsidRPr="00AA158C">
        <w:rPr>
          <w:rFonts w:ascii="Times New Roman" w:hAnsi="Times New Roman"/>
          <w:sz w:val="28"/>
          <w:szCs w:val="28"/>
        </w:rPr>
        <w:t>di</w:t>
      </w:r>
      <w:r w:rsidRPr="00AA158C">
        <w:rPr>
          <w:rFonts w:ascii="Times New Roman" w:hAnsi="Times New Roman"/>
          <w:spacing w:val="11"/>
          <w:sz w:val="28"/>
          <w:szCs w:val="28"/>
        </w:rPr>
        <w:t xml:space="preserve"> </w:t>
      </w:r>
      <w:r w:rsidRPr="00AA158C">
        <w:rPr>
          <w:rFonts w:ascii="Times New Roman" w:hAnsi="Times New Roman"/>
          <w:sz w:val="28"/>
          <w:szCs w:val="28"/>
        </w:rPr>
        <w:t>passare</w:t>
      </w:r>
      <w:r w:rsidRPr="00AA158C">
        <w:rPr>
          <w:rFonts w:ascii="Times New Roman" w:hAnsi="Times New Roman"/>
          <w:spacing w:val="13"/>
          <w:sz w:val="28"/>
          <w:szCs w:val="28"/>
        </w:rPr>
        <w:t xml:space="preserve"> </w:t>
      </w:r>
      <w:r w:rsidRPr="00AA158C">
        <w:rPr>
          <w:rFonts w:ascii="Times New Roman" w:hAnsi="Times New Roman"/>
          <w:sz w:val="28"/>
          <w:szCs w:val="28"/>
        </w:rPr>
        <w:t>alla</w:t>
      </w:r>
      <w:r w:rsidRPr="00AA158C">
        <w:rPr>
          <w:rFonts w:ascii="Times New Roman" w:hAnsi="Times New Roman"/>
          <w:spacing w:val="27"/>
          <w:sz w:val="28"/>
          <w:szCs w:val="28"/>
        </w:rPr>
        <w:t xml:space="preserve"> </w:t>
      </w:r>
      <w:r w:rsidRPr="00AA158C">
        <w:rPr>
          <w:rFonts w:ascii="Times New Roman" w:hAnsi="Times New Roman"/>
          <w:spacing w:val="-2"/>
          <w:sz w:val="28"/>
          <w:szCs w:val="28"/>
        </w:rPr>
        <w:t>valutazione.</w:t>
      </w:r>
    </w:p>
    <w:p w14:paraId="5EE9EC65" w14:textId="77777777" w:rsidR="0010499E" w:rsidRPr="00AA158C" w:rsidRDefault="0010499E" w:rsidP="0010499E">
      <w:pPr>
        <w:pStyle w:val="Corpotesto"/>
        <w:spacing w:before="208"/>
        <w:rPr>
          <w:rFonts w:ascii="Times New Roman" w:hAnsi="Times New Roman"/>
          <w:sz w:val="28"/>
          <w:szCs w:val="28"/>
        </w:rPr>
      </w:pPr>
    </w:p>
    <w:p w14:paraId="4F1EB502" w14:textId="77777777" w:rsidR="0010499E" w:rsidRPr="00AA158C" w:rsidRDefault="0010499E" w:rsidP="0010499E">
      <w:pPr>
        <w:pStyle w:val="Titolo2"/>
        <w:rPr>
          <w:rFonts w:ascii="Times New Roman" w:hAnsi="Times New Roman"/>
          <w:color w:val="auto"/>
          <w:sz w:val="28"/>
          <w:szCs w:val="28"/>
        </w:rPr>
      </w:pPr>
      <w:r w:rsidRPr="00AA158C">
        <w:rPr>
          <w:rFonts w:ascii="Times New Roman" w:hAnsi="Times New Roman"/>
          <w:color w:val="auto"/>
          <w:sz w:val="28"/>
          <w:szCs w:val="28"/>
        </w:rPr>
        <w:t>PROGETTI</w:t>
      </w:r>
      <w:r w:rsidRPr="00AA158C">
        <w:rPr>
          <w:rFonts w:ascii="Times New Roman" w:hAnsi="Times New Roman"/>
          <w:color w:val="auto"/>
          <w:spacing w:val="45"/>
          <w:sz w:val="28"/>
          <w:szCs w:val="28"/>
        </w:rPr>
        <w:t xml:space="preserve"> </w:t>
      </w:r>
      <w:r w:rsidRPr="00AA158C">
        <w:rPr>
          <w:rFonts w:ascii="Times New Roman" w:hAnsi="Times New Roman"/>
          <w:color w:val="auto"/>
          <w:spacing w:val="-2"/>
          <w:sz w:val="28"/>
          <w:szCs w:val="28"/>
        </w:rPr>
        <w:t>INTEGRATIVI</w:t>
      </w:r>
    </w:p>
    <w:p w14:paraId="6812F127" w14:textId="77777777" w:rsidR="0010499E" w:rsidRPr="00AA158C" w:rsidRDefault="0010499E" w:rsidP="0010499E">
      <w:pPr>
        <w:spacing w:before="14"/>
        <w:ind w:left="109"/>
        <w:rPr>
          <w:rFonts w:ascii="Times New Roman" w:hAnsi="Times New Roman"/>
          <w:i/>
          <w:sz w:val="28"/>
          <w:szCs w:val="28"/>
        </w:rPr>
      </w:pPr>
      <w:r w:rsidRPr="00AA158C">
        <w:rPr>
          <w:rFonts w:ascii="Times New Roman" w:hAnsi="Times New Roman"/>
          <w:i/>
          <w:sz w:val="28"/>
          <w:szCs w:val="28"/>
        </w:rPr>
        <w:t>Progetto</w:t>
      </w:r>
      <w:r w:rsidRPr="00AA158C">
        <w:rPr>
          <w:rFonts w:ascii="Times New Roman" w:hAnsi="Times New Roman"/>
          <w:i/>
          <w:spacing w:val="22"/>
          <w:sz w:val="28"/>
          <w:szCs w:val="28"/>
        </w:rPr>
        <w:t xml:space="preserve"> </w:t>
      </w:r>
      <w:r w:rsidRPr="00AA158C">
        <w:rPr>
          <w:rFonts w:ascii="Times New Roman" w:hAnsi="Times New Roman"/>
          <w:i/>
          <w:sz w:val="28"/>
          <w:szCs w:val="28"/>
        </w:rPr>
        <w:t>lettura:</w:t>
      </w:r>
      <w:r w:rsidRPr="00AA158C">
        <w:rPr>
          <w:rFonts w:ascii="Times New Roman" w:hAnsi="Times New Roman"/>
          <w:i/>
          <w:spacing w:val="33"/>
          <w:sz w:val="28"/>
          <w:szCs w:val="28"/>
        </w:rPr>
        <w:t xml:space="preserve"> </w:t>
      </w:r>
      <w:r w:rsidRPr="00AA158C">
        <w:rPr>
          <w:rFonts w:ascii="Times New Roman" w:hAnsi="Times New Roman"/>
          <w:i/>
          <w:sz w:val="28"/>
          <w:szCs w:val="28"/>
        </w:rPr>
        <w:t>MI</w:t>
      </w:r>
      <w:r w:rsidRPr="00AA158C">
        <w:rPr>
          <w:rFonts w:ascii="Times New Roman" w:hAnsi="Times New Roman"/>
          <w:i/>
          <w:spacing w:val="21"/>
          <w:sz w:val="28"/>
          <w:szCs w:val="28"/>
        </w:rPr>
        <w:t xml:space="preserve"> </w:t>
      </w:r>
      <w:r w:rsidRPr="00AA158C">
        <w:rPr>
          <w:rFonts w:ascii="Times New Roman" w:hAnsi="Times New Roman"/>
          <w:i/>
          <w:sz w:val="28"/>
          <w:szCs w:val="28"/>
        </w:rPr>
        <w:t>LEGGI</w:t>
      </w:r>
      <w:r w:rsidRPr="00AA158C">
        <w:rPr>
          <w:rFonts w:ascii="Times New Roman" w:hAnsi="Times New Roman"/>
          <w:i/>
          <w:spacing w:val="20"/>
          <w:sz w:val="28"/>
          <w:szCs w:val="28"/>
        </w:rPr>
        <w:t xml:space="preserve"> </w:t>
      </w:r>
      <w:r w:rsidRPr="00AA158C">
        <w:rPr>
          <w:rFonts w:ascii="Times New Roman" w:hAnsi="Times New Roman"/>
          <w:i/>
          <w:sz w:val="28"/>
          <w:szCs w:val="28"/>
        </w:rPr>
        <w:t>UNA</w:t>
      </w:r>
      <w:r w:rsidRPr="00AA158C">
        <w:rPr>
          <w:rFonts w:ascii="Times New Roman" w:hAnsi="Times New Roman"/>
          <w:i/>
          <w:spacing w:val="15"/>
          <w:sz w:val="28"/>
          <w:szCs w:val="28"/>
        </w:rPr>
        <w:t xml:space="preserve"> </w:t>
      </w:r>
      <w:r w:rsidRPr="00AA158C">
        <w:rPr>
          <w:rFonts w:ascii="Times New Roman" w:hAnsi="Times New Roman"/>
          <w:i/>
          <w:spacing w:val="-2"/>
          <w:sz w:val="28"/>
          <w:szCs w:val="28"/>
        </w:rPr>
        <w:t>STORIA?</w:t>
      </w:r>
    </w:p>
    <w:p w14:paraId="72202362" w14:textId="2FB41283" w:rsidR="0010499E" w:rsidRPr="00AA158C" w:rsidRDefault="0010499E" w:rsidP="00AA158C">
      <w:pPr>
        <w:pStyle w:val="Corpotesto"/>
        <w:spacing w:before="14" w:line="247" w:lineRule="auto"/>
        <w:ind w:right="124"/>
        <w:jc w:val="both"/>
        <w:rPr>
          <w:rFonts w:ascii="Times New Roman" w:hAnsi="Times New Roman"/>
          <w:sz w:val="28"/>
          <w:szCs w:val="28"/>
        </w:rPr>
      </w:pPr>
      <w:r w:rsidRPr="00AA158C">
        <w:rPr>
          <w:rFonts w:ascii="Times New Roman" w:hAnsi="Times New Roman"/>
          <w:sz w:val="28"/>
          <w:szCs w:val="28"/>
        </w:rPr>
        <w:t>Leggere ad alta</w:t>
      </w:r>
      <w:r w:rsidRPr="00AA158C">
        <w:rPr>
          <w:rFonts w:ascii="Times New Roman" w:hAnsi="Times New Roman"/>
          <w:spacing w:val="40"/>
          <w:sz w:val="28"/>
          <w:szCs w:val="28"/>
        </w:rPr>
        <w:t xml:space="preserve"> </w:t>
      </w:r>
      <w:r w:rsidRPr="00AA158C">
        <w:rPr>
          <w:rFonts w:ascii="Times New Roman" w:hAnsi="Times New Roman"/>
          <w:sz w:val="28"/>
          <w:szCs w:val="28"/>
        </w:rPr>
        <w:t>voce ai bambini fin dalla</w:t>
      </w:r>
      <w:r w:rsidRPr="00AA158C">
        <w:rPr>
          <w:rFonts w:ascii="Times New Roman" w:hAnsi="Times New Roman"/>
          <w:spacing w:val="40"/>
          <w:sz w:val="28"/>
          <w:szCs w:val="28"/>
        </w:rPr>
        <w:t xml:space="preserve"> </w:t>
      </w:r>
      <w:r w:rsidRPr="00AA158C">
        <w:rPr>
          <w:rFonts w:ascii="Times New Roman" w:hAnsi="Times New Roman"/>
          <w:sz w:val="28"/>
          <w:szCs w:val="28"/>
        </w:rPr>
        <w:t>più tenera età è un’attività</w:t>
      </w:r>
      <w:r w:rsidRPr="00AA158C">
        <w:rPr>
          <w:rFonts w:ascii="Times New Roman" w:hAnsi="Times New Roman"/>
          <w:spacing w:val="40"/>
          <w:sz w:val="28"/>
          <w:szCs w:val="28"/>
        </w:rPr>
        <w:t xml:space="preserve"> </w:t>
      </w:r>
      <w:r w:rsidRPr="00AA158C">
        <w:rPr>
          <w:rFonts w:ascii="Times New Roman" w:hAnsi="Times New Roman"/>
          <w:sz w:val="28"/>
          <w:szCs w:val="28"/>
        </w:rPr>
        <w:t>coinvolgente. Il libro inizialmente rappresenta un oggetto di gioco da esplorare in tutte le sue parti: toccare, manipolare, aprire, chiudere, strappare. Con il trascorrere del tempo queste esperienze</w:t>
      </w:r>
      <w:r w:rsidRPr="00AA158C">
        <w:rPr>
          <w:rFonts w:ascii="Times New Roman" w:hAnsi="Times New Roman"/>
          <w:spacing w:val="77"/>
          <w:sz w:val="28"/>
          <w:szCs w:val="28"/>
        </w:rPr>
        <w:t xml:space="preserve"> </w:t>
      </w:r>
      <w:r w:rsidRPr="00AA158C">
        <w:rPr>
          <w:rFonts w:ascii="Times New Roman" w:hAnsi="Times New Roman"/>
          <w:sz w:val="28"/>
          <w:szCs w:val="28"/>
        </w:rPr>
        <w:t>si</w:t>
      </w:r>
      <w:r w:rsidRPr="00AA158C">
        <w:rPr>
          <w:rFonts w:ascii="Times New Roman" w:hAnsi="Times New Roman"/>
          <w:spacing w:val="75"/>
          <w:sz w:val="28"/>
          <w:szCs w:val="28"/>
        </w:rPr>
        <w:t xml:space="preserve"> </w:t>
      </w:r>
      <w:r w:rsidRPr="00AA158C">
        <w:rPr>
          <w:rFonts w:ascii="Times New Roman" w:hAnsi="Times New Roman"/>
          <w:sz w:val="28"/>
          <w:szCs w:val="28"/>
        </w:rPr>
        <w:t>evolvono</w:t>
      </w:r>
      <w:r w:rsidRPr="00AA158C">
        <w:rPr>
          <w:rFonts w:ascii="Times New Roman" w:hAnsi="Times New Roman"/>
          <w:spacing w:val="59"/>
          <w:sz w:val="28"/>
          <w:szCs w:val="28"/>
        </w:rPr>
        <w:t xml:space="preserve"> </w:t>
      </w:r>
      <w:r w:rsidRPr="00AA158C">
        <w:rPr>
          <w:rFonts w:ascii="Times New Roman" w:hAnsi="Times New Roman"/>
          <w:sz w:val="28"/>
          <w:szCs w:val="28"/>
        </w:rPr>
        <w:t>ed</w:t>
      </w:r>
      <w:r w:rsidRPr="00AA158C">
        <w:rPr>
          <w:rFonts w:ascii="Times New Roman" w:hAnsi="Times New Roman"/>
          <w:spacing w:val="73"/>
          <w:sz w:val="28"/>
          <w:szCs w:val="28"/>
        </w:rPr>
        <w:t xml:space="preserve"> </w:t>
      </w:r>
      <w:r w:rsidRPr="00AA158C">
        <w:rPr>
          <w:rFonts w:ascii="Times New Roman" w:hAnsi="Times New Roman"/>
          <w:sz w:val="28"/>
          <w:szCs w:val="28"/>
        </w:rPr>
        <w:t>il</w:t>
      </w:r>
      <w:r w:rsidRPr="00AA158C">
        <w:rPr>
          <w:rFonts w:ascii="Times New Roman" w:hAnsi="Times New Roman"/>
          <w:spacing w:val="75"/>
          <w:sz w:val="28"/>
          <w:szCs w:val="28"/>
        </w:rPr>
        <w:t xml:space="preserve"> </w:t>
      </w:r>
      <w:r w:rsidRPr="00AA158C">
        <w:rPr>
          <w:rFonts w:ascii="Times New Roman" w:hAnsi="Times New Roman"/>
          <w:sz w:val="28"/>
          <w:szCs w:val="28"/>
        </w:rPr>
        <w:t>bambino</w:t>
      </w:r>
      <w:r w:rsidRPr="00AA158C">
        <w:rPr>
          <w:rFonts w:ascii="Times New Roman" w:hAnsi="Times New Roman"/>
          <w:spacing w:val="73"/>
          <w:sz w:val="28"/>
          <w:szCs w:val="28"/>
        </w:rPr>
        <w:t xml:space="preserve"> </w:t>
      </w:r>
      <w:r w:rsidRPr="00AA158C">
        <w:rPr>
          <w:rFonts w:ascii="Times New Roman" w:hAnsi="Times New Roman"/>
          <w:sz w:val="28"/>
          <w:szCs w:val="28"/>
        </w:rPr>
        <w:t>inizia</w:t>
      </w:r>
      <w:r w:rsidRPr="00AA158C">
        <w:rPr>
          <w:rFonts w:ascii="Times New Roman" w:hAnsi="Times New Roman"/>
          <w:spacing w:val="77"/>
          <w:sz w:val="28"/>
          <w:szCs w:val="28"/>
        </w:rPr>
        <w:t xml:space="preserve"> </w:t>
      </w:r>
      <w:r w:rsidRPr="00AA158C">
        <w:rPr>
          <w:rFonts w:ascii="Times New Roman" w:hAnsi="Times New Roman"/>
          <w:sz w:val="28"/>
          <w:szCs w:val="28"/>
        </w:rPr>
        <w:t>a</w:t>
      </w:r>
      <w:r w:rsidRPr="00AA158C">
        <w:rPr>
          <w:rFonts w:ascii="Times New Roman" w:hAnsi="Times New Roman"/>
          <w:spacing w:val="77"/>
          <w:sz w:val="28"/>
          <w:szCs w:val="28"/>
        </w:rPr>
        <w:t xml:space="preserve"> </w:t>
      </w:r>
      <w:r w:rsidRPr="00AA158C">
        <w:rPr>
          <w:rFonts w:ascii="Times New Roman" w:hAnsi="Times New Roman"/>
          <w:sz w:val="28"/>
          <w:szCs w:val="28"/>
        </w:rPr>
        <w:t>scoprire</w:t>
      </w:r>
      <w:r w:rsidRPr="00AA158C">
        <w:rPr>
          <w:rFonts w:ascii="Times New Roman" w:hAnsi="Times New Roman"/>
          <w:spacing w:val="64"/>
          <w:sz w:val="28"/>
          <w:szCs w:val="28"/>
        </w:rPr>
        <w:t xml:space="preserve"> </w:t>
      </w:r>
      <w:r w:rsidRPr="00AA158C">
        <w:rPr>
          <w:rFonts w:ascii="Times New Roman" w:hAnsi="Times New Roman"/>
          <w:sz w:val="28"/>
          <w:szCs w:val="28"/>
        </w:rPr>
        <w:t>i</w:t>
      </w:r>
      <w:r w:rsidRPr="00AA158C">
        <w:rPr>
          <w:rFonts w:ascii="Times New Roman" w:hAnsi="Times New Roman"/>
          <w:spacing w:val="75"/>
          <w:sz w:val="28"/>
          <w:szCs w:val="28"/>
        </w:rPr>
        <w:t xml:space="preserve"> </w:t>
      </w:r>
      <w:r w:rsidRPr="00AA158C">
        <w:rPr>
          <w:rFonts w:ascii="Times New Roman" w:hAnsi="Times New Roman"/>
          <w:sz w:val="28"/>
          <w:szCs w:val="28"/>
        </w:rPr>
        <w:t>contenuti,</w:t>
      </w:r>
      <w:r w:rsidRPr="00AA158C">
        <w:rPr>
          <w:rFonts w:ascii="Times New Roman" w:hAnsi="Times New Roman"/>
          <w:spacing w:val="69"/>
          <w:sz w:val="28"/>
          <w:szCs w:val="28"/>
        </w:rPr>
        <w:t xml:space="preserve"> </w:t>
      </w:r>
      <w:r w:rsidRPr="00AA158C">
        <w:rPr>
          <w:rFonts w:ascii="Times New Roman" w:hAnsi="Times New Roman"/>
          <w:sz w:val="28"/>
          <w:szCs w:val="28"/>
        </w:rPr>
        <w:t>gli</w:t>
      </w:r>
      <w:r w:rsidRPr="00AA158C">
        <w:rPr>
          <w:rFonts w:ascii="Times New Roman" w:hAnsi="Times New Roman"/>
          <w:spacing w:val="75"/>
          <w:sz w:val="28"/>
          <w:szCs w:val="28"/>
        </w:rPr>
        <w:t xml:space="preserve"> </w:t>
      </w:r>
      <w:r w:rsidRPr="00AA158C">
        <w:rPr>
          <w:rFonts w:ascii="Times New Roman" w:hAnsi="Times New Roman"/>
          <w:sz w:val="28"/>
          <w:szCs w:val="28"/>
        </w:rPr>
        <w:t>ambienti,</w:t>
      </w:r>
      <w:r w:rsidRPr="00AA158C">
        <w:rPr>
          <w:rFonts w:ascii="Times New Roman" w:hAnsi="Times New Roman"/>
          <w:spacing w:val="80"/>
          <w:sz w:val="28"/>
          <w:szCs w:val="28"/>
        </w:rPr>
        <w:t xml:space="preserve"> </w:t>
      </w:r>
      <w:r w:rsidRPr="00AA158C">
        <w:rPr>
          <w:rFonts w:ascii="Times New Roman" w:hAnsi="Times New Roman"/>
          <w:sz w:val="28"/>
          <w:szCs w:val="28"/>
        </w:rPr>
        <w:t>personaggi</w:t>
      </w:r>
      <w:r w:rsidRPr="00AA158C">
        <w:rPr>
          <w:rFonts w:ascii="Times New Roman" w:hAnsi="Times New Roman"/>
          <w:spacing w:val="40"/>
          <w:sz w:val="28"/>
          <w:szCs w:val="28"/>
        </w:rPr>
        <w:t xml:space="preserve"> </w:t>
      </w:r>
      <w:r w:rsidRPr="00AA158C">
        <w:rPr>
          <w:rFonts w:ascii="Times New Roman" w:hAnsi="Times New Roman"/>
          <w:sz w:val="28"/>
          <w:szCs w:val="28"/>
        </w:rPr>
        <w:t>e</w:t>
      </w:r>
      <w:r w:rsidRPr="00AA158C">
        <w:rPr>
          <w:rFonts w:ascii="Times New Roman" w:hAnsi="Times New Roman"/>
          <w:spacing w:val="65"/>
          <w:sz w:val="28"/>
          <w:szCs w:val="28"/>
        </w:rPr>
        <w:t xml:space="preserve"> </w:t>
      </w:r>
      <w:r w:rsidRPr="00AA158C">
        <w:rPr>
          <w:rFonts w:ascii="Times New Roman" w:hAnsi="Times New Roman"/>
          <w:sz w:val="28"/>
          <w:szCs w:val="28"/>
        </w:rPr>
        <w:t>le</w:t>
      </w:r>
      <w:r w:rsidRPr="00AA158C">
        <w:rPr>
          <w:rFonts w:ascii="Times New Roman" w:hAnsi="Times New Roman"/>
          <w:spacing w:val="65"/>
          <w:sz w:val="28"/>
          <w:szCs w:val="28"/>
        </w:rPr>
        <w:t xml:space="preserve"> </w:t>
      </w:r>
      <w:r w:rsidRPr="00AA158C">
        <w:rPr>
          <w:rFonts w:ascii="Times New Roman" w:hAnsi="Times New Roman"/>
          <w:sz w:val="28"/>
          <w:szCs w:val="28"/>
        </w:rPr>
        <w:t>loro</w:t>
      </w:r>
      <w:r w:rsidRPr="00AA158C">
        <w:rPr>
          <w:rFonts w:ascii="Times New Roman" w:hAnsi="Times New Roman"/>
          <w:spacing w:val="40"/>
          <w:sz w:val="28"/>
          <w:szCs w:val="28"/>
        </w:rPr>
        <w:t xml:space="preserve"> </w:t>
      </w:r>
      <w:r w:rsidRPr="00AA158C">
        <w:rPr>
          <w:rFonts w:ascii="Times New Roman" w:hAnsi="Times New Roman"/>
          <w:sz w:val="28"/>
          <w:szCs w:val="28"/>
        </w:rPr>
        <w:t>vicende</w:t>
      </w:r>
      <w:r w:rsidRPr="00AA158C">
        <w:rPr>
          <w:rFonts w:ascii="Times New Roman" w:hAnsi="Times New Roman"/>
          <w:spacing w:val="65"/>
          <w:sz w:val="28"/>
          <w:szCs w:val="28"/>
        </w:rPr>
        <w:t xml:space="preserve"> </w:t>
      </w:r>
      <w:r w:rsidRPr="00AA158C">
        <w:rPr>
          <w:rFonts w:ascii="Times New Roman" w:hAnsi="Times New Roman"/>
          <w:sz w:val="28"/>
          <w:szCs w:val="28"/>
        </w:rPr>
        <w:t>ed</w:t>
      </w:r>
      <w:r w:rsidRPr="00AA158C">
        <w:rPr>
          <w:rFonts w:ascii="Times New Roman" w:hAnsi="Times New Roman"/>
          <w:spacing w:val="40"/>
          <w:sz w:val="28"/>
          <w:szCs w:val="28"/>
        </w:rPr>
        <w:t xml:space="preserve"> </w:t>
      </w:r>
      <w:r w:rsidRPr="00AA158C">
        <w:rPr>
          <w:rFonts w:ascii="Times New Roman" w:hAnsi="Times New Roman"/>
          <w:sz w:val="28"/>
          <w:szCs w:val="28"/>
        </w:rPr>
        <w:t>il</w:t>
      </w:r>
      <w:r w:rsidRPr="00AA158C">
        <w:rPr>
          <w:rFonts w:ascii="Times New Roman" w:hAnsi="Times New Roman"/>
          <w:spacing w:val="76"/>
          <w:sz w:val="28"/>
          <w:szCs w:val="28"/>
        </w:rPr>
        <w:t xml:space="preserve"> </w:t>
      </w:r>
      <w:r w:rsidRPr="00AA158C">
        <w:rPr>
          <w:rFonts w:ascii="Times New Roman" w:hAnsi="Times New Roman"/>
          <w:sz w:val="28"/>
          <w:szCs w:val="28"/>
        </w:rPr>
        <w:t>libro</w:t>
      </w:r>
      <w:r w:rsidRPr="00AA158C">
        <w:rPr>
          <w:rFonts w:ascii="Times New Roman" w:hAnsi="Times New Roman"/>
          <w:spacing w:val="40"/>
          <w:sz w:val="28"/>
          <w:szCs w:val="28"/>
        </w:rPr>
        <w:t xml:space="preserve"> </w:t>
      </w:r>
      <w:r w:rsidRPr="00AA158C">
        <w:rPr>
          <w:rFonts w:ascii="Times New Roman" w:hAnsi="Times New Roman"/>
          <w:sz w:val="28"/>
          <w:szCs w:val="28"/>
        </w:rPr>
        <w:t>diventa</w:t>
      </w:r>
      <w:r w:rsidRPr="00AA158C">
        <w:rPr>
          <w:rFonts w:ascii="Times New Roman" w:hAnsi="Times New Roman"/>
          <w:spacing w:val="65"/>
          <w:sz w:val="28"/>
          <w:szCs w:val="28"/>
        </w:rPr>
        <w:t xml:space="preserve"> </w:t>
      </w:r>
      <w:r w:rsidRPr="00AA158C">
        <w:rPr>
          <w:rFonts w:ascii="Times New Roman" w:hAnsi="Times New Roman"/>
          <w:sz w:val="28"/>
          <w:szCs w:val="28"/>
        </w:rPr>
        <w:t>quasi</w:t>
      </w:r>
      <w:r w:rsidRPr="00AA158C">
        <w:rPr>
          <w:rFonts w:ascii="Times New Roman" w:hAnsi="Times New Roman"/>
          <w:spacing w:val="40"/>
          <w:sz w:val="28"/>
          <w:szCs w:val="28"/>
        </w:rPr>
        <w:t xml:space="preserve"> </w:t>
      </w:r>
      <w:r w:rsidRPr="00AA158C">
        <w:rPr>
          <w:rFonts w:ascii="Times New Roman" w:hAnsi="Times New Roman"/>
          <w:sz w:val="28"/>
          <w:szCs w:val="28"/>
        </w:rPr>
        <w:t>un</w:t>
      </w:r>
      <w:r w:rsidRPr="00AA158C">
        <w:rPr>
          <w:rFonts w:ascii="Times New Roman" w:hAnsi="Times New Roman"/>
          <w:spacing w:val="40"/>
          <w:sz w:val="28"/>
          <w:szCs w:val="28"/>
        </w:rPr>
        <w:t xml:space="preserve"> </w:t>
      </w:r>
      <w:r w:rsidRPr="00AA158C">
        <w:rPr>
          <w:rFonts w:ascii="Times New Roman" w:hAnsi="Times New Roman"/>
          <w:sz w:val="28"/>
          <w:szCs w:val="28"/>
        </w:rPr>
        <w:t>oggetto</w:t>
      </w:r>
      <w:r w:rsidRPr="00AA158C">
        <w:rPr>
          <w:rFonts w:ascii="Times New Roman" w:hAnsi="Times New Roman"/>
          <w:spacing w:val="40"/>
          <w:sz w:val="28"/>
          <w:szCs w:val="28"/>
        </w:rPr>
        <w:t xml:space="preserve"> </w:t>
      </w:r>
      <w:r w:rsidRPr="00AA158C">
        <w:rPr>
          <w:rFonts w:ascii="Times New Roman" w:hAnsi="Times New Roman"/>
          <w:sz w:val="28"/>
          <w:szCs w:val="28"/>
        </w:rPr>
        <w:t>magico,</w:t>
      </w:r>
      <w:r w:rsidRPr="00AA158C">
        <w:rPr>
          <w:rFonts w:ascii="Times New Roman" w:hAnsi="Times New Roman"/>
          <w:spacing w:val="71"/>
          <w:sz w:val="28"/>
          <w:szCs w:val="28"/>
        </w:rPr>
        <w:t xml:space="preserve"> </w:t>
      </w:r>
      <w:r w:rsidRPr="00AA158C">
        <w:rPr>
          <w:rFonts w:ascii="Times New Roman" w:hAnsi="Times New Roman"/>
          <w:sz w:val="28"/>
          <w:szCs w:val="28"/>
        </w:rPr>
        <w:t>fonte</w:t>
      </w:r>
      <w:r w:rsidRPr="00AA158C">
        <w:rPr>
          <w:rFonts w:ascii="Times New Roman" w:hAnsi="Times New Roman"/>
          <w:spacing w:val="65"/>
          <w:sz w:val="28"/>
          <w:szCs w:val="28"/>
        </w:rPr>
        <w:t xml:space="preserve"> </w:t>
      </w:r>
      <w:r w:rsidRPr="00AA158C">
        <w:rPr>
          <w:rFonts w:ascii="Times New Roman" w:hAnsi="Times New Roman"/>
          <w:sz w:val="28"/>
          <w:szCs w:val="28"/>
        </w:rPr>
        <w:t>di curiosità, anticipazione, aspettativa.</w:t>
      </w:r>
    </w:p>
    <w:p w14:paraId="55FA624F" w14:textId="77777777" w:rsidR="0010499E" w:rsidRPr="00AA158C" w:rsidRDefault="0010499E" w:rsidP="0010499E">
      <w:pPr>
        <w:pStyle w:val="Corpotesto"/>
        <w:spacing w:before="2" w:line="242" w:lineRule="auto"/>
        <w:rPr>
          <w:rFonts w:ascii="Times New Roman" w:hAnsi="Times New Roman"/>
          <w:sz w:val="28"/>
          <w:szCs w:val="28"/>
        </w:rPr>
      </w:pPr>
      <w:r w:rsidRPr="00AA158C">
        <w:rPr>
          <w:rFonts w:ascii="Times New Roman" w:hAnsi="Times New Roman"/>
          <w:sz w:val="28"/>
          <w:szCs w:val="28"/>
        </w:rPr>
        <w:t>Attraverso la lettura e canzoncine i bambini verranno stimolati</w:t>
      </w:r>
      <w:r w:rsidRPr="00AA158C">
        <w:rPr>
          <w:rFonts w:ascii="Times New Roman" w:hAnsi="Times New Roman"/>
          <w:spacing w:val="40"/>
          <w:sz w:val="28"/>
          <w:szCs w:val="28"/>
        </w:rPr>
        <w:t xml:space="preserve"> </w:t>
      </w:r>
      <w:r w:rsidRPr="00AA158C">
        <w:rPr>
          <w:rFonts w:ascii="Times New Roman" w:hAnsi="Times New Roman"/>
          <w:sz w:val="28"/>
          <w:szCs w:val="28"/>
        </w:rPr>
        <w:t>all’ascolto</w:t>
      </w:r>
      <w:r w:rsidRPr="00AA158C">
        <w:rPr>
          <w:rFonts w:ascii="Times New Roman" w:hAnsi="Times New Roman"/>
          <w:spacing w:val="40"/>
          <w:sz w:val="28"/>
          <w:szCs w:val="28"/>
        </w:rPr>
        <w:t xml:space="preserve"> </w:t>
      </w:r>
      <w:r w:rsidRPr="00AA158C">
        <w:rPr>
          <w:rFonts w:ascii="Times New Roman" w:hAnsi="Times New Roman"/>
          <w:sz w:val="28"/>
          <w:szCs w:val="28"/>
        </w:rPr>
        <w:t>della</w:t>
      </w:r>
      <w:r w:rsidRPr="00AA158C">
        <w:rPr>
          <w:rFonts w:ascii="Times New Roman" w:hAnsi="Times New Roman"/>
          <w:spacing w:val="40"/>
          <w:sz w:val="28"/>
          <w:szCs w:val="28"/>
        </w:rPr>
        <w:t xml:space="preserve"> </w:t>
      </w:r>
      <w:r w:rsidRPr="00AA158C">
        <w:rPr>
          <w:rFonts w:ascii="Times New Roman" w:hAnsi="Times New Roman"/>
          <w:sz w:val="28"/>
          <w:szCs w:val="28"/>
        </w:rPr>
        <w:t xml:space="preserve">lingua </w:t>
      </w:r>
      <w:r w:rsidRPr="00AA158C">
        <w:rPr>
          <w:rFonts w:ascii="Times New Roman" w:hAnsi="Times New Roman"/>
          <w:spacing w:val="-2"/>
          <w:sz w:val="28"/>
          <w:szCs w:val="28"/>
        </w:rPr>
        <w:t>inglese.</w:t>
      </w:r>
    </w:p>
    <w:p w14:paraId="019A4659" w14:textId="77777777" w:rsidR="0010499E" w:rsidRPr="00AA158C" w:rsidRDefault="0010499E" w:rsidP="0010499E">
      <w:pPr>
        <w:pStyle w:val="Corpotesto"/>
        <w:spacing w:before="10" w:line="249" w:lineRule="auto"/>
        <w:rPr>
          <w:rFonts w:ascii="Times New Roman" w:hAnsi="Times New Roman"/>
          <w:sz w:val="28"/>
          <w:szCs w:val="28"/>
        </w:rPr>
      </w:pPr>
      <w:r w:rsidRPr="00AA158C">
        <w:rPr>
          <w:rFonts w:ascii="Times New Roman" w:hAnsi="Times New Roman"/>
          <w:sz w:val="28"/>
          <w:szCs w:val="28"/>
        </w:rPr>
        <w:t>In accordo con la</w:t>
      </w:r>
      <w:r w:rsidRPr="00AA158C">
        <w:rPr>
          <w:rFonts w:ascii="Times New Roman" w:hAnsi="Times New Roman"/>
          <w:spacing w:val="22"/>
          <w:sz w:val="28"/>
          <w:szCs w:val="28"/>
        </w:rPr>
        <w:t xml:space="preserve"> </w:t>
      </w:r>
      <w:r w:rsidRPr="00AA158C">
        <w:rPr>
          <w:rFonts w:ascii="Times New Roman" w:hAnsi="Times New Roman"/>
          <w:sz w:val="28"/>
          <w:szCs w:val="28"/>
        </w:rPr>
        <w:t>Biblioteca</w:t>
      </w:r>
      <w:r w:rsidRPr="00AA158C">
        <w:rPr>
          <w:rFonts w:ascii="Times New Roman" w:hAnsi="Times New Roman"/>
          <w:spacing w:val="40"/>
          <w:sz w:val="28"/>
          <w:szCs w:val="28"/>
        </w:rPr>
        <w:t xml:space="preserve"> </w:t>
      </w:r>
      <w:r w:rsidRPr="00AA158C">
        <w:rPr>
          <w:rFonts w:ascii="Times New Roman" w:hAnsi="Times New Roman"/>
          <w:sz w:val="28"/>
          <w:szCs w:val="28"/>
        </w:rPr>
        <w:t>ci recheremo</w:t>
      </w:r>
      <w:r w:rsidRPr="00AA158C">
        <w:rPr>
          <w:rFonts w:ascii="Times New Roman" w:hAnsi="Times New Roman"/>
          <w:spacing w:val="31"/>
          <w:sz w:val="28"/>
          <w:szCs w:val="28"/>
        </w:rPr>
        <w:t xml:space="preserve"> </w:t>
      </w:r>
      <w:r w:rsidRPr="00AA158C">
        <w:rPr>
          <w:rFonts w:ascii="Times New Roman" w:hAnsi="Times New Roman"/>
          <w:sz w:val="28"/>
          <w:szCs w:val="28"/>
        </w:rPr>
        <w:t>al suo interno</w:t>
      </w:r>
      <w:r w:rsidRPr="00AA158C">
        <w:rPr>
          <w:rFonts w:ascii="Times New Roman" w:hAnsi="Times New Roman"/>
          <w:spacing w:val="31"/>
          <w:sz w:val="28"/>
          <w:szCs w:val="28"/>
        </w:rPr>
        <w:t xml:space="preserve"> </w:t>
      </w:r>
      <w:r w:rsidRPr="00AA158C">
        <w:rPr>
          <w:rFonts w:ascii="Times New Roman" w:hAnsi="Times New Roman"/>
          <w:sz w:val="28"/>
          <w:szCs w:val="28"/>
        </w:rPr>
        <w:t>per la</w:t>
      </w:r>
      <w:r w:rsidRPr="00AA158C">
        <w:rPr>
          <w:rFonts w:ascii="Times New Roman" w:hAnsi="Times New Roman"/>
          <w:spacing w:val="22"/>
          <w:sz w:val="28"/>
          <w:szCs w:val="28"/>
        </w:rPr>
        <w:t xml:space="preserve"> </w:t>
      </w:r>
      <w:r w:rsidRPr="00AA158C">
        <w:rPr>
          <w:rFonts w:ascii="Times New Roman" w:hAnsi="Times New Roman"/>
          <w:sz w:val="28"/>
          <w:szCs w:val="28"/>
        </w:rPr>
        <w:t>lettura</w:t>
      </w:r>
      <w:r w:rsidRPr="00AA158C">
        <w:rPr>
          <w:rFonts w:ascii="Times New Roman" w:hAnsi="Times New Roman"/>
          <w:spacing w:val="36"/>
          <w:sz w:val="28"/>
          <w:szCs w:val="28"/>
        </w:rPr>
        <w:t xml:space="preserve"> </w:t>
      </w:r>
      <w:r w:rsidRPr="00AA158C">
        <w:rPr>
          <w:rFonts w:ascii="Times New Roman" w:hAnsi="Times New Roman"/>
          <w:sz w:val="28"/>
          <w:szCs w:val="28"/>
        </w:rPr>
        <w:t>animata</w:t>
      </w:r>
      <w:r w:rsidRPr="00AA158C">
        <w:rPr>
          <w:rFonts w:ascii="Times New Roman" w:hAnsi="Times New Roman"/>
          <w:spacing w:val="36"/>
          <w:sz w:val="28"/>
          <w:szCs w:val="28"/>
        </w:rPr>
        <w:t xml:space="preserve"> </w:t>
      </w:r>
      <w:r w:rsidRPr="00AA158C">
        <w:rPr>
          <w:rFonts w:ascii="Times New Roman" w:hAnsi="Times New Roman"/>
          <w:sz w:val="28"/>
          <w:szCs w:val="28"/>
        </w:rPr>
        <w:t>di libri adatti</w:t>
      </w:r>
      <w:r w:rsidRPr="00AA158C">
        <w:rPr>
          <w:rFonts w:ascii="Times New Roman" w:hAnsi="Times New Roman"/>
          <w:spacing w:val="40"/>
          <w:sz w:val="28"/>
          <w:szCs w:val="28"/>
        </w:rPr>
        <w:t xml:space="preserve"> </w:t>
      </w:r>
      <w:r w:rsidRPr="00AA158C">
        <w:rPr>
          <w:rFonts w:ascii="Times New Roman" w:hAnsi="Times New Roman"/>
          <w:sz w:val="28"/>
          <w:szCs w:val="28"/>
        </w:rPr>
        <w:t>all’età</w:t>
      </w:r>
      <w:r w:rsidRPr="00AA158C">
        <w:rPr>
          <w:rFonts w:ascii="Times New Roman" w:hAnsi="Times New Roman"/>
          <w:spacing w:val="40"/>
          <w:sz w:val="28"/>
          <w:szCs w:val="28"/>
        </w:rPr>
        <w:t xml:space="preserve"> </w:t>
      </w:r>
      <w:r w:rsidRPr="00AA158C">
        <w:rPr>
          <w:rFonts w:ascii="Times New Roman" w:hAnsi="Times New Roman"/>
          <w:sz w:val="28"/>
          <w:szCs w:val="28"/>
        </w:rPr>
        <w:t>di crescita</w:t>
      </w:r>
      <w:r w:rsidRPr="00AA158C">
        <w:rPr>
          <w:rFonts w:ascii="Times New Roman" w:hAnsi="Times New Roman"/>
          <w:spacing w:val="40"/>
          <w:sz w:val="28"/>
          <w:szCs w:val="28"/>
        </w:rPr>
        <w:t xml:space="preserve"> </w:t>
      </w:r>
      <w:r w:rsidRPr="00AA158C">
        <w:rPr>
          <w:rFonts w:ascii="Times New Roman" w:hAnsi="Times New Roman"/>
          <w:sz w:val="28"/>
          <w:szCs w:val="28"/>
        </w:rPr>
        <w:t>e per conoscere un</w:t>
      </w:r>
      <w:r w:rsidRPr="00AA158C">
        <w:rPr>
          <w:rFonts w:ascii="Times New Roman" w:hAnsi="Times New Roman"/>
          <w:spacing w:val="40"/>
          <w:sz w:val="28"/>
          <w:szCs w:val="28"/>
        </w:rPr>
        <w:t xml:space="preserve"> </w:t>
      </w:r>
      <w:r w:rsidRPr="00AA158C">
        <w:rPr>
          <w:rFonts w:ascii="Times New Roman" w:hAnsi="Times New Roman"/>
          <w:sz w:val="28"/>
          <w:szCs w:val="28"/>
        </w:rPr>
        <w:t>nuovo</w:t>
      </w:r>
      <w:r w:rsidRPr="00AA158C">
        <w:rPr>
          <w:rFonts w:ascii="Times New Roman" w:hAnsi="Times New Roman"/>
          <w:spacing w:val="40"/>
          <w:sz w:val="28"/>
          <w:szCs w:val="28"/>
        </w:rPr>
        <w:t xml:space="preserve"> </w:t>
      </w:r>
      <w:r w:rsidRPr="00AA158C">
        <w:rPr>
          <w:rFonts w:ascii="Times New Roman" w:hAnsi="Times New Roman"/>
          <w:sz w:val="28"/>
          <w:szCs w:val="28"/>
        </w:rPr>
        <w:t>ambiente</w:t>
      </w:r>
    </w:p>
    <w:p w14:paraId="308FCB5A" w14:textId="77777777" w:rsidR="0010499E" w:rsidRPr="00AA158C" w:rsidRDefault="0010499E" w:rsidP="0010499E">
      <w:pPr>
        <w:pStyle w:val="Corpotesto"/>
        <w:spacing w:before="30"/>
        <w:rPr>
          <w:rFonts w:ascii="Times New Roman" w:hAnsi="Times New Roman"/>
          <w:sz w:val="28"/>
          <w:szCs w:val="28"/>
        </w:rPr>
      </w:pPr>
    </w:p>
    <w:p w14:paraId="17790072" w14:textId="77777777" w:rsidR="0010499E" w:rsidRPr="00AA158C" w:rsidRDefault="0010499E" w:rsidP="0010499E">
      <w:pPr>
        <w:pStyle w:val="Titolo2"/>
        <w:rPr>
          <w:rFonts w:ascii="Times New Roman" w:hAnsi="Times New Roman"/>
          <w:color w:val="auto"/>
          <w:sz w:val="28"/>
          <w:szCs w:val="28"/>
        </w:rPr>
      </w:pPr>
      <w:r w:rsidRPr="00AA158C">
        <w:rPr>
          <w:rFonts w:ascii="Times New Roman" w:hAnsi="Times New Roman"/>
          <w:color w:val="auto"/>
          <w:sz w:val="28"/>
          <w:szCs w:val="28"/>
        </w:rPr>
        <w:t>MOMENTI</w:t>
      </w:r>
      <w:r w:rsidRPr="00AA158C">
        <w:rPr>
          <w:rFonts w:ascii="Times New Roman" w:hAnsi="Times New Roman"/>
          <w:color w:val="auto"/>
          <w:spacing w:val="36"/>
          <w:sz w:val="28"/>
          <w:szCs w:val="28"/>
        </w:rPr>
        <w:t xml:space="preserve"> </w:t>
      </w:r>
      <w:r w:rsidRPr="00AA158C">
        <w:rPr>
          <w:rFonts w:ascii="Times New Roman" w:hAnsi="Times New Roman"/>
          <w:color w:val="auto"/>
          <w:sz w:val="28"/>
          <w:szCs w:val="28"/>
        </w:rPr>
        <w:t>DI</w:t>
      </w:r>
      <w:r w:rsidRPr="00AA158C">
        <w:rPr>
          <w:rFonts w:ascii="Times New Roman" w:hAnsi="Times New Roman"/>
          <w:color w:val="auto"/>
          <w:spacing w:val="22"/>
          <w:sz w:val="28"/>
          <w:szCs w:val="28"/>
        </w:rPr>
        <w:t xml:space="preserve"> </w:t>
      </w:r>
      <w:r w:rsidRPr="00AA158C">
        <w:rPr>
          <w:rFonts w:ascii="Times New Roman" w:hAnsi="Times New Roman"/>
          <w:color w:val="auto"/>
          <w:spacing w:val="-4"/>
          <w:sz w:val="28"/>
          <w:szCs w:val="28"/>
        </w:rPr>
        <w:t>FESTA</w:t>
      </w:r>
    </w:p>
    <w:p w14:paraId="1812CED9" w14:textId="77777777" w:rsidR="0010499E" w:rsidRPr="00AA158C" w:rsidRDefault="0010499E" w:rsidP="0010499E">
      <w:pPr>
        <w:spacing w:before="2"/>
        <w:ind w:left="109"/>
        <w:rPr>
          <w:rFonts w:ascii="Times New Roman" w:hAnsi="Times New Roman"/>
          <w:b/>
          <w:sz w:val="28"/>
          <w:szCs w:val="28"/>
        </w:rPr>
      </w:pPr>
      <w:r w:rsidRPr="00AA158C">
        <w:rPr>
          <w:rFonts w:ascii="Times New Roman" w:hAnsi="Times New Roman"/>
          <w:b/>
          <w:spacing w:val="-2"/>
          <w:sz w:val="28"/>
          <w:szCs w:val="28"/>
        </w:rPr>
        <w:t>Natale</w:t>
      </w:r>
    </w:p>
    <w:p w14:paraId="24962A38" w14:textId="77777777" w:rsidR="0010499E" w:rsidRPr="00AA158C" w:rsidRDefault="0010499E" w:rsidP="0010499E">
      <w:pPr>
        <w:pStyle w:val="Corpotesto"/>
        <w:spacing w:before="14"/>
        <w:rPr>
          <w:rFonts w:ascii="Times New Roman" w:hAnsi="Times New Roman"/>
          <w:sz w:val="28"/>
          <w:szCs w:val="28"/>
        </w:rPr>
      </w:pPr>
      <w:r w:rsidRPr="00AA158C">
        <w:rPr>
          <w:rFonts w:ascii="Times New Roman" w:hAnsi="Times New Roman"/>
          <w:sz w:val="28"/>
          <w:szCs w:val="28"/>
        </w:rPr>
        <w:t>Aspettando</w:t>
      </w:r>
      <w:r w:rsidRPr="00AA158C">
        <w:rPr>
          <w:rFonts w:ascii="Times New Roman" w:hAnsi="Times New Roman"/>
          <w:spacing w:val="19"/>
          <w:sz w:val="28"/>
          <w:szCs w:val="28"/>
        </w:rPr>
        <w:t xml:space="preserve"> </w:t>
      </w:r>
      <w:r w:rsidRPr="00AA158C">
        <w:rPr>
          <w:rFonts w:ascii="Times New Roman" w:hAnsi="Times New Roman"/>
          <w:sz w:val="28"/>
          <w:szCs w:val="28"/>
        </w:rPr>
        <w:t>la</w:t>
      </w:r>
      <w:r w:rsidRPr="00AA158C">
        <w:rPr>
          <w:rFonts w:ascii="Times New Roman" w:hAnsi="Times New Roman"/>
          <w:spacing w:val="23"/>
          <w:sz w:val="28"/>
          <w:szCs w:val="28"/>
        </w:rPr>
        <w:t xml:space="preserve"> </w:t>
      </w:r>
      <w:r w:rsidRPr="00AA158C">
        <w:rPr>
          <w:rFonts w:ascii="Times New Roman" w:hAnsi="Times New Roman"/>
          <w:sz w:val="28"/>
          <w:szCs w:val="28"/>
        </w:rPr>
        <w:t>nascita</w:t>
      </w:r>
      <w:r w:rsidRPr="00AA158C">
        <w:rPr>
          <w:rFonts w:ascii="Times New Roman" w:hAnsi="Times New Roman"/>
          <w:spacing w:val="23"/>
          <w:sz w:val="28"/>
          <w:szCs w:val="28"/>
        </w:rPr>
        <w:t xml:space="preserve"> </w:t>
      </w:r>
      <w:r w:rsidRPr="00AA158C">
        <w:rPr>
          <w:rFonts w:ascii="Times New Roman" w:hAnsi="Times New Roman"/>
          <w:sz w:val="28"/>
          <w:szCs w:val="28"/>
        </w:rPr>
        <w:t>di</w:t>
      </w:r>
      <w:r w:rsidRPr="00AA158C">
        <w:rPr>
          <w:rFonts w:ascii="Times New Roman" w:hAnsi="Times New Roman"/>
          <w:spacing w:val="8"/>
          <w:sz w:val="28"/>
          <w:szCs w:val="28"/>
        </w:rPr>
        <w:t xml:space="preserve"> </w:t>
      </w:r>
      <w:r w:rsidRPr="00AA158C">
        <w:rPr>
          <w:rFonts w:ascii="Times New Roman" w:hAnsi="Times New Roman"/>
          <w:sz w:val="28"/>
          <w:szCs w:val="28"/>
        </w:rPr>
        <w:t>Gesù</w:t>
      </w:r>
      <w:r w:rsidRPr="00AA158C">
        <w:rPr>
          <w:rFonts w:ascii="Times New Roman" w:hAnsi="Times New Roman"/>
          <w:spacing w:val="19"/>
          <w:sz w:val="28"/>
          <w:szCs w:val="28"/>
        </w:rPr>
        <w:t xml:space="preserve"> </w:t>
      </w:r>
      <w:r w:rsidRPr="00AA158C">
        <w:rPr>
          <w:rFonts w:ascii="Times New Roman" w:hAnsi="Times New Roman"/>
          <w:sz w:val="28"/>
          <w:szCs w:val="28"/>
        </w:rPr>
        <w:t>si</w:t>
      </w:r>
      <w:r w:rsidRPr="00AA158C">
        <w:rPr>
          <w:rFonts w:ascii="Times New Roman" w:hAnsi="Times New Roman"/>
          <w:spacing w:val="9"/>
          <w:sz w:val="28"/>
          <w:szCs w:val="28"/>
        </w:rPr>
        <w:t xml:space="preserve"> </w:t>
      </w:r>
      <w:r w:rsidRPr="00AA158C">
        <w:rPr>
          <w:rFonts w:ascii="Times New Roman" w:hAnsi="Times New Roman"/>
          <w:sz w:val="28"/>
          <w:szCs w:val="28"/>
        </w:rPr>
        <w:t>entra</w:t>
      </w:r>
      <w:r w:rsidRPr="00AA158C">
        <w:rPr>
          <w:rFonts w:ascii="Times New Roman" w:hAnsi="Times New Roman"/>
          <w:spacing w:val="23"/>
          <w:sz w:val="28"/>
          <w:szCs w:val="28"/>
        </w:rPr>
        <w:t xml:space="preserve"> </w:t>
      </w:r>
      <w:r w:rsidRPr="00AA158C">
        <w:rPr>
          <w:rFonts w:ascii="Times New Roman" w:hAnsi="Times New Roman"/>
          <w:sz w:val="28"/>
          <w:szCs w:val="28"/>
        </w:rPr>
        <w:t>nell'atmosfera</w:t>
      </w:r>
      <w:r w:rsidRPr="00AA158C">
        <w:rPr>
          <w:rFonts w:ascii="Times New Roman" w:hAnsi="Times New Roman"/>
          <w:spacing w:val="36"/>
          <w:sz w:val="28"/>
          <w:szCs w:val="28"/>
        </w:rPr>
        <w:t xml:space="preserve"> </w:t>
      </w:r>
      <w:r w:rsidRPr="00AA158C">
        <w:rPr>
          <w:rFonts w:ascii="Times New Roman" w:hAnsi="Times New Roman"/>
          <w:sz w:val="28"/>
          <w:szCs w:val="28"/>
        </w:rPr>
        <w:t>della</w:t>
      </w:r>
      <w:r w:rsidRPr="00AA158C">
        <w:rPr>
          <w:rFonts w:ascii="Times New Roman" w:hAnsi="Times New Roman"/>
          <w:spacing w:val="23"/>
          <w:sz w:val="28"/>
          <w:szCs w:val="28"/>
        </w:rPr>
        <w:t xml:space="preserve"> </w:t>
      </w:r>
      <w:r w:rsidRPr="00AA158C">
        <w:rPr>
          <w:rFonts w:ascii="Times New Roman" w:hAnsi="Times New Roman"/>
          <w:sz w:val="28"/>
          <w:szCs w:val="28"/>
        </w:rPr>
        <w:t>magia</w:t>
      </w:r>
      <w:r w:rsidRPr="00AA158C">
        <w:rPr>
          <w:rFonts w:ascii="Times New Roman" w:hAnsi="Times New Roman"/>
          <w:spacing w:val="24"/>
          <w:sz w:val="28"/>
          <w:szCs w:val="28"/>
        </w:rPr>
        <w:t xml:space="preserve"> </w:t>
      </w:r>
      <w:r w:rsidRPr="00AA158C">
        <w:rPr>
          <w:rFonts w:ascii="Times New Roman" w:hAnsi="Times New Roman"/>
          <w:sz w:val="28"/>
          <w:szCs w:val="28"/>
        </w:rPr>
        <w:t>e</w:t>
      </w:r>
      <w:r w:rsidRPr="00AA158C">
        <w:rPr>
          <w:rFonts w:ascii="Times New Roman" w:hAnsi="Times New Roman"/>
          <w:spacing w:val="9"/>
          <w:sz w:val="28"/>
          <w:szCs w:val="28"/>
        </w:rPr>
        <w:t xml:space="preserve"> </w:t>
      </w:r>
      <w:r w:rsidRPr="00AA158C">
        <w:rPr>
          <w:rFonts w:ascii="Times New Roman" w:hAnsi="Times New Roman"/>
          <w:spacing w:val="-2"/>
          <w:sz w:val="28"/>
          <w:szCs w:val="28"/>
        </w:rPr>
        <w:t>dell'attesa.</w:t>
      </w:r>
    </w:p>
    <w:p w14:paraId="2FDE7E33" w14:textId="77777777" w:rsidR="0010499E" w:rsidRPr="00AA158C" w:rsidRDefault="0010499E" w:rsidP="0010499E">
      <w:pPr>
        <w:pStyle w:val="Corpotesto"/>
        <w:spacing w:before="14" w:line="249" w:lineRule="auto"/>
        <w:ind w:right="117"/>
        <w:rPr>
          <w:rFonts w:ascii="Times New Roman" w:hAnsi="Times New Roman"/>
          <w:sz w:val="28"/>
          <w:szCs w:val="28"/>
        </w:rPr>
      </w:pPr>
      <w:r w:rsidRPr="00AA158C">
        <w:rPr>
          <w:rFonts w:ascii="Times New Roman" w:hAnsi="Times New Roman"/>
          <w:sz w:val="28"/>
          <w:szCs w:val="28"/>
        </w:rPr>
        <w:t>La</w:t>
      </w:r>
      <w:r w:rsidRPr="00AA158C">
        <w:rPr>
          <w:rFonts w:ascii="Times New Roman" w:hAnsi="Times New Roman"/>
          <w:spacing w:val="28"/>
          <w:sz w:val="28"/>
          <w:szCs w:val="28"/>
        </w:rPr>
        <w:t xml:space="preserve"> </w:t>
      </w:r>
      <w:r w:rsidRPr="00AA158C">
        <w:rPr>
          <w:rFonts w:ascii="Times New Roman" w:hAnsi="Times New Roman"/>
          <w:sz w:val="28"/>
          <w:szCs w:val="28"/>
        </w:rPr>
        <w:t>sezione</w:t>
      </w:r>
      <w:r w:rsidRPr="00AA158C">
        <w:rPr>
          <w:rFonts w:ascii="Times New Roman" w:hAnsi="Times New Roman"/>
          <w:spacing w:val="29"/>
          <w:sz w:val="28"/>
          <w:szCs w:val="28"/>
        </w:rPr>
        <w:t xml:space="preserve"> </w:t>
      </w:r>
      <w:r w:rsidRPr="00AA158C">
        <w:rPr>
          <w:rFonts w:ascii="Times New Roman" w:hAnsi="Times New Roman"/>
          <w:sz w:val="28"/>
          <w:szCs w:val="28"/>
        </w:rPr>
        <w:t>verrà decorata</w:t>
      </w:r>
      <w:r w:rsidRPr="00AA158C">
        <w:rPr>
          <w:rFonts w:ascii="Times New Roman" w:hAnsi="Times New Roman"/>
          <w:spacing w:val="29"/>
          <w:sz w:val="28"/>
          <w:szCs w:val="28"/>
        </w:rPr>
        <w:t xml:space="preserve"> </w:t>
      </w:r>
      <w:r w:rsidRPr="00AA158C">
        <w:rPr>
          <w:rFonts w:ascii="Times New Roman" w:hAnsi="Times New Roman"/>
          <w:sz w:val="28"/>
          <w:szCs w:val="28"/>
        </w:rPr>
        <w:t>e tutto</w:t>
      </w:r>
      <w:r w:rsidRPr="00AA158C">
        <w:rPr>
          <w:rFonts w:ascii="Times New Roman" w:hAnsi="Times New Roman"/>
          <w:spacing w:val="39"/>
          <w:sz w:val="28"/>
          <w:szCs w:val="28"/>
        </w:rPr>
        <w:t xml:space="preserve"> </w:t>
      </w:r>
      <w:r w:rsidRPr="00AA158C">
        <w:rPr>
          <w:rFonts w:ascii="Times New Roman" w:hAnsi="Times New Roman"/>
          <w:sz w:val="28"/>
          <w:szCs w:val="28"/>
        </w:rPr>
        <w:t>attorno</w:t>
      </w:r>
      <w:r w:rsidRPr="00AA158C">
        <w:rPr>
          <w:rFonts w:ascii="Times New Roman" w:hAnsi="Times New Roman"/>
          <w:spacing w:val="26"/>
          <w:sz w:val="28"/>
          <w:szCs w:val="28"/>
        </w:rPr>
        <w:t xml:space="preserve"> </w:t>
      </w:r>
      <w:r w:rsidRPr="00AA158C">
        <w:rPr>
          <w:rFonts w:ascii="Times New Roman" w:hAnsi="Times New Roman"/>
          <w:sz w:val="28"/>
          <w:szCs w:val="28"/>
        </w:rPr>
        <w:t>a</w:t>
      </w:r>
      <w:r w:rsidRPr="00AA158C">
        <w:rPr>
          <w:rFonts w:ascii="Times New Roman" w:hAnsi="Times New Roman"/>
          <w:spacing w:val="29"/>
          <w:sz w:val="28"/>
          <w:szCs w:val="28"/>
        </w:rPr>
        <w:t xml:space="preserve"> </w:t>
      </w:r>
      <w:r w:rsidRPr="00AA158C">
        <w:rPr>
          <w:rFonts w:ascii="Times New Roman" w:hAnsi="Times New Roman"/>
          <w:sz w:val="28"/>
          <w:szCs w:val="28"/>
        </w:rPr>
        <w:t>noi</w:t>
      </w:r>
      <w:r w:rsidRPr="00AA158C">
        <w:rPr>
          <w:rFonts w:ascii="Times New Roman" w:hAnsi="Times New Roman"/>
          <w:spacing w:val="-2"/>
          <w:sz w:val="28"/>
          <w:szCs w:val="28"/>
        </w:rPr>
        <w:t xml:space="preserve"> </w:t>
      </w:r>
      <w:r w:rsidRPr="00AA158C">
        <w:rPr>
          <w:rFonts w:ascii="Times New Roman" w:hAnsi="Times New Roman"/>
          <w:sz w:val="28"/>
          <w:szCs w:val="28"/>
        </w:rPr>
        <w:t>richiamerà</w:t>
      </w:r>
      <w:r w:rsidRPr="00AA158C">
        <w:rPr>
          <w:rFonts w:ascii="Times New Roman" w:hAnsi="Times New Roman"/>
          <w:spacing w:val="40"/>
          <w:sz w:val="28"/>
          <w:szCs w:val="28"/>
        </w:rPr>
        <w:t xml:space="preserve"> </w:t>
      </w:r>
      <w:r w:rsidRPr="00AA158C">
        <w:rPr>
          <w:rFonts w:ascii="Times New Roman" w:hAnsi="Times New Roman"/>
          <w:sz w:val="28"/>
          <w:szCs w:val="28"/>
        </w:rPr>
        <w:t>questa</w:t>
      </w:r>
      <w:r w:rsidRPr="00AA158C">
        <w:rPr>
          <w:rFonts w:ascii="Times New Roman" w:hAnsi="Times New Roman"/>
          <w:spacing w:val="29"/>
          <w:sz w:val="28"/>
          <w:szCs w:val="28"/>
        </w:rPr>
        <w:t xml:space="preserve"> </w:t>
      </w:r>
      <w:r w:rsidRPr="00AA158C">
        <w:rPr>
          <w:rFonts w:ascii="Times New Roman" w:hAnsi="Times New Roman"/>
          <w:sz w:val="28"/>
          <w:szCs w:val="28"/>
        </w:rPr>
        <w:t>festa</w:t>
      </w:r>
      <w:r w:rsidRPr="00AA158C">
        <w:rPr>
          <w:rFonts w:ascii="Times New Roman" w:hAnsi="Times New Roman"/>
          <w:spacing w:val="29"/>
          <w:sz w:val="28"/>
          <w:szCs w:val="28"/>
        </w:rPr>
        <w:t xml:space="preserve"> </w:t>
      </w:r>
      <w:r w:rsidRPr="00AA158C">
        <w:rPr>
          <w:rFonts w:ascii="Times New Roman" w:hAnsi="Times New Roman"/>
          <w:sz w:val="28"/>
          <w:szCs w:val="28"/>
        </w:rPr>
        <w:t>per</w:t>
      </w:r>
      <w:r w:rsidRPr="00AA158C">
        <w:rPr>
          <w:rFonts w:ascii="Times New Roman" w:hAnsi="Times New Roman"/>
          <w:spacing w:val="23"/>
          <w:sz w:val="28"/>
          <w:szCs w:val="28"/>
        </w:rPr>
        <w:t xml:space="preserve"> </w:t>
      </w:r>
      <w:r w:rsidRPr="00AA158C">
        <w:rPr>
          <w:rFonts w:ascii="Times New Roman" w:hAnsi="Times New Roman"/>
          <w:sz w:val="28"/>
          <w:szCs w:val="28"/>
        </w:rPr>
        <w:t>condividere la gioia del Santo Natale.</w:t>
      </w:r>
    </w:p>
    <w:p w14:paraId="059C302D" w14:textId="77777777" w:rsidR="0010499E" w:rsidRPr="00AA158C" w:rsidRDefault="0010499E" w:rsidP="0010499E">
      <w:pPr>
        <w:pStyle w:val="Corpotesto"/>
        <w:spacing w:before="16"/>
        <w:rPr>
          <w:rFonts w:ascii="Times New Roman" w:hAnsi="Times New Roman"/>
          <w:sz w:val="28"/>
          <w:szCs w:val="28"/>
        </w:rPr>
      </w:pPr>
    </w:p>
    <w:p w14:paraId="53F0EEAC" w14:textId="77777777" w:rsidR="0010499E" w:rsidRPr="00AA158C" w:rsidRDefault="0010499E" w:rsidP="0010499E">
      <w:pPr>
        <w:pStyle w:val="Titolo2"/>
        <w:rPr>
          <w:rFonts w:ascii="Times New Roman" w:hAnsi="Times New Roman"/>
          <w:color w:val="auto"/>
          <w:sz w:val="28"/>
          <w:szCs w:val="28"/>
        </w:rPr>
      </w:pPr>
      <w:r w:rsidRPr="00AA158C">
        <w:rPr>
          <w:rFonts w:ascii="Times New Roman" w:hAnsi="Times New Roman"/>
          <w:color w:val="auto"/>
          <w:sz w:val="28"/>
          <w:szCs w:val="28"/>
        </w:rPr>
        <w:t>Carnevale:</w:t>
      </w:r>
      <w:r w:rsidRPr="00AA158C">
        <w:rPr>
          <w:rFonts w:ascii="Times New Roman" w:hAnsi="Times New Roman"/>
          <w:color w:val="auto"/>
          <w:spacing w:val="31"/>
          <w:sz w:val="28"/>
          <w:szCs w:val="28"/>
        </w:rPr>
        <w:t xml:space="preserve"> </w:t>
      </w:r>
      <w:r w:rsidRPr="00AA158C">
        <w:rPr>
          <w:rFonts w:ascii="Times New Roman" w:hAnsi="Times New Roman"/>
          <w:color w:val="auto"/>
          <w:sz w:val="28"/>
          <w:szCs w:val="28"/>
        </w:rPr>
        <w:t>Coriandoli,</w:t>
      </w:r>
      <w:r w:rsidRPr="00AA158C">
        <w:rPr>
          <w:rFonts w:ascii="Times New Roman" w:hAnsi="Times New Roman"/>
          <w:color w:val="auto"/>
          <w:spacing w:val="30"/>
          <w:sz w:val="28"/>
          <w:szCs w:val="28"/>
        </w:rPr>
        <w:t xml:space="preserve"> </w:t>
      </w:r>
      <w:r w:rsidRPr="00AA158C">
        <w:rPr>
          <w:rFonts w:ascii="Times New Roman" w:hAnsi="Times New Roman"/>
          <w:color w:val="auto"/>
          <w:sz w:val="28"/>
          <w:szCs w:val="28"/>
        </w:rPr>
        <w:t>colori,</w:t>
      </w:r>
      <w:r w:rsidRPr="00AA158C">
        <w:rPr>
          <w:rFonts w:ascii="Times New Roman" w:hAnsi="Times New Roman"/>
          <w:color w:val="auto"/>
          <w:spacing w:val="44"/>
          <w:sz w:val="28"/>
          <w:szCs w:val="28"/>
        </w:rPr>
        <w:t xml:space="preserve"> </w:t>
      </w:r>
      <w:r w:rsidRPr="00AA158C">
        <w:rPr>
          <w:rFonts w:ascii="Times New Roman" w:hAnsi="Times New Roman"/>
          <w:color w:val="auto"/>
          <w:spacing w:val="-2"/>
          <w:sz w:val="28"/>
          <w:szCs w:val="28"/>
        </w:rPr>
        <w:t>allegria!</w:t>
      </w:r>
    </w:p>
    <w:p w14:paraId="5D012725" w14:textId="77777777" w:rsidR="0010499E" w:rsidRPr="00AA158C" w:rsidRDefault="0010499E" w:rsidP="0010499E">
      <w:pPr>
        <w:pStyle w:val="Corpotesto"/>
        <w:spacing w:before="1" w:line="252" w:lineRule="auto"/>
        <w:ind w:right="117"/>
        <w:rPr>
          <w:rFonts w:ascii="Times New Roman" w:hAnsi="Times New Roman"/>
          <w:sz w:val="28"/>
          <w:szCs w:val="28"/>
        </w:rPr>
      </w:pPr>
      <w:r w:rsidRPr="00AA158C">
        <w:rPr>
          <w:rFonts w:ascii="Times New Roman" w:hAnsi="Times New Roman"/>
          <w:sz w:val="28"/>
          <w:szCs w:val="28"/>
        </w:rPr>
        <w:t>Martedì</w:t>
      </w:r>
      <w:r w:rsidRPr="00AA158C">
        <w:rPr>
          <w:rFonts w:ascii="Times New Roman" w:hAnsi="Times New Roman"/>
          <w:spacing w:val="34"/>
          <w:sz w:val="28"/>
          <w:szCs w:val="28"/>
        </w:rPr>
        <w:t xml:space="preserve"> </w:t>
      </w:r>
      <w:r w:rsidRPr="00AA158C">
        <w:rPr>
          <w:rFonts w:ascii="Times New Roman" w:hAnsi="Times New Roman"/>
          <w:sz w:val="28"/>
          <w:szCs w:val="28"/>
        </w:rPr>
        <w:t>grasso rappresenta</w:t>
      </w:r>
      <w:r w:rsidRPr="00AA158C">
        <w:rPr>
          <w:rFonts w:ascii="Times New Roman" w:hAnsi="Times New Roman"/>
          <w:spacing w:val="21"/>
          <w:sz w:val="28"/>
          <w:szCs w:val="28"/>
        </w:rPr>
        <w:t xml:space="preserve"> </w:t>
      </w:r>
      <w:r w:rsidRPr="00AA158C">
        <w:rPr>
          <w:rFonts w:ascii="Times New Roman" w:hAnsi="Times New Roman"/>
          <w:sz w:val="28"/>
          <w:szCs w:val="28"/>
        </w:rPr>
        <w:t>una giornata di festa</w:t>
      </w:r>
      <w:r w:rsidRPr="00AA158C">
        <w:rPr>
          <w:rFonts w:ascii="Times New Roman" w:hAnsi="Times New Roman"/>
          <w:spacing w:val="21"/>
          <w:sz w:val="28"/>
          <w:szCs w:val="28"/>
        </w:rPr>
        <w:t xml:space="preserve"> </w:t>
      </w:r>
      <w:r w:rsidRPr="00AA158C">
        <w:rPr>
          <w:rFonts w:ascii="Times New Roman" w:hAnsi="Times New Roman"/>
          <w:sz w:val="28"/>
          <w:szCs w:val="28"/>
        </w:rPr>
        <w:t>arricchita</w:t>
      </w:r>
      <w:r w:rsidRPr="00AA158C">
        <w:rPr>
          <w:rFonts w:ascii="Times New Roman" w:hAnsi="Times New Roman"/>
          <w:spacing w:val="37"/>
          <w:sz w:val="28"/>
          <w:szCs w:val="28"/>
        </w:rPr>
        <w:t xml:space="preserve"> </w:t>
      </w:r>
      <w:r w:rsidRPr="00AA158C">
        <w:rPr>
          <w:rFonts w:ascii="Times New Roman" w:hAnsi="Times New Roman"/>
          <w:sz w:val="28"/>
          <w:szCs w:val="28"/>
        </w:rPr>
        <w:t>da animazione,</w:t>
      </w:r>
      <w:r w:rsidRPr="00AA158C">
        <w:rPr>
          <w:rFonts w:ascii="Times New Roman" w:hAnsi="Times New Roman"/>
          <w:spacing w:val="29"/>
          <w:sz w:val="28"/>
          <w:szCs w:val="28"/>
        </w:rPr>
        <w:t xml:space="preserve"> </w:t>
      </w:r>
      <w:r w:rsidRPr="00AA158C">
        <w:rPr>
          <w:rFonts w:ascii="Times New Roman" w:hAnsi="Times New Roman"/>
          <w:sz w:val="28"/>
          <w:szCs w:val="28"/>
        </w:rPr>
        <w:t>trucca</w:t>
      </w:r>
      <w:r w:rsidRPr="00AA158C">
        <w:rPr>
          <w:rFonts w:ascii="Times New Roman" w:hAnsi="Times New Roman"/>
          <w:spacing w:val="21"/>
          <w:sz w:val="28"/>
          <w:szCs w:val="28"/>
        </w:rPr>
        <w:t xml:space="preserve"> </w:t>
      </w:r>
      <w:r w:rsidRPr="00AA158C">
        <w:rPr>
          <w:rFonts w:ascii="Times New Roman" w:hAnsi="Times New Roman"/>
          <w:sz w:val="28"/>
          <w:szCs w:val="28"/>
        </w:rPr>
        <w:t>bimbi e leccornie.</w:t>
      </w:r>
    </w:p>
    <w:p w14:paraId="104792C2" w14:textId="77777777" w:rsidR="0010499E" w:rsidRPr="00AA158C" w:rsidRDefault="0010499E" w:rsidP="0010499E">
      <w:pPr>
        <w:pStyle w:val="Corpotesto"/>
        <w:spacing w:before="11"/>
        <w:rPr>
          <w:rFonts w:ascii="Times New Roman" w:hAnsi="Times New Roman"/>
          <w:sz w:val="28"/>
          <w:szCs w:val="28"/>
        </w:rPr>
      </w:pPr>
    </w:p>
    <w:p w14:paraId="24D5C790" w14:textId="77777777" w:rsidR="0010499E" w:rsidRPr="00AA158C" w:rsidRDefault="0010499E" w:rsidP="0010499E">
      <w:pPr>
        <w:pStyle w:val="Titolo2"/>
        <w:rPr>
          <w:rFonts w:ascii="Times New Roman" w:hAnsi="Times New Roman"/>
          <w:color w:val="auto"/>
          <w:sz w:val="28"/>
          <w:szCs w:val="28"/>
        </w:rPr>
      </w:pPr>
      <w:r w:rsidRPr="00AA158C">
        <w:rPr>
          <w:rFonts w:ascii="Times New Roman" w:hAnsi="Times New Roman"/>
          <w:color w:val="auto"/>
          <w:spacing w:val="-2"/>
          <w:sz w:val="28"/>
          <w:szCs w:val="28"/>
        </w:rPr>
        <w:t>Pasqua</w:t>
      </w:r>
    </w:p>
    <w:p w14:paraId="3855A3CC" w14:textId="77777777" w:rsidR="0010499E" w:rsidRPr="00AA158C" w:rsidRDefault="0010499E" w:rsidP="0010499E">
      <w:pPr>
        <w:pStyle w:val="Corpotesto"/>
        <w:spacing w:before="13" w:line="249" w:lineRule="auto"/>
        <w:rPr>
          <w:rFonts w:ascii="Times New Roman" w:hAnsi="Times New Roman"/>
          <w:sz w:val="28"/>
          <w:szCs w:val="28"/>
        </w:rPr>
      </w:pPr>
      <w:r w:rsidRPr="00AA158C">
        <w:rPr>
          <w:rFonts w:ascii="Times New Roman" w:hAnsi="Times New Roman"/>
          <w:sz w:val="28"/>
          <w:szCs w:val="28"/>
        </w:rPr>
        <w:t>Verranno</w:t>
      </w:r>
      <w:r w:rsidRPr="00AA158C">
        <w:rPr>
          <w:rFonts w:ascii="Times New Roman" w:hAnsi="Times New Roman"/>
          <w:spacing w:val="70"/>
          <w:sz w:val="28"/>
          <w:szCs w:val="28"/>
        </w:rPr>
        <w:t xml:space="preserve"> </w:t>
      </w:r>
      <w:r w:rsidRPr="00AA158C">
        <w:rPr>
          <w:rFonts w:ascii="Times New Roman" w:hAnsi="Times New Roman"/>
          <w:sz w:val="28"/>
          <w:szCs w:val="28"/>
        </w:rPr>
        <w:t>presentati</w:t>
      </w:r>
      <w:r w:rsidRPr="00AA158C">
        <w:rPr>
          <w:rFonts w:ascii="Times New Roman" w:hAnsi="Times New Roman"/>
          <w:spacing w:val="80"/>
          <w:sz w:val="28"/>
          <w:szCs w:val="28"/>
        </w:rPr>
        <w:t xml:space="preserve"> </w:t>
      </w:r>
      <w:r w:rsidRPr="00AA158C">
        <w:rPr>
          <w:rFonts w:ascii="Times New Roman" w:hAnsi="Times New Roman"/>
          <w:sz w:val="28"/>
          <w:szCs w:val="28"/>
        </w:rPr>
        <w:t>ai</w:t>
      </w:r>
      <w:r w:rsidRPr="00AA158C">
        <w:rPr>
          <w:rFonts w:ascii="Times New Roman" w:hAnsi="Times New Roman"/>
          <w:spacing w:val="80"/>
          <w:sz w:val="28"/>
          <w:szCs w:val="28"/>
        </w:rPr>
        <w:t xml:space="preserve"> </w:t>
      </w:r>
      <w:r w:rsidRPr="00AA158C">
        <w:rPr>
          <w:rFonts w:ascii="Times New Roman" w:hAnsi="Times New Roman"/>
          <w:sz w:val="28"/>
          <w:szCs w:val="28"/>
        </w:rPr>
        <w:t>bambini</w:t>
      </w:r>
      <w:r w:rsidRPr="00AA158C">
        <w:rPr>
          <w:rFonts w:ascii="Times New Roman" w:hAnsi="Times New Roman"/>
          <w:spacing w:val="72"/>
          <w:sz w:val="28"/>
          <w:szCs w:val="28"/>
        </w:rPr>
        <w:t xml:space="preserve"> </w:t>
      </w:r>
      <w:r w:rsidRPr="00AA158C">
        <w:rPr>
          <w:rFonts w:ascii="Times New Roman" w:hAnsi="Times New Roman"/>
          <w:sz w:val="28"/>
          <w:szCs w:val="28"/>
        </w:rPr>
        <w:t>i</w:t>
      </w:r>
      <w:r w:rsidRPr="00AA158C">
        <w:rPr>
          <w:rFonts w:ascii="Times New Roman" w:hAnsi="Times New Roman"/>
          <w:spacing w:val="80"/>
          <w:sz w:val="28"/>
          <w:szCs w:val="28"/>
        </w:rPr>
        <w:t xml:space="preserve"> </w:t>
      </w:r>
      <w:r w:rsidRPr="00AA158C">
        <w:rPr>
          <w:rFonts w:ascii="Times New Roman" w:hAnsi="Times New Roman"/>
          <w:sz w:val="28"/>
          <w:szCs w:val="28"/>
        </w:rPr>
        <w:t>simboli</w:t>
      </w:r>
      <w:r w:rsidRPr="00AA158C">
        <w:rPr>
          <w:rFonts w:ascii="Times New Roman" w:hAnsi="Times New Roman"/>
          <w:spacing w:val="80"/>
          <w:sz w:val="28"/>
          <w:szCs w:val="28"/>
        </w:rPr>
        <w:t xml:space="preserve"> </w:t>
      </w:r>
      <w:r w:rsidRPr="00AA158C">
        <w:rPr>
          <w:rFonts w:ascii="Times New Roman" w:hAnsi="Times New Roman"/>
          <w:sz w:val="28"/>
          <w:szCs w:val="28"/>
        </w:rPr>
        <w:t>di</w:t>
      </w:r>
      <w:r w:rsidRPr="00AA158C">
        <w:rPr>
          <w:rFonts w:ascii="Times New Roman" w:hAnsi="Times New Roman"/>
          <w:spacing w:val="72"/>
          <w:sz w:val="28"/>
          <w:szCs w:val="28"/>
        </w:rPr>
        <w:t xml:space="preserve"> </w:t>
      </w:r>
      <w:r w:rsidRPr="00AA158C">
        <w:rPr>
          <w:rFonts w:ascii="Times New Roman" w:hAnsi="Times New Roman"/>
          <w:sz w:val="28"/>
          <w:szCs w:val="28"/>
        </w:rPr>
        <w:t>questa</w:t>
      </w:r>
      <w:r w:rsidRPr="00AA158C">
        <w:rPr>
          <w:rFonts w:ascii="Times New Roman" w:hAnsi="Times New Roman"/>
          <w:spacing w:val="80"/>
          <w:sz w:val="28"/>
          <w:szCs w:val="28"/>
        </w:rPr>
        <w:t xml:space="preserve"> </w:t>
      </w:r>
      <w:r w:rsidRPr="00AA158C">
        <w:rPr>
          <w:rFonts w:ascii="Times New Roman" w:hAnsi="Times New Roman"/>
          <w:sz w:val="28"/>
          <w:szCs w:val="28"/>
        </w:rPr>
        <w:t>festività</w:t>
      </w:r>
      <w:r w:rsidRPr="00AA158C">
        <w:rPr>
          <w:rFonts w:ascii="Times New Roman" w:hAnsi="Times New Roman"/>
          <w:spacing w:val="80"/>
          <w:sz w:val="28"/>
          <w:szCs w:val="28"/>
        </w:rPr>
        <w:t xml:space="preserve"> </w:t>
      </w:r>
      <w:r w:rsidRPr="00AA158C">
        <w:rPr>
          <w:rFonts w:ascii="Times New Roman" w:hAnsi="Times New Roman"/>
          <w:sz w:val="28"/>
          <w:szCs w:val="28"/>
        </w:rPr>
        <w:t>quali:</w:t>
      </w:r>
      <w:r w:rsidRPr="00AA158C">
        <w:rPr>
          <w:rFonts w:ascii="Times New Roman" w:hAnsi="Times New Roman"/>
          <w:spacing w:val="80"/>
          <w:sz w:val="28"/>
          <w:szCs w:val="28"/>
        </w:rPr>
        <w:t xml:space="preserve"> </w:t>
      </w:r>
      <w:r w:rsidRPr="00AA158C">
        <w:rPr>
          <w:rFonts w:ascii="Times New Roman" w:hAnsi="Times New Roman"/>
          <w:sz w:val="28"/>
          <w:szCs w:val="28"/>
        </w:rPr>
        <w:t>la</w:t>
      </w:r>
      <w:r w:rsidRPr="00AA158C">
        <w:rPr>
          <w:rFonts w:ascii="Times New Roman" w:hAnsi="Times New Roman"/>
          <w:spacing w:val="80"/>
          <w:sz w:val="28"/>
          <w:szCs w:val="28"/>
        </w:rPr>
        <w:t xml:space="preserve"> </w:t>
      </w:r>
      <w:r w:rsidRPr="00AA158C">
        <w:rPr>
          <w:rFonts w:ascii="Times New Roman" w:hAnsi="Times New Roman"/>
          <w:sz w:val="28"/>
          <w:szCs w:val="28"/>
        </w:rPr>
        <w:t>colomba,</w:t>
      </w:r>
      <w:r w:rsidRPr="00AA158C">
        <w:rPr>
          <w:rFonts w:ascii="Times New Roman" w:hAnsi="Times New Roman"/>
          <w:spacing w:val="80"/>
          <w:sz w:val="28"/>
          <w:szCs w:val="28"/>
        </w:rPr>
        <w:t xml:space="preserve"> </w:t>
      </w:r>
      <w:r w:rsidRPr="00AA158C">
        <w:rPr>
          <w:rFonts w:ascii="Times New Roman" w:hAnsi="Times New Roman"/>
          <w:sz w:val="28"/>
          <w:szCs w:val="28"/>
        </w:rPr>
        <w:t>il coniglietto, l'agnello, la campana.</w:t>
      </w:r>
    </w:p>
    <w:p w14:paraId="4879A3B3" w14:textId="1C7C05A6" w:rsidR="00AA158C" w:rsidRDefault="0010499E" w:rsidP="0010499E">
      <w:pPr>
        <w:pStyle w:val="Corpotesto"/>
        <w:spacing w:line="301" w:lineRule="exact"/>
        <w:rPr>
          <w:rFonts w:ascii="Times New Roman" w:hAnsi="Times New Roman"/>
          <w:spacing w:val="-2"/>
          <w:sz w:val="28"/>
          <w:szCs w:val="28"/>
        </w:rPr>
      </w:pPr>
      <w:r w:rsidRPr="00AA158C">
        <w:rPr>
          <w:rFonts w:ascii="Times New Roman" w:hAnsi="Times New Roman"/>
          <w:sz w:val="28"/>
          <w:szCs w:val="28"/>
        </w:rPr>
        <w:t>Tutto</w:t>
      </w:r>
      <w:r w:rsidRPr="00AA158C">
        <w:rPr>
          <w:rFonts w:ascii="Times New Roman" w:hAnsi="Times New Roman"/>
          <w:spacing w:val="14"/>
          <w:sz w:val="28"/>
          <w:szCs w:val="28"/>
        </w:rPr>
        <w:t xml:space="preserve"> </w:t>
      </w:r>
      <w:r w:rsidRPr="00AA158C">
        <w:rPr>
          <w:rFonts w:ascii="Times New Roman" w:hAnsi="Times New Roman"/>
          <w:sz w:val="28"/>
          <w:szCs w:val="28"/>
        </w:rPr>
        <w:t>è</w:t>
      </w:r>
      <w:r w:rsidRPr="00AA158C">
        <w:rPr>
          <w:rFonts w:ascii="Times New Roman" w:hAnsi="Times New Roman"/>
          <w:spacing w:val="17"/>
          <w:sz w:val="28"/>
          <w:szCs w:val="28"/>
        </w:rPr>
        <w:t xml:space="preserve"> </w:t>
      </w:r>
      <w:r w:rsidRPr="00AA158C">
        <w:rPr>
          <w:rFonts w:ascii="Times New Roman" w:hAnsi="Times New Roman"/>
          <w:sz w:val="28"/>
          <w:szCs w:val="28"/>
        </w:rPr>
        <w:t>attesa</w:t>
      </w:r>
      <w:r w:rsidRPr="00AA158C">
        <w:rPr>
          <w:rFonts w:ascii="Times New Roman" w:hAnsi="Times New Roman"/>
          <w:spacing w:val="19"/>
          <w:sz w:val="28"/>
          <w:szCs w:val="28"/>
        </w:rPr>
        <w:t xml:space="preserve"> </w:t>
      </w:r>
      <w:r w:rsidRPr="00AA158C">
        <w:rPr>
          <w:rFonts w:ascii="Times New Roman" w:hAnsi="Times New Roman"/>
          <w:sz w:val="28"/>
          <w:szCs w:val="28"/>
        </w:rPr>
        <w:t>della</w:t>
      </w:r>
      <w:r w:rsidRPr="00AA158C">
        <w:rPr>
          <w:rFonts w:ascii="Times New Roman" w:hAnsi="Times New Roman"/>
          <w:spacing w:val="30"/>
          <w:sz w:val="28"/>
          <w:szCs w:val="28"/>
        </w:rPr>
        <w:t xml:space="preserve"> </w:t>
      </w:r>
      <w:r w:rsidRPr="00AA158C">
        <w:rPr>
          <w:rFonts w:ascii="Times New Roman" w:hAnsi="Times New Roman"/>
          <w:sz w:val="28"/>
          <w:szCs w:val="28"/>
        </w:rPr>
        <w:t>Sua</w:t>
      </w:r>
      <w:r w:rsidRPr="00AA158C">
        <w:rPr>
          <w:rFonts w:ascii="Times New Roman" w:hAnsi="Times New Roman"/>
          <w:spacing w:val="4"/>
          <w:sz w:val="28"/>
          <w:szCs w:val="28"/>
        </w:rPr>
        <w:t xml:space="preserve"> </w:t>
      </w:r>
      <w:r w:rsidRPr="00AA158C">
        <w:rPr>
          <w:rFonts w:ascii="Times New Roman" w:hAnsi="Times New Roman"/>
          <w:spacing w:val="-2"/>
          <w:sz w:val="28"/>
          <w:szCs w:val="28"/>
        </w:rPr>
        <w:t>Resurrezione!</w:t>
      </w:r>
      <w:r w:rsidR="00AA158C">
        <w:rPr>
          <w:rFonts w:ascii="Times New Roman" w:hAnsi="Times New Roman"/>
          <w:spacing w:val="-2"/>
          <w:sz w:val="28"/>
          <w:szCs w:val="28"/>
        </w:rPr>
        <w:br w:type="page"/>
      </w:r>
    </w:p>
    <w:p w14:paraId="1B1F6474" w14:textId="77777777" w:rsidR="0010499E" w:rsidRPr="00AA158C" w:rsidRDefault="0010499E" w:rsidP="0010499E">
      <w:pPr>
        <w:pStyle w:val="Titolo2"/>
        <w:jc w:val="both"/>
        <w:rPr>
          <w:rFonts w:ascii="Times New Roman" w:hAnsi="Times New Roman"/>
          <w:color w:val="auto"/>
          <w:sz w:val="28"/>
          <w:szCs w:val="28"/>
        </w:rPr>
      </w:pPr>
      <w:r w:rsidRPr="00AA158C">
        <w:rPr>
          <w:rFonts w:ascii="Times New Roman" w:hAnsi="Times New Roman"/>
          <w:color w:val="auto"/>
          <w:sz w:val="28"/>
          <w:szCs w:val="28"/>
        </w:rPr>
        <w:lastRenderedPageBreak/>
        <w:t>Progetto</w:t>
      </w:r>
      <w:r w:rsidRPr="00AA158C">
        <w:rPr>
          <w:rFonts w:ascii="Times New Roman" w:hAnsi="Times New Roman"/>
          <w:color w:val="auto"/>
          <w:spacing w:val="38"/>
          <w:sz w:val="28"/>
          <w:szCs w:val="28"/>
        </w:rPr>
        <w:t xml:space="preserve"> </w:t>
      </w:r>
      <w:r w:rsidRPr="00AA158C">
        <w:rPr>
          <w:rFonts w:ascii="Times New Roman" w:hAnsi="Times New Roman"/>
          <w:color w:val="auto"/>
          <w:spacing w:val="-2"/>
          <w:sz w:val="28"/>
          <w:szCs w:val="28"/>
        </w:rPr>
        <w:t>Continuità</w:t>
      </w:r>
    </w:p>
    <w:p w14:paraId="1E5D65A6" w14:textId="3CEE0814" w:rsidR="00AA158C" w:rsidRDefault="0010499E" w:rsidP="0010499E">
      <w:pPr>
        <w:pStyle w:val="Corpotesto"/>
        <w:spacing w:before="14" w:line="268" w:lineRule="auto"/>
        <w:ind w:right="148"/>
        <w:jc w:val="both"/>
        <w:rPr>
          <w:rFonts w:ascii="Times New Roman" w:hAnsi="Times New Roman"/>
          <w:sz w:val="28"/>
          <w:szCs w:val="28"/>
        </w:rPr>
      </w:pPr>
      <w:r w:rsidRPr="00AA158C">
        <w:rPr>
          <w:rFonts w:ascii="Times New Roman" w:hAnsi="Times New Roman"/>
          <w:sz w:val="28"/>
          <w:szCs w:val="28"/>
        </w:rPr>
        <w:t>Tale progetto vede come protagonisti i bambini che frequentano l'ultimo anno di Nido. Durante l'anno scolastico sono previsti diversi momenti di incontro con le insegnanti della Scuola dell'Infanzia per dar modo ai piccoli di conoscere una realtà educativa diversa,</w:t>
      </w:r>
      <w:r w:rsidRPr="00AA158C">
        <w:rPr>
          <w:rFonts w:ascii="Times New Roman" w:hAnsi="Times New Roman"/>
          <w:spacing w:val="40"/>
          <w:sz w:val="28"/>
          <w:szCs w:val="28"/>
        </w:rPr>
        <w:t xml:space="preserve"> </w:t>
      </w:r>
      <w:r w:rsidRPr="00AA158C">
        <w:rPr>
          <w:rFonts w:ascii="Times New Roman" w:hAnsi="Times New Roman"/>
          <w:sz w:val="28"/>
          <w:szCs w:val="28"/>
        </w:rPr>
        <w:t>nuovi spazi,</w:t>
      </w:r>
      <w:r w:rsidRPr="00AA158C">
        <w:rPr>
          <w:rFonts w:ascii="Times New Roman" w:hAnsi="Times New Roman"/>
          <w:spacing w:val="40"/>
          <w:sz w:val="28"/>
          <w:szCs w:val="28"/>
        </w:rPr>
        <w:t xml:space="preserve"> </w:t>
      </w:r>
      <w:r w:rsidRPr="00AA158C">
        <w:rPr>
          <w:rFonts w:ascii="Times New Roman" w:hAnsi="Times New Roman"/>
          <w:sz w:val="28"/>
          <w:szCs w:val="28"/>
        </w:rPr>
        <w:t>nuovi ambienti e</w:t>
      </w:r>
      <w:r w:rsidRPr="00AA158C">
        <w:rPr>
          <w:rFonts w:ascii="Times New Roman" w:hAnsi="Times New Roman"/>
          <w:spacing w:val="36"/>
          <w:sz w:val="28"/>
          <w:szCs w:val="28"/>
        </w:rPr>
        <w:t xml:space="preserve"> </w:t>
      </w:r>
      <w:r w:rsidRPr="00AA158C">
        <w:rPr>
          <w:rFonts w:ascii="Times New Roman" w:hAnsi="Times New Roman"/>
          <w:sz w:val="28"/>
          <w:szCs w:val="28"/>
        </w:rPr>
        <w:t>le</w:t>
      </w:r>
      <w:r w:rsidRPr="00AA158C">
        <w:rPr>
          <w:rFonts w:ascii="Times New Roman" w:hAnsi="Times New Roman"/>
          <w:spacing w:val="40"/>
          <w:sz w:val="28"/>
          <w:szCs w:val="28"/>
        </w:rPr>
        <w:t xml:space="preserve"> </w:t>
      </w:r>
      <w:r w:rsidRPr="00AA158C">
        <w:rPr>
          <w:rFonts w:ascii="Times New Roman" w:hAnsi="Times New Roman"/>
          <w:sz w:val="28"/>
          <w:szCs w:val="28"/>
        </w:rPr>
        <w:t>future</w:t>
      </w:r>
      <w:r w:rsidRPr="00AA158C">
        <w:rPr>
          <w:rFonts w:ascii="Times New Roman" w:hAnsi="Times New Roman"/>
          <w:spacing w:val="36"/>
          <w:sz w:val="28"/>
          <w:szCs w:val="28"/>
        </w:rPr>
        <w:t xml:space="preserve"> </w:t>
      </w:r>
      <w:r w:rsidRPr="00AA158C">
        <w:rPr>
          <w:rFonts w:ascii="Times New Roman" w:hAnsi="Times New Roman"/>
          <w:sz w:val="28"/>
          <w:szCs w:val="28"/>
        </w:rPr>
        <w:t>figure</w:t>
      </w:r>
      <w:r w:rsidRPr="00AA158C">
        <w:rPr>
          <w:rFonts w:ascii="Times New Roman" w:hAnsi="Times New Roman"/>
          <w:spacing w:val="36"/>
          <w:sz w:val="28"/>
          <w:szCs w:val="28"/>
        </w:rPr>
        <w:t xml:space="preserve"> </w:t>
      </w:r>
      <w:r w:rsidRPr="00AA158C">
        <w:rPr>
          <w:rFonts w:ascii="Times New Roman" w:hAnsi="Times New Roman"/>
          <w:sz w:val="28"/>
          <w:szCs w:val="28"/>
        </w:rPr>
        <w:t>di riferimento.</w:t>
      </w:r>
      <w:r w:rsidR="00AA158C">
        <w:rPr>
          <w:rFonts w:ascii="Times New Roman" w:hAnsi="Times New Roman"/>
          <w:sz w:val="28"/>
          <w:szCs w:val="28"/>
        </w:rPr>
        <w:br w:type="page"/>
      </w:r>
    </w:p>
    <w:p w14:paraId="0055DFF9" w14:textId="77777777" w:rsidR="00AA158C" w:rsidRDefault="00AA158C" w:rsidP="004C0AE7">
      <w:pPr>
        <w:pStyle w:val="Stile1"/>
        <w:rPr>
          <w:sz w:val="36"/>
          <w:szCs w:val="36"/>
        </w:rPr>
      </w:pPr>
    </w:p>
    <w:p w14:paraId="32396DCD" w14:textId="5159E292" w:rsidR="004C0AE7" w:rsidRPr="0078376D" w:rsidRDefault="004C0AE7" w:rsidP="004C0AE7">
      <w:pPr>
        <w:pStyle w:val="Stile1"/>
        <w:rPr>
          <w:sz w:val="36"/>
          <w:szCs w:val="36"/>
        </w:rPr>
      </w:pPr>
      <w:r>
        <w:rPr>
          <w:sz w:val="36"/>
          <w:szCs w:val="36"/>
        </w:rPr>
        <w:t>Nido d’infanzia “San Giuseppe”</w:t>
      </w:r>
    </w:p>
    <w:p w14:paraId="6036302E" w14:textId="77777777" w:rsidR="004C0AE7" w:rsidRPr="009D3D22" w:rsidRDefault="004C0AE7" w:rsidP="004C0AE7">
      <w:pPr>
        <w:pStyle w:val="Stile1"/>
        <w:rPr>
          <w:rFonts w:ascii="Arial Unicode MS" w:eastAsia="Arial Unicode MS" w:hAnsi="Arial Unicode MS" w:cs="Arial Unicode MS"/>
          <w:sz w:val="36"/>
          <w:szCs w:val="36"/>
        </w:rPr>
      </w:pPr>
      <w:r w:rsidRPr="009D3D22">
        <w:rPr>
          <w:rFonts w:ascii="Arial Unicode MS" w:eastAsia="Arial Unicode MS" w:hAnsi="Arial Unicode MS" w:cs="Arial Unicode MS"/>
          <w:sz w:val="36"/>
          <w:szCs w:val="36"/>
        </w:rPr>
        <w:t>PROGETTO DIDATTICO EDUCATIVO</w:t>
      </w:r>
    </w:p>
    <w:p w14:paraId="19E34555" w14:textId="77777777" w:rsidR="004C0AE7" w:rsidRPr="009D3D22" w:rsidRDefault="004C0AE7" w:rsidP="004C0AE7">
      <w:pPr>
        <w:pStyle w:val="Stile1"/>
        <w:rPr>
          <w:rFonts w:ascii="Arial Unicode MS" w:eastAsia="Arial Unicode MS" w:hAnsi="Arial Unicode MS" w:cs="Arial Unicode MS"/>
          <w:sz w:val="36"/>
          <w:szCs w:val="36"/>
        </w:rPr>
      </w:pPr>
      <w:r w:rsidRPr="009D3D22">
        <w:rPr>
          <w:rFonts w:ascii="Arial Unicode MS" w:eastAsia="Arial Unicode MS" w:hAnsi="Arial Unicode MS" w:cs="Arial Unicode MS"/>
          <w:sz w:val="36"/>
          <w:szCs w:val="36"/>
        </w:rPr>
        <w:t>ANNO SCOLASTICO 2024/2025</w:t>
      </w:r>
    </w:p>
    <w:p w14:paraId="3EE78194" w14:textId="77777777" w:rsidR="004C0AE7" w:rsidRDefault="004C0AE7" w:rsidP="004C0AE7">
      <w:pPr>
        <w:pStyle w:val="Stile1"/>
        <w:rPr>
          <w:rFonts w:ascii="Arial Unicode MS" w:eastAsia="Arial Unicode MS" w:hAnsi="Arial Unicode MS" w:cs="Arial Unicode MS"/>
          <w:b/>
          <w:bCs/>
        </w:rPr>
      </w:pPr>
      <w:r w:rsidRPr="00970F85">
        <w:rPr>
          <w:rFonts w:ascii="Arial Unicode MS" w:eastAsia="Arial Unicode MS" w:hAnsi="Arial Unicode MS" w:cs="Arial Unicode MS"/>
          <w:b/>
          <w:bCs/>
        </w:rPr>
        <w:t>“COSTRUTTORI DELLA PACE…</w:t>
      </w:r>
    </w:p>
    <w:p w14:paraId="5262F157" w14:textId="77777777" w:rsidR="004C0AE7" w:rsidRPr="00970F85" w:rsidRDefault="004C0AE7" w:rsidP="004C0AE7">
      <w:pPr>
        <w:pStyle w:val="Stile1"/>
        <w:rPr>
          <w:rFonts w:ascii="Arial Unicode MS" w:eastAsia="Arial Unicode MS" w:hAnsi="Arial Unicode MS" w:cs="Arial Unicode MS"/>
          <w:b/>
          <w:bCs/>
        </w:rPr>
      </w:pPr>
      <w:r w:rsidRPr="00970F85">
        <w:rPr>
          <w:rFonts w:ascii="Arial Unicode MS" w:eastAsia="Arial Unicode MS" w:hAnsi="Arial Unicode MS" w:cs="Arial Unicode MS"/>
          <w:b/>
          <w:bCs/>
        </w:rPr>
        <w:t xml:space="preserve"> AMANDO CHI C’È VICINO”</w:t>
      </w:r>
    </w:p>
    <w:p w14:paraId="38D189FF" w14:textId="77777777" w:rsidR="004C0AE7" w:rsidRDefault="004C0AE7" w:rsidP="004C0AE7">
      <w:pPr>
        <w:jc w:val="center"/>
      </w:pPr>
      <w:r w:rsidRPr="00452387">
        <w:rPr>
          <w:b/>
          <w:noProof/>
          <w:lang w:eastAsia="it-IT"/>
        </w:rPr>
        <w:drawing>
          <wp:inline distT="0" distB="0" distL="0" distR="0" wp14:anchorId="46F3577C" wp14:editId="006FF848">
            <wp:extent cx="3637915" cy="2570502"/>
            <wp:effectExtent l="0" t="0" r="635" b="1270"/>
            <wp:docPr id="1384290792" name="Immagine 10" descr="Risultati immagini per disegno tarta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disegno tartaruga"/>
                    <pic:cNvPicPr>
                      <a:picLocks noChangeAspect="1" noChangeArrowheads="1"/>
                    </pic:cNvPicPr>
                  </pic:nvPicPr>
                  <pic:blipFill>
                    <a:blip r:embed="rId31" cstate="print"/>
                    <a:srcRect/>
                    <a:stretch>
                      <a:fillRect/>
                    </a:stretch>
                  </pic:blipFill>
                  <pic:spPr bwMode="auto">
                    <a:xfrm>
                      <a:off x="0" y="0"/>
                      <a:ext cx="3658769" cy="2585237"/>
                    </a:xfrm>
                    <a:prstGeom prst="rect">
                      <a:avLst/>
                    </a:prstGeom>
                    <a:noFill/>
                    <a:ln w="9525">
                      <a:noFill/>
                      <a:miter lim="800000"/>
                      <a:headEnd/>
                      <a:tailEnd/>
                    </a:ln>
                  </pic:spPr>
                </pic:pic>
              </a:graphicData>
            </a:graphic>
          </wp:inline>
        </w:drawing>
      </w:r>
    </w:p>
    <w:p w14:paraId="59A7CAFC" w14:textId="77777777" w:rsidR="004C0AE7" w:rsidRDefault="004C0AE7" w:rsidP="004C0AE7">
      <w:pPr>
        <w:jc w:val="center"/>
        <w:rPr>
          <w:rFonts w:ascii="Arial Unicode MS" w:eastAsia="Arial Unicode MS" w:hAnsi="Arial Unicode MS" w:cs="Arial Unicode MS"/>
          <w:sz w:val="40"/>
          <w:szCs w:val="40"/>
        </w:rPr>
      </w:pPr>
    </w:p>
    <w:p w14:paraId="15230D1A" w14:textId="77777777" w:rsidR="004C0AE7" w:rsidRDefault="004C0AE7" w:rsidP="004C0AE7">
      <w:pPr>
        <w:jc w:val="center"/>
        <w:rPr>
          <w:rFonts w:ascii="Arial Unicode MS" w:eastAsia="Arial Unicode MS" w:hAnsi="Arial Unicode MS" w:cs="Arial Unicode MS"/>
          <w:sz w:val="40"/>
          <w:szCs w:val="40"/>
        </w:rPr>
      </w:pPr>
      <w:r w:rsidRPr="00B9338E">
        <w:rPr>
          <w:rFonts w:ascii="Arial Unicode MS" w:eastAsia="Arial Unicode MS" w:hAnsi="Arial Unicode MS" w:cs="Arial Unicode MS"/>
          <w:sz w:val="40"/>
          <w:szCs w:val="40"/>
        </w:rPr>
        <w:t>SEZIONE NIDO TARTARUGHE</w:t>
      </w:r>
      <w:r>
        <w:rPr>
          <w:rFonts w:ascii="Arial Unicode MS" w:eastAsia="Arial Unicode MS" w:hAnsi="Arial Unicode MS" w:cs="Arial Unicode MS"/>
          <w:sz w:val="40"/>
          <w:szCs w:val="40"/>
        </w:rPr>
        <w:t xml:space="preserve"> </w:t>
      </w:r>
    </w:p>
    <w:p w14:paraId="7CBA52F7" w14:textId="77777777" w:rsidR="004C0AE7" w:rsidRDefault="004C0AE7" w:rsidP="004C0AE7">
      <w:pPr>
        <w:jc w:val="center"/>
        <w:rPr>
          <w:rFonts w:ascii="Arial Unicode MS" w:eastAsia="Arial Unicode MS" w:hAnsi="Arial Unicode MS" w:cs="Arial Unicode MS"/>
          <w:sz w:val="36"/>
          <w:szCs w:val="36"/>
        </w:rPr>
      </w:pPr>
      <w:r w:rsidRPr="00784E01">
        <w:rPr>
          <w:rFonts w:ascii="Arial Unicode MS" w:eastAsia="Arial Unicode MS" w:hAnsi="Arial Unicode MS" w:cs="Arial Unicode MS"/>
          <w:sz w:val="36"/>
          <w:szCs w:val="36"/>
        </w:rPr>
        <w:t>EDUCATRICI: Giulia Reali, Martina Ancarani</w:t>
      </w:r>
      <w:r>
        <w:rPr>
          <w:rFonts w:ascii="Arial Unicode MS" w:eastAsia="Arial Unicode MS" w:hAnsi="Arial Unicode MS" w:cs="Arial Unicode MS"/>
          <w:sz w:val="36"/>
          <w:szCs w:val="36"/>
        </w:rPr>
        <w:t>,</w:t>
      </w:r>
    </w:p>
    <w:p w14:paraId="130DDA99" w14:textId="77777777" w:rsidR="004C0AE7" w:rsidRDefault="004C0AE7" w:rsidP="004C0AE7">
      <w:pPr>
        <w:jc w:val="cente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 xml:space="preserve"> Nicole Minghetti, </w:t>
      </w:r>
    </w:p>
    <w:p w14:paraId="1587E5A5" w14:textId="77777777" w:rsidR="004C0AE7" w:rsidRPr="00784E01" w:rsidRDefault="004C0AE7" w:rsidP="004C0AE7">
      <w:pPr>
        <w:jc w:val="center"/>
        <w:rPr>
          <w:rFonts w:ascii="Arial Unicode MS" w:eastAsia="Arial Unicode MS" w:hAnsi="Arial Unicode MS" w:cs="Arial Unicode MS"/>
          <w:sz w:val="36"/>
          <w:szCs w:val="36"/>
        </w:rPr>
      </w:pPr>
      <w:r w:rsidRPr="00784E01">
        <w:rPr>
          <w:rFonts w:ascii="Arial Unicode MS" w:eastAsia="Arial Unicode MS" w:hAnsi="Arial Unicode MS" w:cs="Arial Unicode MS"/>
          <w:sz w:val="36"/>
          <w:szCs w:val="36"/>
        </w:rPr>
        <w:t xml:space="preserve">Suor </w:t>
      </w:r>
      <w:proofErr w:type="spellStart"/>
      <w:r>
        <w:rPr>
          <w:rFonts w:ascii="Arial Unicode MS" w:eastAsia="Arial Unicode MS" w:hAnsi="Arial Unicode MS" w:cs="Arial Unicode MS"/>
          <w:sz w:val="36"/>
          <w:szCs w:val="36"/>
        </w:rPr>
        <w:t>Febriana</w:t>
      </w:r>
      <w:proofErr w:type="spellEnd"/>
    </w:p>
    <w:p w14:paraId="1981980D" w14:textId="70F7065A" w:rsidR="00AA158C" w:rsidRDefault="00AA158C" w:rsidP="004C0AE7">
      <w:pPr>
        <w:spacing w:after="0" w:line="240" w:lineRule="auto"/>
        <w:jc w:val="center"/>
        <w:rPr>
          <w:rFonts w:ascii="Arial Unicode MS" w:eastAsia="Arial Unicode MS" w:hAnsi="Arial Unicode MS" w:cs="Arial Unicode MS"/>
          <w:color w:val="000000"/>
          <w:sz w:val="19"/>
          <w:szCs w:val="19"/>
          <w:shd w:val="clear" w:color="auto" w:fill="FFFFFF"/>
          <w:lang w:eastAsia="it-IT"/>
        </w:rPr>
      </w:pPr>
      <w:r>
        <w:rPr>
          <w:rFonts w:ascii="Arial Unicode MS" w:eastAsia="Arial Unicode MS" w:hAnsi="Arial Unicode MS" w:cs="Arial Unicode MS"/>
          <w:color w:val="000000"/>
          <w:sz w:val="19"/>
          <w:szCs w:val="19"/>
          <w:shd w:val="clear" w:color="auto" w:fill="FFFFFF"/>
          <w:lang w:eastAsia="it-IT"/>
        </w:rPr>
        <w:br w:type="page"/>
      </w:r>
    </w:p>
    <w:p w14:paraId="3A02C52E" w14:textId="77777777" w:rsidR="004C0AE7" w:rsidRDefault="004C0AE7" w:rsidP="004C0AE7">
      <w:pPr>
        <w:spacing w:after="0" w:line="240" w:lineRule="auto"/>
        <w:jc w:val="center"/>
        <w:rPr>
          <w:rFonts w:ascii="Arial Unicode MS" w:eastAsia="Arial Unicode MS" w:hAnsi="Arial Unicode MS" w:cs="Arial Unicode MS"/>
          <w:color w:val="000000"/>
          <w:sz w:val="19"/>
          <w:szCs w:val="19"/>
          <w:shd w:val="clear" w:color="auto" w:fill="FFFFFF"/>
          <w:lang w:eastAsia="it-IT"/>
        </w:rPr>
      </w:pPr>
      <w:r>
        <w:rPr>
          <w:noProof/>
        </w:rPr>
        <w:lastRenderedPageBreak/>
        <mc:AlternateContent>
          <mc:Choice Requires="wps">
            <w:drawing>
              <wp:anchor distT="0" distB="0" distL="114300" distR="114300" simplePos="0" relativeHeight="251742208" behindDoc="0" locked="0" layoutInCell="1" allowOverlap="1" wp14:anchorId="62949987" wp14:editId="79D2B2CC">
                <wp:simplePos x="0" y="0"/>
                <wp:positionH relativeFrom="column">
                  <wp:posOffset>-266700</wp:posOffset>
                </wp:positionH>
                <wp:positionV relativeFrom="paragraph">
                  <wp:posOffset>0</wp:posOffset>
                </wp:positionV>
                <wp:extent cx="1828800" cy="1828800"/>
                <wp:effectExtent l="0" t="0" r="0" b="0"/>
                <wp:wrapSquare wrapText="bothSides"/>
                <wp:docPr id="349623138" name="Casella di testo 349623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85DA1" w14:textId="77777777" w:rsidR="004C0AE7" w:rsidRPr="00597ABF" w:rsidRDefault="004C0AE7" w:rsidP="004C0AE7">
                            <w:pPr>
                              <w:spacing w:after="0" w:line="240" w:lineRule="auto"/>
                              <w:rPr>
                                <w:rFonts w:ascii="MS Reference Sans Serif" w:eastAsia="Arial Unicode MS" w:hAnsi="MS Reference Sans Serif" w:cs="Arial Unicode MS"/>
                                <w:b/>
                                <w:color w:val="000000" w:themeColor="text1"/>
                                <w:sz w:val="72"/>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949987" id="Casella di testo 349623138" o:spid="_x0000_s1051" type="#_x0000_t202" style="position:absolute;left:0;text-align:left;margin-left:-21pt;margin-top:0;width:2in;height:2in;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" filled="f" stroked="f">
                <v:textbox style="mso-fit-shape-to-text:t">
                  <w:txbxContent>
                    <w:p w14:paraId="33A85DA1" w14:textId="77777777" w:rsidR="004C0AE7" w:rsidRPr="00597ABF" w:rsidRDefault="004C0AE7" w:rsidP="004C0AE7">
                      <w:pPr>
                        <w:spacing w:after="0" w:line="240" w:lineRule="auto"/>
                        <w:rPr>
                          <w:rFonts w:ascii="MS Reference Sans Serif" w:eastAsia="Arial Unicode MS" w:hAnsi="MS Reference Sans Serif" w:cs="Arial Unicode MS"/>
                          <w:b/>
                          <w:color w:val="000000" w:themeColor="text1"/>
                          <w:sz w:val="72"/>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14:paraId="17534A75" w14:textId="77777777" w:rsidR="004C0AE7" w:rsidRDefault="004C0AE7" w:rsidP="004C0AE7">
      <w:pPr>
        <w:spacing w:after="0" w:line="240" w:lineRule="auto"/>
        <w:jc w:val="center"/>
        <w:rPr>
          <w:rFonts w:ascii="Arial Unicode MS" w:eastAsia="Arial Unicode MS" w:hAnsi="Arial Unicode MS" w:cs="Arial Unicode MS"/>
          <w:color w:val="000000"/>
          <w:sz w:val="44"/>
          <w:szCs w:val="44"/>
          <w:shd w:val="clear" w:color="auto" w:fill="FFFFFF"/>
          <w:lang w:eastAsia="it-IT"/>
        </w:rPr>
      </w:pPr>
      <w:r>
        <w:rPr>
          <w:rFonts w:ascii="Arial Unicode MS" w:eastAsia="Arial Unicode MS" w:hAnsi="Arial Unicode MS" w:cs="Arial Unicode MS"/>
          <w:color w:val="000000"/>
          <w:sz w:val="44"/>
          <w:szCs w:val="44"/>
          <w:shd w:val="clear" w:color="auto" w:fill="FFFFFF"/>
          <w:lang w:eastAsia="it-IT"/>
        </w:rPr>
        <w:t>“Dobbiamo essere costruttori di pace e le nostre comunità devono essere scuole di rispetto e di dialogo con quelle di altri gruppi etnici o religiosi, luoghi in cui si impara a superare le tensioni, a promuovere rapporti equi e pacifici tra i popoli e i gruppi sociali e a costruire un futuro migliore per le generazioni a venire.”</w:t>
      </w:r>
    </w:p>
    <w:p w14:paraId="715C2EB0" w14:textId="77777777" w:rsidR="004C0AE7" w:rsidRDefault="004C0AE7" w:rsidP="004C0AE7">
      <w:pPr>
        <w:spacing w:after="0" w:line="240" w:lineRule="auto"/>
        <w:jc w:val="center"/>
        <w:rPr>
          <w:rFonts w:ascii="Arial Unicode MS" w:eastAsia="Arial Unicode MS" w:hAnsi="Arial Unicode MS" w:cs="Arial Unicode MS"/>
          <w:color w:val="000000"/>
          <w:sz w:val="44"/>
          <w:szCs w:val="44"/>
          <w:shd w:val="clear" w:color="auto" w:fill="FFFFFF"/>
          <w:lang w:eastAsia="it-IT"/>
        </w:rPr>
      </w:pPr>
      <w:r>
        <w:rPr>
          <w:rFonts w:ascii="Arial Unicode MS" w:eastAsia="Arial Unicode MS" w:hAnsi="Arial Unicode MS" w:cs="Arial Unicode MS"/>
          <w:color w:val="000000"/>
          <w:sz w:val="44"/>
          <w:szCs w:val="44"/>
          <w:shd w:val="clear" w:color="auto" w:fill="FFFFFF"/>
          <w:lang w:eastAsia="it-IT"/>
        </w:rPr>
        <w:t>Papa Francesco</w:t>
      </w:r>
    </w:p>
    <w:p w14:paraId="7877FB03" w14:textId="77777777" w:rsidR="004C0AE7" w:rsidRDefault="004C0AE7" w:rsidP="004C0AE7">
      <w:pPr>
        <w:spacing w:after="0" w:line="240" w:lineRule="auto"/>
        <w:jc w:val="center"/>
        <w:rPr>
          <w:rFonts w:ascii="Arial Unicode MS" w:eastAsia="Arial Unicode MS" w:hAnsi="Arial Unicode MS" w:cs="Arial Unicode MS"/>
          <w:color w:val="000000"/>
          <w:sz w:val="44"/>
          <w:szCs w:val="44"/>
          <w:shd w:val="clear" w:color="auto" w:fill="FFFFFF"/>
          <w:lang w:eastAsia="it-IT"/>
        </w:rPr>
      </w:pPr>
    </w:p>
    <w:p w14:paraId="2DE5A3A4" w14:textId="77777777" w:rsidR="004C0AE7" w:rsidRPr="009D3D22" w:rsidRDefault="004C0AE7" w:rsidP="004C0AE7">
      <w:pPr>
        <w:spacing w:after="0" w:line="240" w:lineRule="auto"/>
        <w:jc w:val="center"/>
        <w:rPr>
          <w:rFonts w:ascii="Arial Unicode MS" w:eastAsia="Arial Unicode MS" w:hAnsi="Arial Unicode MS" w:cs="Arial Unicode MS"/>
          <w:color w:val="000000"/>
          <w:sz w:val="36"/>
          <w:szCs w:val="36"/>
          <w:shd w:val="clear" w:color="auto" w:fill="FFFFFF"/>
          <w:lang w:eastAsia="it-IT"/>
        </w:rPr>
      </w:pPr>
    </w:p>
    <w:p w14:paraId="5DC3A6AA" w14:textId="77777777" w:rsidR="004C0AE7" w:rsidRPr="009D3D22" w:rsidRDefault="004C0AE7" w:rsidP="004C0AE7">
      <w:pPr>
        <w:spacing w:after="0" w:line="240" w:lineRule="auto"/>
        <w:rPr>
          <w:rFonts w:ascii="Arial Unicode MS" w:eastAsia="Arial Unicode MS" w:hAnsi="Arial Unicode MS" w:cs="Arial Unicode MS"/>
          <w:color w:val="000000"/>
          <w:sz w:val="36"/>
          <w:szCs w:val="36"/>
          <w:shd w:val="clear" w:color="auto" w:fill="FFFFFF"/>
          <w:lang w:eastAsia="it-IT"/>
        </w:rPr>
      </w:pPr>
      <w:r w:rsidRPr="009D3D22">
        <w:rPr>
          <w:rFonts w:ascii="Arial Unicode MS" w:eastAsia="Arial Unicode MS" w:hAnsi="Arial Unicode MS" w:cs="Arial Unicode MS"/>
          <w:color w:val="000000"/>
          <w:sz w:val="36"/>
          <w:szCs w:val="36"/>
          <w:shd w:val="clear" w:color="auto" w:fill="FFFFFF"/>
          <w:lang w:eastAsia="it-IT"/>
        </w:rPr>
        <w:t xml:space="preserve">La nostra scuola dell’infanzia e nido d’infanzia segue con attenzione e amore le parole del Santo Padre. </w:t>
      </w:r>
    </w:p>
    <w:p w14:paraId="35DDAAAA" w14:textId="77777777" w:rsidR="004C0AE7" w:rsidRPr="009D3D22" w:rsidRDefault="004C0AE7" w:rsidP="004C0AE7">
      <w:pPr>
        <w:spacing w:after="0" w:line="240" w:lineRule="auto"/>
        <w:rPr>
          <w:rFonts w:ascii="Arial Unicode MS" w:eastAsia="Arial Unicode MS" w:hAnsi="Arial Unicode MS" w:cs="Arial Unicode MS"/>
          <w:color w:val="000000"/>
          <w:sz w:val="36"/>
          <w:szCs w:val="36"/>
          <w:shd w:val="clear" w:color="auto" w:fill="FFFFFF"/>
          <w:lang w:eastAsia="it-IT"/>
        </w:rPr>
      </w:pPr>
      <w:r w:rsidRPr="009D3D22">
        <w:rPr>
          <w:rFonts w:ascii="Arial Unicode MS" w:eastAsia="Arial Unicode MS" w:hAnsi="Arial Unicode MS" w:cs="Arial Unicode MS"/>
          <w:color w:val="000000"/>
          <w:sz w:val="36"/>
          <w:szCs w:val="36"/>
          <w:shd w:val="clear" w:color="auto" w:fill="FFFFFF"/>
          <w:lang w:eastAsia="it-IT"/>
        </w:rPr>
        <w:t xml:space="preserve">Prendendo spunto da Queste tutti quanti </w:t>
      </w:r>
      <w:proofErr w:type="gramStart"/>
      <w:r w:rsidRPr="009D3D22">
        <w:rPr>
          <w:rFonts w:ascii="Arial Unicode MS" w:eastAsia="Arial Unicode MS" w:hAnsi="Arial Unicode MS" w:cs="Arial Unicode MS"/>
          <w:color w:val="000000"/>
          <w:sz w:val="36"/>
          <w:szCs w:val="36"/>
          <w:shd w:val="clear" w:color="auto" w:fill="FFFFFF"/>
          <w:lang w:eastAsia="it-IT"/>
        </w:rPr>
        <w:t>lavoreremo  sui</w:t>
      </w:r>
      <w:proofErr w:type="gramEnd"/>
      <w:r w:rsidRPr="009D3D22">
        <w:rPr>
          <w:rFonts w:ascii="Arial Unicode MS" w:eastAsia="Arial Unicode MS" w:hAnsi="Arial Unicode MS" w:cs="Arial Unicode MS"/>
          <w:color w:val="000000"/>
          <w:sz w:val="36"/>
          <w:szCs w:val="36"/>
          <w:shd w:val="clear" w:color="auto" w:fill="FFFFFF"/>
          <w:lang w:eastAsia="it-IT"/>
        </w:rPr>
        <w:t xml:space="preserve"> rapporti umani cercando di essere sempre portatori di Pace. </w:t>
      </w:r>
    </w:p>
    <w:p w14:paraId="13E90C9C" w14:textId="77777777" w:rsidR="004C0AE7" w:rsidRDefault="004C0AE7" w:rsidP="004C0AE7">
      <w:pPr>
        <w:spacing w:after="0" w:line="240" w:lineRule="auto"/>
        <w:rPr>
          <w:rFonts w:ascii="Arial Unicode MS" w:eastAsia="Arial Unicode MS" w:hAnsi="Arial Unicode MS" w:cs="Arial Unicode MS"/>
          <w:color w:val="000000"/>
          <w:sz w:val="44"/>
          <w:szCs w:val="44"/>
          <w:shd w:val="clear" w:color="auto" w:fill="FFFFFF"/>
          <w:lang w:eastAsia="it-IT"/>
        </w:rPr>
      </w:pPr>
    </w:p>
    <w:p w14:paraId="6E956FC5" w14:textId="77777777" w:rsidR="004C0AE7" w:rsidRDefault="004C0AE7" w:rsidP="004C0AE7">
      <w:pPr>
        <w:spacing w:after="0" w:line="240" w:lineRule="auto"/>
        <w:jc w:val="center"/>
        <w:rPr>
          <w:rFonts w:ascii="Arial Unicode MS" w:eastAsia="Arial Unicode MS" w:hAnsi="Arial Unicode MS" w:cs="Arial Unicode MS"/>
          <w:color w:val="000000"/>
          <w:sz w:val="44"/>
          <w:szCs w:val="44"/>
          <w:shd w:val="clear" w:color="auto" w:fill="FFFFFF"/>
          <w:lang w:eastAsia="it-IT"/>
        </w:rPr>
      </w:pPr>
    </w:p>
    <w:p w14:paraId="75EDD41F" w14:textId="77777777" w:rsidR="004C0AE7" w:rsidRDefault="004C0AE7" w:rsidP="004C0AE7">
      <w:pPr>
        <w:spacing w:after="0" w:line="240" w:lineRule="auto"/>
        <w:jc w:val="center"/>
        <w:rPr>
          <w:rFonts w:ascii="Arial Unicode MS" w:eastAsia="Arial Unicode MS" w:hAnsi="Arial Unicode MS" w:cs="Arial Unicode MS"/>
          <w:color w:val="000000"/>
          <w:sz w:val="19"/>
          <w:szCs w:val="19"/>
          <w:shd w:val="clear" w:color="auto" w:fill="FFFFFF"/>
          <w:lang w:eastAsia="it-IT"/>
        </w:rPr>
      </w:pPr>
    </w:p>
    <w:p w14:paraId="3FEF9755" w14:textId="77777777" w:rsidR="004C0AE7" w:rsidRDefault="004C0AE7" w:rsidP="004C0AE7">
      <w:pPr>
        <w:spacing w:after="0" w:line="240" w:lineRule="auto"/>
        <w:jc w:val="center"/>
        <w:rPr>
          <w:rFonts w:ascii="Arial Unicode MS" w:eastAsia="Arial Unicode MS" w:hAnsi="Arial Unicode MS" w:cs="Arial Unicode MS"/>
          <w:color w:val="000000"/>
          <w:sz w:val="19"/>
          <w:szCs w:val="19"/>
          <w:shd w:val="clear" w:color="auto" w:fill="FFFFFF"/>
          <w:lang w:eastAsia="it-IT"/>
        </w:rPr>
      </w:pPr>
    </w:p>
    <w:p w14:paraId="658D6B46" w14:textId="77777777" w:rsidR="004C0AE7" w:rsidRDefault="004C0AE7" w:rsidP="004C0AE7">
      <w:pPr>
        <w:spacing w:after="0" w:line="240" w:lineRule="auto"/>
        <w:jc w:val="center"/>
        <w:rPr>
          <w:rFonts w:ascii="Arial Unicode MS" w:eastAsia="Arial Unicode MS" w:hAnsi="Arial Unicode MS" w:cs="Arial Unicode MS"/>
          <w:color w:val="000000"/>
          <w:sz w:val="19"/>
          <w:szCs w:val="19"/>
          <w:shd w:val="clear" w:color="auto" w:fill="FFFFFF"/>
          <w:lang w:eastAsia="it-IT"/>
        </w:rPr>
      </w:pPr>
    </w:p>
    <w:p w14:paraId="19CF1BE4" w14:textId="396DB7DF" w:rsidR="004C0AE7" w:rsidRDefault="004C0AE7" w:rsidP="004C0AE7">
      <w:pPr>
        <w:spacing w:after="0" w:line="240" w:lineRule="auto"/>
        <w:rPr>
          <w:rFonts w:ascii="Arial Unicode MS" w:eastAsia="Arial Unicode MS" w:hAnsi="Arial Unicode MS" w:cs="Arial Unicode MS"/>
          <w:color w:val="000000"/>
          <w:shd w:val="clear" w:color="auto" w:fill="FFFFFF"/>
          <w:lang w:eastAsia="it-IT"/>
        </w:rPr>
      </w:pPr>
      <w:r>
        <w:rPr>
          <w:rFonts w:ascii="Arial Unicode MS" w:eastAsia="Arial Unicode MS" w:hAnsi="Arial Unicode MS" w:cs="Arial Unicode MS"/>
          <w:color w:val="000000"/>
          <w:shd w:val="clear" w:color="auto" w:fill="FFFFFF"/>
          <w:lang w:eastAsia="it-IT"/>
        </w:rPr>
        <w:br w:type="page"/>
      </w:r>
    </w:p>
    <w:p w14:paraId="63781BBE"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bookmarkStart w:id="1" w:name="_Hlk52888026"/>
      <w:r w:rsidRPr="00964D8C">
        <w:rPr>
          <w:rFonts w:ascii="Arial" w:eastAsia="Arial Unicode MS" w:hAnsi="Arial" w:cs="Arial"/>
          <w:color w:val="000000"/>
          <w:shd w:val="clear" w:color="auto" w:fill="FFFFFF"/>
          <w:lang w:eastAsia="it-IT"/>
        </w:rPr>
        <w:lastRenderedPageBreak/>
        <w:t>La sezione nido Tartarughe è un servizio educativo e sociale che accoglie bambini dai 12 ai 24 mesi di età.</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É un luogo dove il bambino può incontrarsi con i coetanei e dove tramite esperienze di gioco può instaurare le relazioni interpersonali.</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 xml:space="preserve">Nella sezione nido si promuovono attività adatte a stimolare la creatività, il linguaggio, l'autonomia, l'esplorazione e la comunicazione del bambino con i coetanei e con gli adulti. </w:t>
      </w:r>
    </w:p>
    <w:p w14:paraId="11CD42D6"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p>
    <w:p w14:paraId="0A89B40F"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r>
        <w:rPr>
          <w:rFonts w:ascii="Arial" w:eastAsia="Arial Unicode MS" w:hAnsi="Arial" w:cs="Arial"/>
          <w:color w:val="000000"/>
          <w:shd w:val="clear" w:color="auto" w:fill="FFFFFF"/>
          <w:lang w:eastAsia="it-IT"/>
        </w:rPr>
        <w:t>AMBIENTAMENTI</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Il momento dell’</w:t>
      </w:r>
      <w:r>
        <w:rPr>
          <w:rFonts w:ascii="Arial" w:eastAsia="Arial Unicode MS" w:hAnsi="Arial" w:cs="Arial"/>
          <w:color w:val="000000"/>
          <w:shd w:val="clear" w:color="auto" w:fill="FFFFFF"/>
          <w:lang w:eastAsia="it-IT"/>
        </w:rPr>
        <w:t>Ambientamento</w:t>
      </w:r>
      <w:r w:rsidRPr="00964D8C">
        <w:rPr>
          <w:rFonts w:ascii="Arial" w:eastAsia="Arial Unicode MS" w:hAnsi="Arial" w:cs="Arial"/>
          <w:color w:val="000000"/>
          <w:shd w:val="clear" w:color="auto" w:fill="FFFFFF"/>
          <w:lang w:eastAsia="it-IT"/>
        </w:rPr>
        <w:t xml:space="preserve"> rappresenta una tappa cruciale all'interno del per percorso di vita del bambino. È un momento di incontro estremamente complesso e delicato, non solo per il bambino ma anche per i genitori e gli educatori.</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 xml:space="preserve">Per il </w:t>
      </w:r>
      <w:r w:rsidRPr="00964D8C">
        <w:rPr>
          <w:rFonts w:ascii="Arial" w:eastAsia="Arial Unicode MS" w:hAnsi="Arial" w:cs="Arial"/>
          <w:b/>
          <w:color w:val="000000"/>
          <w:u w:val="single"/>
          <w:shd w:val="clear" w:color="auto" w:fill="FFFFFF"/>
          <w:lang w:eastAsia="it-IT"/>
        </w:rPr>
        <w:t>bambino</w:t>
      </w:r>
      <w:r w:rsidRPr="00964D8C">
        <w:rPr>
          <w:rFonts w:ascii="Arial" w:eastAsia="Arial Unicode MS" w:hAnsi="Arial" w:cs="Arial"/>
          <w:color w:val="000000"/>
          <w:shd w:val="clear" w:color="auto" w:fill="FFFFFF"/>
          <w:lang w:eastAsia="it-IT"/>
        </w:rPr>
        <w:t xml:space="preserve"> perché rappresenta un momento di separazione da luoghi e figure di riferimento vitali per lui.</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 xml:space="preserve">Per i </w:t>
      </w:r>
      <w:r w:rsidRPr="00964D8C">
        <w:rPr>
          <w:rFonts w:ascii="Arial" w:eastAsia="Arial Unicode MS" w:hAnsi="Arial" w:cs="Arial"/>
          <w:b/>
          <w:color w:val="000000"/>
          <w:u w:val="single"/>
          <w:shd w:val="clear" w:color="auto" w:fill="FFFFFF"/>
          <w:lang w:eastAsia="it-IT"/>
        </w:rPr>
        <w:t>genitori</w:t>
      </w:r>
      <w:r w:rsidRPr="00964D8C">
        <w:rPr>
          <w:rFonts w:ascii="Arial" w:eastAsia="Arial Unicode MS" w:hAnsi="Arial" w:cs="Arial"/>
          <w:color w:val="000000"/>
          <w:shd w:val="clear" w:color="auto" w:fill="FFFFFF"/>
          <w:lang w:eastAsia="it-IT"/>
        </w:rPr>
        <w:t xml:space="preserve"> che spesso vivono con sensi di colpa la separazione dal figlio e </w:t>
      </w:r>
      <w:r w:rsidRPr="00964D8C">
        <w:rPr>
          <w:rFonts w:ascii="Arial" w:eastAsia="Arial Unicode MS" w:hAnsi="Arial" w:cs="Arial"/>
          <w:color w:val="000000"/>
          <w:lang w:eastAsia="it-IT"/>
        </w:rPr>
        <w:t>p</w:t>
      </w:r>
      <w:r w:rsidRPr="00964D8C">
        <w:rPr>
          <w:rFonts w:ascii="Arial" w:eastAsia="Arial Unicode MS" w:hAnsi="Arial" w:cs="Arial"/>
          <w:color w:val="000000"/>
          <w:shd w:val="clear" w:color="auto" w:fill="FFFFFF"/>
          <w:lang w:eastAsia="it-IT"/>
        </w:rPr>
        <w:t xml:space="preserve">er le </w:t>
      </w:r>
      <w:r w:rsidRPr="00964D8C">
        <w:rPr>
          <w:rFonts w:ascii="Arial" w:eastAsia="Arial Unicode MS" w:hAnsi="Arial" w:cs="Arial"/>
          <w:b/>
          <w:color w:val="000000"/>
          <w:u w:val="single"/>
          <w:shd w:val="clear" w:color="auto" w:fill="FFFFFF"/>
          <w:lang w:eastAsia="it-IT"/>
        </w:rPr>
        <w:t>educatric</w:t>
      </w:r>
      <w:r w:rsidRPr="00964D8C">
        <w:rPr>
          <w:rFonts w:ascii="Arial" w:eastAsia="Arial Unicode MS" w:hAnsi="Arial" w:cs="Arial"/>
          <w:color w:val="000000"/>
          <w:shd w:val="clear" w:color="auto" w:fill="FFFFFF"/>
          <w:lang w:eastAsia="it-IT"/>
        </w:rPr>
        <w:t>i che dovranno stabilire relazioni individuali e privilegiate con ogni bambino</w:t>
      </w:r>
      <w:r>
        <w:rPr>
          <w:rFonts w:ascii="Arial" w:eastAsia="Arial Unicode MS" w:hAnsi="Arial" w:cs="Arial"/>
          <w:color w:val="000000"/>
          <w:shd w:val="clear" w:color="auto" w:fill="FFFFFF"/>
          <w:lang w:eastAsia="it-IT"/>
        </w:rPr>
        <w:t>.</w:t>
      </w:r>
      <w:r w:rsidRPr="00964D8C">
        <w:rPr>
          <w:rFonts w:ascii="Arial" w:eastAsia="Arial Unicode MS" w:hAnsi="Arial" w:cs="Arial"/>
          <w:color w:val="000000"/>
          <w:lang w:eastAsia="it-IT"/>
        </w:rPr>
        <w:br/>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RAPPORTO SCUOLA-FAMIGLIA</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È nostra intenzione Creare un clima di reciproca conoscenza, importante sarà pertanto la comunicazione quotidiana, i colloqui individuali, gli incontri di sezione previsti nel corso dell'anno scolastico.</w:t>
      </w:r>
    </w:p>
    <w:p w14:paraId="5FCD4C49"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r w:rsidRPr="00964D8C">
        <w:rPr>
          <w:rFonts w:ascii="Arial" w:eastAsia="Arial Unicode MS" w:hAnsi="Arial" w:cs="Arial"/>
          <w:color w:val="000000"/>
          <w:shd w:val="clear" w:color="auto" w:fill="FFFFFF"/>
          <w:lang w:eastAsia="it-IT"/>
        </w:rPr>
        <w:t>La partecipazione attiva dei genitori, intesa come coinvolgimento nella sezione, è importante per creare un collegamento tra scuola e famiglia tale da permettere ai genitori la conoscenza di quei momenti della vita del loro bambino all'interno del servizio.</w:t>
      </w:r>
      <w:r w:rsidRPr="00964D8C">
        <w:rPr>
          <w:rFonts w:ascii="Arial" w:eastAsia="Arial Unicode MS" w:hAnsi="Arial" w:cs="Arial"/>
          <w:color w:val="000000"/>
          <w:lang w:eastAsia="it-IT"/>
        </w:rPr>
        <w:br/>
      </w:r>
    </w:p>
    <w:p w14:paraId="61F46622"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r w:rsidRPr="00964D8C">
        <w:rPr>
          <w:rFonts w:ascii="Arial" w:eastAsia="Arial Unicode MS" w:hAnsi="Arial" w:cs="Arial"/>
          <w:color w:val="000000"/>
          <w:shd w:val="clear" w:color="auto" w:fill="FFFFFF"/>
          <w:lang w:eastAsia="it-IT"/>
        </w:rPr>
        <w:t>LA NOSTRA SEZIONE</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La sezione si presenta con angoli veri e propri di intelligenza linguistica, logica ,corporea appositamente predisposti per consentire al bambino di beneficiare di occasioni di conoscenza e socializzazione.</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Gli angoli possono essere permanenti o mobili dotati di arredi e sussidi che aiutano il bambino.</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Angolo morbido con tappeto morbido, cuscini e specchio.</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Angolo tana con una piccola casetta dove nascondersi e rilassarsi.</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Angolo della lettura fornito u</w:t>
      </w:r>
      <w:r>
        <w:rPr>
          <w:rFonts w:ascii="Arial" w:eastAsia="Arial Unicode MS" w:hAnsi="Arial" w:cs="Arial"/>
          <w:color w:val="000000"/>
          <w:shd w:val="clear" w:color="auto" w:fill="FFFFFF"/>
          <w:lang w:eastAsia="it-IT"/>
        </w:rPr>
        <w:t>na libreria</w:t>
      </w:r>
      <w:r w:rsidRPr="00964D8C">
        <w:rPr>
          <w:rFonts w:ascii="Arial" w:eastAsia="Arial Unicode MS" w:hAnsi="Arial" w:cs="Arial"/>
          <w:color w:val="000000"/>
          <w:shd w:val="clear" w:color="auto" w:fill="FFFFFF"/>
          <w:lang w:eastAsia="it-IT"/>
        </w:rPr>
        <w:t xml:space="preserve"> piena di libri con immagini.</w:t>
      </w:r>
      <w:r w:rsidRPr="00964D8C">
        <w:rPr>
          <w:rFonts w:ascii="Arial" w:eastAsia="Arial Unicode MS" w:hAnsi="Arial" w:cs="Arial"/>
          <w:color w:val="000000"/>
          <w:lang w:eastAsia="it-IT"/>
        </w:rPr>
        <w:t> </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Angolo della manipolazione fornito di materiale come colori a dito, Dido, legumi, stoffe, farine, sale</w:t>
      </w:r>
      <w:proofErr w:type="gramStart"/>
      <w:r w:rsidRPr="00964D8C">
        <w:rPr>
          <w:rFonts w:ascii="Arial" w:eastAsia="Arial Unicode MS" w:hAnsi="Arial" w:cs="Arial"/>
          <w:color w:val="000000"/>
          <w:shd w:val="clear" w:color="auto" w:fill="FFFFFF"/>
          <w:lang w:eastAsia="it-IT"/>
        </w:rPr>
        <w:t>… .</w:t>
      </w:r>
      <w:proofErr w:type="gramEnd"/>
      <w:r w:rsidRPr="00964D8C">
        <w:rPr>
          <w:rFonts w:ascii="Arial" w:eastAsia="Arial Unicode MS" w:hAnsi="Arial" w:cs="Arial"/>
          <w:color w:val="000000"/>
          <w:lang w:eastAsia="it-IT"/>
        </w:rPr>
        <w:br/>
      </w:r>
    </w:p>
    <w:p w14:paraId="77FF097B"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r w:rsidRPr="00964D8C">
        <w:rPr>
          <w:rFonts w:ascii="Arial" w:eastAsia="Arial Unicode MS" w:hAnsi="Arial" w:cs="Arial"/>
          <w:color w:val="000000"/>
          <w:shd w:val="clear" w:color="auto" w:fill="FFFFFF"/>
          <w:lang w:eastAsia="it-IT"/>
        </w:rPr>
        <w:t>MOMENTI DI ROUTINES</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 xml:space="preserve">Nella sezione nido i momenti di </w:t>
      </w:r>
      <w:proofErr w:type="spellStart"/>
      <w:r w:rsidRPr="00964D8C">
        <w:rPr>
          <w:rFonts w:ascii="Arial" w:eastAsia="Arial Unicode MS" w:hAnsi="Arial" w:cs="Arial"/>
          <w:color w:val="000000"/>
          <w:shd w:val="clear" w:color="auto" w:fill="FFFFFF"/>
          <w:lang w:eastAsia="it-IT"/>
        </w:rPr>
        <w:t>routines</w:t>
      </w:r>
      <w:proofErr w:type="spellEnd"/>
      <w:r w:rsidRPr="00964D8C">
        <w:rPr>
          <w:rFonts w:ascii="Arial" w:eastAsia="Arial Unicode MS" w:hAnsi="Arial" w:cs="Arial"/>
          <w:color w:val="000000"/>
          <w:shd w:val="clear" w:color="auto" w:fill="FFFFFF"/>
          <w:lang w:eastAsia="it-IT"/>
        </w:rPr>
        <w:t xml:space="preserve"> rappresentano dei veri e propri rituali e occupano nella vita del bambino uno spazio di tempo rilevante; la ripetitività dei momenti, del tempo che passa e </w:t>
      </w:r>
      <w:r w:rsidRPr="00964D8C">
        <w:rPr>
          <w:rFonts w:ascii="Arial" w:eastAsia="Arial Unicode MS" w:hAnsi="Arial" w:cs="Arial"/>
          <w:color w:val="000000"/>
          <w:shd w:val="clear" w:color="auto" w:fill="FFFFFF"/>
          <w:lang w:eastAsia="it-IT"/>
        </w:rPr>
        <w:lastRenderedPageBreak/>
        <w:t xml:space="preserve">ritorna, dei gesti ripetuti giornalmente infonde sicurezza ai bambini che un po' alla volta riescono a prevedere la sequenza di quello che succederà. </w:t>
      </w:r>
    </w:p>
    <w:p w14:paraId="0E1B9971" w14:textId="77777777" w:rsidR="004C0AE7" w:rsidRDefault="004C0AE7" w:rsidP="004C0AE7">
      <w:pPr>
        <w:spacing w:after="0" w:line="360" w:lineRule="auto"/>
        <w:rPr>
          <w:rFonts w:ascii="Arial" w:eastAsia="Arial Unicode MS" w:hAnsi="Arial" w:cs="Arial"/>
          <w:color w:val="000000"/>
          <w:shd w:val="clear" w:color="auto" w:fill="FFFFFF"/>
          <w:lang w:eastAsia="it-IT"/>
        </w:rPr>
      </w:pPr>
      <w:r w:rsidRPr="00964D8C">
        <w:rPr>
          <w:rFonts w:ascii="Arial" w:eastAsia="Arial Unicode MS" w:hAnsi="Arial" w:cs="Arial"/>
          <w:color w:val="000000"/>
          <w:shd w:val="clear" w:color="auto" w:fill="FFFFFF"/>
          <w:lang w:eastAsia="it-IT"/>
        </w:rPr>
        <w:t xml:space="preserve">Per </w:t>
      </w:r>
      <w:proofErr w:type="spellStart"/>
      <w:r w:rsidRPr="00964D8C">
        <w:rPr>
          <w:rFonts w:ascii="Arial" w:eastAsia="Arial Unicode MS" w:hAnsi="Arial" w:cs="Arial"/>
          <w:color w:val="000000"/>
          <w:shd w:val="clear" w:color="auto" w:fill="FFFFFF"/>
          <w:lang w:eastAsia="it-IT"/>
        </w:rPr>
        <w:t>routines</w:t>
      </w:r>
      <w:proofErr w:type="spellEnd"/>
      <w:r w:rsidRPr="00964D8C">
        <w:rPr>
          <w:rFonts w:ascii="Arial" w:eastAsia="Arial Unicode MS" w:hAnsi="Arial" w:cs="Arial"/>
          <w:color w:val="000000"/>
          <w:shd w:val="clear" w:color="auto" w:fill="FFFFFF"/>
          <w:lang w:eastAsia="it-IT"/>
        </w:rPr>
        <w:t xml:space="preserve"> si intendono quelle attività quotidiane come: il </w:t>
      </w:r>
      <w:r w:rsidRPr="00964D8C">
        <w:rPr>
          <w:rFonts w:ascii="Arial" w:eastAsia="Arial Unicode MS" w:hAnsi="Arial" w:cs="Arial"/>
          <w:b/>
          <w:color w:val="000000"/>
          <w:u w:val="single"/>
          <w:shd w:val="clear" w:color="auto" w:fill="FFFFFF"/>
          <w:lang w:eastAsia="it-IT"/>
        </w:rPr>
        <w:t>pasto</w:t>
      </w:r>
      <w:r w:rsidRPr="00964D8C">
        <w:rPr>
          <w:rFonts w:ascii="Arial" w:eastAsia="Arial Unicode MS" w:hAnsi="Arial" w:cs="Arial"/>
          <w:color w:val="000000"/>
          <w:shd w:val="clear" w:color="auto" w:fill="FFFFFF"/>
          <w:lang w:eastAsia="it-IT"/>
        </w:rPr>
        <w:t>, dov'è il bambino sperimenta un intenso scambio cognitivo -affettivo e di relazione comunicativa con l'adulto e nello stesso tempo a modo di acquistare regole di vita sociale di comportamento che lo avviano verso la conquista dell'Autonomia.</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Il</w:t>
      </w:r>
      <w:r w:rsidRPr="00964D8C">
        <w:rPr>
          <w:rFonts w:ascii="Arial" w:eastAsia="Arial Unicode MS" w:hAnsi="Arial" w:cs="Arial"/>
          <w:b/>
          <w:color w:val="000000"/>
          <w:u w:val="single"/>
          <w:shd w:val="clear" w:color="auto" w:fill="FFFFFF"/>
          <w:lang w:eastAsia="it-IT"/>
        </w:rPr>
        <w:t xml:space="preserve"> cambio</w:t>
      </w:r>
      <w:r w:rsidRPr="00964D8C">
        <w:rPr>
          <w:rFonts w:ascii="Arial" w:eastAsia="Arial Unicode MS" w:hAnsi="Arial" w:cs="Arial"/>
          <w:color w:val="000000"/>
          <w:shd w:val="clear" w:color="auto" w:fill="FFFFFF"/>
          <w:lang w:eastAsia="it-IT"/>
        </w:rPr>
        <w:t xml:space="preserve">: in questo importante momento si attuano una serie di interazioni tra adulto e bambino, interazioni verbali, fisiche, socio affettive .Ciò gli consente di stabilire una continuità emotiva con gli adulti privilegiati con cui intrattiene rapporti più stretti ed esclusivi. </w:t>
      </w:r>
    </w:p>
    <w:p w14:paraId="53DA2AF0" w14:textId="77777777" w:rsidR="004C0AE7" w:rsidRDefault="004C0AE7" w:rsidP="004C0AE7">
      <w:pPr>
        <w:spacing w:after="0" w:line="360" w:lineRule="auto"/>
        <w:rPr>
          <w:rFonts w:ascii="Arial" w:eastAsia="Arial Unicode MS" w:hAnsi="Arial" w:cs="Arial"/>
          <w:color w:val="000000"/>
          <w:shd w:val="clear" w:color="auto" w:fill="FFFFFF"/>
          <w:lang w:eastAsia="it-IT"/>
        </w:rPr>
      </w:pPr>
      <w:r w:rsidRPr="00964D8C">
        <w:rPr>
          <w:rFonts w:ascii="Arial" w:eastAsia="Arial Unicode MS" w:hAnsi="Arial" w:cs="Arial"/>
          <w:color w:val="000000"/>
          <w:shd w:val="clear" w:color="auto" w:fill="FFFFFF"/>
          <w:lang w:eastAsia="it-IT"/>
        </w:rPr>
        <w:t xml:space="preserve">La </w:t>
      </w:r>
      <w:r w:rsidRPr="00964D8C">
        <w:rPr>
          <w:rFonts w:ascii="Arial" w:eastAsia="Arial Unicode MS" w:hAnsi="Arial" w:cs="Arial"/>
          <w:b/>
          <w:color w:val="000000"/>
          <w:u w:val="single"/>
          <w:shd w:val="clear" w:color="auto" w:fill="FFFFFF"/>
          <w:lang w:eastAsia="it-IT"/>
        </w:rPr>
        <w:t>nanna</w:t>
      </w:r>
      <w:r w:rsidRPr="00964D8C">
        <w:rPr>
          <w:rFonts w:ascii="Arial" w:eastAsia="Arial Unicode MS" w:hAnsi="Arial" w:cs="Arial"/>
          <w:color w:val="000000"/>
          <w:shd w:val="clear" w:color="auto" w:fill="FFFFFF"/>
          <w:lang w:eastAsia="it-IT"/>
        </w:rPr>
        <w:t>: è un momento importante nel quale l'educatrice mantiene rispetto alle esigenze e le abitudini di ogni bambino lasciandogli la possibilità di muoversi, scoprirsi, scalciare, succhiare il pollice, usare un ciuccio, vocalizzare.</w:t>
      </w:r>
    </w:p>
    <w:p w14:paraId="73AE1D70" w14:textId="77777777" w:rsidR="004C0AE7" w:rsidRDefault="004C0AE7" w:rsidP="004C0AE7">
      <w:pPr>
        <w:spacing w:after="0" w:line="360" w:lineRule="auto"/>
        <w:rPr>
          <w:rFonts w:ascii="Arial" w:eastAsia="Arial Unicode MS" w:hAnsi="Arial" w:cs="Arial"/>
          <w:color w:val="000000"/>
          <w:shd w:val="clear" w:color="auto" w:fill="FFFFFF"/>
          <w:lang w:eastAsia="it-IT"/>
        </w:rPr>
      </w:pPr>
    </w:p>
    <w:p w14:paraId="79AC533C" w14:textId="77777777" w:rsidR="004C0AE7" w:rsidRPr="00964D8C" w:rsidRDefault="004C0AE7" w:rsidP="004C0AE7">
      <w:pPr>
        <w:spacing w:after="0" w:line="360" w:lineRule="auto"/>
        <w:rPr>
          <w:rFonts w:ascii="Arial" w:eastAsia="Arial Unicode MS" w:hAnsi="Arial" w:cs="Arial"/>
          <w:color w:val="000000"/>
          <w:shd w:val="clear" w:color="auto" w:fill="FFFFFF"/>
          <w:lang w:eastAsia="it-IT"/>
        </w:rPr>
      </w:pPr>
      <w:r w:rsidRPr="00964D8C">
        <w:rPr>
          <w:rFonts w:ascii="Arial" w:eastAsia="Arial Unicode MS" w:hAnsi="Arial" w:cs="Arial"/>
          <w:color w:val="000000"/>
          <w:shd w:val="clear" w:color="auto" w:fill="FFFFFF"/>
          <w:lang w:eastAsia="it-IT"/>
        </w:rPr>
        <w:t>PRINCIPALI ATTIVITA’ DI GIOCO</w:t>
      </w:r>
    </w:p>
    <w:p w14:paraId="6302273F" w14:textId="77777777" w:rsidR="004C0AE7" w:rsidRPr="00964D8C" w:rsidRDefault="004C0AE7" w:rsidP="004C0AE7">
      <w:pPr>
        <w:spacing w:after="0" w:line="360" w:lineRule="auto"/>
        <w:rPr>
          <w:rFonts w:ascii="Arial" w:eastAsia="Arial Unicode MS" w:hAnsi="Arial" w:cs="Arial"/>
          <w:color w:val="888888"/>
          <w:shd w:val="clear" w:color="auto" w:fill="FFFFFF"/>
          <w:lang w:eastAsia="it-IT"/>
        </w:rPr>
      </w:pPr>
      <w:r w:rsidRPr="00964D8C">
        <w:rPr>
          <w:rFonts w:ascii="Arial" w:eastAsia="Arial Unicode MS" w:hAnsi="Arial" w:cs="Arial"/>
          <w:color w:val="000000"/>
          <w:lang w:eastAsia="it-IT"/>
        </w:rPr>
        <w:br/>
      </w:r>
      <w:r w:rsidRPr="00964D8C">
        <w:rPr>
          <w:rFonts w:ascii="Arial" w:eastAsia="Arial Unicode MS" w:hAnsi="Arial" w:cs="Arial"/>
          <w:b/>
          <w:color w:val="000000"/>
          <w:shd w:val="clear" w:color="auto" w:fill="FFFFFF"/>
          <w:lang w:eastAsia="it-IT"/>
        </w:rPr>
        <w:t>Gioco euristico</w:t>
      </w:r>
      <w:r w:rsidRPr="00964D8C">
        <w:rPr>
          <w:rFonts w:ascii="Arial" w:eastAsia="Arial Unicode MS" w:hAnsi="Arial" w:cs="Arial"/>
          <w:color w:val="000000"/>
          <w:shd w:val="clear" w:color="auto" w:fill="FFFFFF"/>
          <w:lang w:eastAsia="it-IT"/>
        </w:rPr>
        <w:t>:</w:t>
      </w:r>
      <w:r w:rsidRPr="00964D8C">
        <w:rPr>
          <w:rFonts w:ascii="Arial" w:eastAsia="Arial Unicode MS" w:hAnsi="Arial" w:cs="Arial"/>
          <w:color w:val="000000"/>
          <w:lang w:eastAsia="it-IT"/>
        </w:rPr>
        <w:br/>
      </w:r>
      <w:r w:rsidRPr="00964D8C">
        <w:rPr>
          <w:rFonts w:ascii="Arial" w:eastAsia="Arial Unicode MS" w:hAnsi="Arial" w:cs="Arial"/>
          <w:color w:val="000000"/>
          <w:shd w:val="clear" w:color="auto" w:fill="FFFFFF"/>
          <w:lang w:eastAsia="it-IT"/>
        </w:rPr>
        <w:t xml:space="preserve">Il gioco euristico ha l'obiettivo di incoraggiare la creatività e di stimolare tutti i sensi attraverso l'uso di oggetti e di materiali naturali di uso comune con proprietà e funzioni diverse. La mancanza di “linee guida” entro cui muoversi lascia spazio alla libera iniziativa e alle prime forme di creatività. I bambini così </w:t>
      </w:r>
      <w:r w:rsidRPr="00964D8C">
        <w:rPr>
          <w:rFonts w:ascii="Arial" w:eastAsia="Arial Unicode MS" w:hAnsi="Arial" w:cs="Arial"/>
          <w:color w:val="000000"/>
          <w:u w:val="single"/>
          <w:shd w:val="clear" w:color="auto" w:fill="FFFFFF"/>
          <w:lang w:eastAsia="it-IT"/>
        </w:rPr>
        <w:t>non giocano ma scoprono,</w:t>
      </w:r>
      <w:r w:rsidRPr="00964D8C">
        <w:rPr>
          <w:rFonts w:ascii="Arial" w:eastAsia="Arial Unicode MS" w:hAnsi="Arial" w:cs="Arial"/>
          <w:color w:val="000000"/>
          <w:shd w:val="clear" w:color="auto" w:fill="FFFFFF"/>
          <w:lang w:eastAsia="it-IT"/>
        </w:rPr>
        <w:t xml:space="preserve"> </w:t>
      </w:r>
      <w:r w:rsidRPr="00964D8C">
        <w:rPr>
          <w:rFonts w:ascii="Arial" w:eastAsia="Arial Unicode MS" w:hAnsi="Arial" w:cs="Arial"/>
          <w:color w:val="000000"/>
          <w:u w:val="single"/>
          <w:shd w:val="clear" w:color="auto" w:fill="FFFFFF"/>
          <w:lang w:eastAsia="it-IT"/>
        </w:rPr>
        <w:t>scelgono, organizzano senza alcuna regola definita dall' adulto</w:t>
      </w:r>
      <w:r w:rsidRPr="00964D8C">
        <w:rPr>
          <w:rFonts w:ascii="Arial" w:eastAsia="Arial Unicode MS" w:hAnsi="Arial" w:cs="Arial"/>
          <w:color w:val="000000"/>
          <w:shd w:val="clear" w:color="auto" w:fill="FFFFFF"/>
          <w:lang w:eastAsia="it-IT"/>
        </w:rPr>
        <w:t>. Il materiale apparentemente povero porta il bambino a compiere azioni ed operazioni sugli oggetti che favoriscono la scoperta, l’esplorazione, la conoscenza dei materiali, sviluppando la coordinazione oculo -manuale e diversi recettori sensoriali.</w:t>
      </w:r>
    </w:p>
    <w:p w14:paraId="64A87EDD" w14:textId="77777777" w:rsidR="004C0AE7" w:rsidRPr="00964D8C" w:rsidRDefault="004C0AE7" w:rsidP="004C0AE7">
      <w:pPr>
        <w:spacing w:line="360" w:lineRule="auto"/>
        <w:rPr>
          <w:rFonts w:ascii="Arial" w:eastAsia="Arial Unicode MS" w:hAnsi="Arial" w:cs="Arial"/>
        </w:rPr>
      </w:pPr>
      <w:r w:rsidRPr="00964D8C">
        <w:rPr>
          <w:rFonts w:ascii="Arial" w:eastAsia="Arial Unicode MS" w:hAnsi="Arial" w:cs="Arial"/>
          <w:b/>
          <w:color w:val="000000"/>
          <w:shd w:val="clear" w:color="auto" w:fill="FFFFFF"/>
        </w:rPr>
        <w:t>Giochi di movimento</w:t>
      </w:r>
      <w:r w:rsidRPr="00964D8C">
        <w:rPr>
          <w:rFonts w:ascii="Arial" w:eastAsia="Arial Unicode MS" w:hAnsi="Arial" w:cs="Arial"/>
          <w:color w:val="000000"/>
        </w:rPr>
        <w:t>:</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La sezione può permettere al bambino di sviluppare determinati movimenti e dargli la possibilità di muoversi o usare il proprio corpo compiendo anche movimenti impossibili nella routine domestica per la struttura stessa degli ambienti familiari.</w:t>
      </w:r>
      <w:r w:rsidRPr="00964D8C">
        <w:rPr>
          <w:rFonts w:ascii="Arial" w:eastAsia="Arial Unicode MS" w:hAnsi="Arial" w:cs="Arial"/>
          <w:color w:val="000000"/>
        </w:rPr>
        <w:br/>
      </w:r>
      <w:r w:rsidRPr="00964D8C">
        <w:rPr>
          <w:rFonts w:ascii="Arial" w:eastAsia="Arial Unicode MS" w:hAnsi="Arial" w:cs="Arial"/>
          <w:b/>
          <w:color w:val="000000"/>
          <w:shd w:val="clear" w:color="auto" w:fill="FFFFFF"/>
        </w:rPr>
        <w:t>Attività grafico pittoriche:</w:t>
      </w:r>
      <w:r w:rsidRPr="00964D8C">
        <w:rPr>
          <w:rStyle w:val="apple-converted-space"/>
          <w:rFonts w:ascii="Arial" w:eastAsia="Arial Unicode MS" w:hAnsi="Arial" w:cs="Arial"/>
          <w:color w:val="000000"/>
          <w:shd w:val="clear" w:color="auto" w:fill="FFFFFF"/>
        </w:rPr>
        <w:t> </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I disegni dei bambini sono quasi esclusivamente tracce lasciate dal movimento del corpo e servono all'acquisizione del controllo della motricità.</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I materiali saranno adeguati al grado di sviluppo motorio e cognitivo raggiunto da ogni bambino come colori a dito, tempera e pastelli a cera, disegni al cavalletto di varie grandezze.</w:t>
      </w:r>
      <w:r w:rsidRPr="00964D8C">
        <w:rPr>
          <w:rFonts w:ascii="Arial" w:eastAsia="Arial Unicode MS" w:hAnsi="Arial" w:cs="Arial"/>
          <w:color w:val="000000"/>
        </w:rPr>
        <w:br/>
      </w:r>
    </w:p>
    <w:bookmarkEnd w:id="1"/>
    <w:p w14:paraId="2F17E277" w14:textId="77777777" w:rsidR="004C0AE7" w:rsidRPr="00964D8C" w:rsidRDefault="004C0AE7" w:rsidP="004C0AE7">
      <w:pPr>
        <w:spacing w:line="360" w:lineRule="auto"/>
        <w:jc w:val="center"/>
        <w:rPr>
          <w:rFonts w:ascii="Arial" w:eastAsia="Arial Unicode MS" w:hAnsi="Arial" w:cs="Arial"/>
        </w:rPr>
      </w:pPr>
    </w:p>
    <w:p w14:paraId="4257C493" w14:textId="75DE87B2" w:rsidR="004C0AE7" w:rsidRDefault="004C0AE7" w:rsidP="004C0AE7">
      <w:pPr>
        <w:spacing w:line="360" w:lineRule="auto"/>
        <w:jc w:val="center"/>
        <w:rPr>
          <w:rFonts w:ascii="Arial" w:eastAsia="Arial Unicode MS" w:hAnsi="Arial" w:cs="Arial"/>
        </w:rPr>
      </w:pPr>
      <w:r>
        <w:rPr>
          <w:rFonts w:ascii="Arial" w:eastAsia="Arial Unicode MS" w:hAnsi="Arial" w:cs="Arial"/>
        </w:rPr>
        <w:br w:type="page"/>
      </w:r>
    </w:p>
    <w:p w14:paraId="7508BAB6" w14:textId="77777777" w:rsidR="004C0AE7" w:rsidRDefault="004C0AE7" w:rsidP="004C0AE7">
      <w:pPr>
        <w:spacing w:line="360" w:lineRule="auto"/>
        <w:jc w:val="center"/>
        <w:rPr>
          <w:rFonts w:ascii="Arial" w:eastAsia="Arial Unicode MS" w:hAnsi="Arial" w:cs="Arial"/>
        </w:rPr>
      </w:pPr>
    </w:p>
    <w:p w14:paraId="3C1D10F9" w14:textId="77777777" w:rsidR="004C0AE7" w:rsidRPr="00964D8C" w:rsidRDefault="004C0AE7" w:rsidP="004C0AE7">
      <w:pPr>
        <w:spacing w:line="360" w:lineRule="auto"/>
        <w:jc w:val="center"/>
        <w:rPr>
          <w:rFonts w:ascii="Arial" w:eastAsia="Arial Unicode MS" w:hAnsi="Arial" w:cs="Arial"/>
          <w:color w:val="000000"/>
          <w:shd w:val="clear" w:color="auto" w:fill="FFFFFF"/>
        </w:rPr>
      </w:pPr>
      <w:r w:rsidRPr="00964D8C">
        <w:rPr>
          <w:rFonts w:ascii="Arial" w:eastAsia="Arial Unicode MS" w:hAnsi="Arial" w:cs="Arial"/>
        </w:rPr>
        <w:t>Progetto annuale didattico – educativo</w:t>
      </w:r>
    </w:p>
    <w:p w14:paraId="4220E491" w14:textId="77777777" w:rsidR="004C0AE7" w:rsidRPr="009E4A7C" w:rsidRDefault="004C0AE7" w:rsidP="004C0AE7">
      <w:pPr>
        <w:pStyle w:val="Stile1"/>
        <w:spacing w:line="360" w:lineRule="auto"/>
        <w:rPr>
          <w:rFonts w:ascii="Arial" w:eastAsia="Arial Unicode MS" w:hAnsi="Arial" w:cs="Arial"/>
          <w:color w:val="000000"/>
        </w:rPr>
      </w:pPr>
      <w:r>
        <w:rPr>
          <w:rFonts w:ascii="Arial" w:eastAsia="Arial Unicode MS" w:hAnsi="Arial" w:cs="Arial"/>
          <w:color w:val="000000"/>
        </w:rPr>
        <w:t>Giochi in movimento: dentro, fuori…oltre!</w:t>
      </w:r>
    </w:p>
    <w:p w14:paraId="02ED6CCA" w14:textId="77777777" w:rsidR="004C0AE7" w:rsidRPr="00A84ABF" w:rsidRDefault="004C0AE7" w:rsidP="004C0AE7">
      <w:pPr>
        <w:pStyle w:val="Stile1"/>
        <w:spacing w:line="360" w:lineRule="auto"/>
        <w:jc w:val="left"/>
        <w:rPr>
          <w:rFonts w:ascii="Arial" w:eastAsia="Arial Unicode MS" w:hAnsi="Arial" w:cs="Arial"/>
          <w:i/>
          <w:iCs/>
          <w:color w:val="000000"/>
          <w:sz w:val="22"/>
          <w:szCs w:val="22"/>
        </w:rPr>
      </w:pPr>
      <w:r w:rsidRPr="00CD521E">
        <w:rPr>
          <w:rFonts w:ascii="Arial" w:eastAsia="Arial Unicode MS" w:hAnsi="Arial" w:cs="Arial"/>
          <w:color w:val="000000"/>
          <w:sz w:val="22"/>
          <w:szCs w:val="22"/>
        </w:rPr>
        <w:t xml:space="preserve">Quest’anno tenuto conto dell’età dei bambini e dei loro bisogni abbiamo pensato di proporre un progetto che si svilupperà attraverso </w:t>
      </w:r>
      <w:r>
        <w:rPr>
          <w:rFonts w:ascii="Arial" w:eastAsia="Arial Unicode MS" w:hAnsi="Arial" w:cs="Arial"/>
          <w:i/>
          <w:iCs/>
          <w:color w:val="000000"/>
          <w:sz w:val="22"/>
          <w:szCs w:val="22"/>
        </w:rPr>
        <w:t>l</w:t>
      </w:r>
      <w:r w:rsidRPr="00CD521E">
        <w:rPr>
          <w:rFonts w:ascii="Arial" w:eastAsia="Arial Unicode MS" w:hAnsi="Arial" w:cs="Arial"/>
          <w:i/>
          <w:iCs/>
          <w:color w:val="000000"/>
          <w:sz w:val="22"/>
          <w:szCs w:val="22"/>
        </w:rPr>
        <w:t>a psicomotricità</w:t>
      </w:r>
      <w:r>
        <w:rPr>
          <w:rFonts w:ascii="Arial" w:eastAsia="Arial Unicode MS" w:hAnsi="Arial" w:cs="Arial"/>
          <w:i/>
          <w:iCs/>
          <w:color w:val="000000"/>
          <w:sz w:val="22"/>
          <w:szCs w:val="22"/>
        </w:rPr>
        <w:t>.</w:t>
      </w:r>
      <w:r w:rsidRPr="00CD521E">
        <w:rPr>
          <w:rFonts w:ascii="Arial" w:eastAsia="Arial Unicode MS" w:hAnsi="Arial" w:cs="Arial"/>
          <w:i/>
          <w:iCs/>
          <w:color w:val="000000"/>
          <w:sz w:val="22"/>
          <w:szCs w:val="22"/>
        </w:rPr>
        <w:t xml:space="preserve"> Questa aiuta il bambino a sviluppare armoniosamente le capacità motorie, cognitive, emozionali, relazionali.</w:t>
      </w:r>
    </w:p>
    <w:p w14:paraId="69733A40" w14:textId="77777777" w:rsidR="004C0AE7" w:rsidRDefault="004C0AE7" w:rsidP="004C0AE7">
      <w:pPr>
        <w:pStyle w:val="Stile1"/>
        <w:spacing w:line="360" w:lineRule="auto"/>
        <w:jc w:val="left"/>
        <w:rPr>
          <w:rFonts w:ascii="Arial" w:eastAsia="Arial Unicode MS" w:hAnsi="Arial" w:cs="Arial"/>
          <w:i/>
          <w:iCs/>
          <w:color w:val="000000"/>
          <w:sz w:val="22"/>
          <w:szCs w:val="22"/>
        </w:rPr>
      </w:pPr>
      <w:r w:rsidRPr="00CD521E">
        <w:rPr>
          <w:rFonts w:ascii="Arial" w:eastAsia="Arial Unicode MS" w:hAnsi="Arial" w:cs="Arial"/>
          <w:i/>
          <w:iCs/>
          <w:color w:val="000000"/>
          <w:sz w:val="22"/>
          <w:szCs w:val="22"/>
        </w:rPr>
        <w:t>La forma privilegiata della psicomotricità è costituita dall’attività ludica: sotto forma di gioco vengono proposti percorsi che permettono di sviluppare, oltre le capacità motorie e l’acquisizione di concetti topologici (dentro/fuori; sotto/sopra…), anche l’autonomia, la percezione, il linguaggio e la socializzazione.</w:t>
      </w:r>
    </w:p>
    <w:p w14:paraId="048EA44A" w14:textId="77777777" w:rsidR="004C0AE7" w:rsidRPr="009D3D22" w:rsidRDefault="004C0AE7" w:rsidP="004C0AE7">
      <w:pPr>
        <w:pStyle w:val="Stile1"/>
        <w:spacing w:line="360" w:lineRule="auto"/>
        <w:jc w:val="left"/>
        <w:rPr>
          <w:rFonts w:ascii="Arial" w:eastAsia="Arial Unicode MS" w:hAnsi="Arial" w:cs="Arial"/>
          <w:i/>
          <w:iCs/>
          <w:color w:val="000000"/>
          <w:sz w:val="22"/>
          <w:szCs w:val="22"/>
        </w:rPr>
      </w:pPr>
    </w:p>
    <w:p w14:paraId="6F4158BD" w14:textId="77777777" w:rsidR="004C0AE7" w:rsidRPr="00964D8C" w:rsidRDefault="004C0AE7" w:rsidP="004C0AE7">
      <w:pPr>
        <w:pStyle w:val="Stile1"/>
        <w:spacing w:line="360" w:lineRule="auto"/>
        <w:rPr>
          <w:rFonts w:ascii="Arial" w:eastAsia="Arial Unicode MS" w:hAnsi="Arial" w:cs="Arial"/>
          <w:b/>
          <w:sz w:val="22"/>
          <w:szCs w:val="22"/>
        </w:rPr>
      </w:pPr>
      <w:r w:rsidRPr="00964D8C">
        <w:rPr>
          <w:rFonts w:ascii="Arial" w:eastAsia="Arial Unicode MS" w:hAnsi="Arial" w:cs="Arial"/>
          <w:b/>
          <w:sz w:val="22"/>
          <w:szCs w:val="22"/>
        </w:rPr>
        <w:t>OBIETTIVI GENERALI</w:t>
      </w:r>
    </w:p>
    <w:p w14:paraId="38F62ACB"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Favorire la conoscenza del corpo;</w:t>
      </w:r>
    </w:p>
    <w:p w14:paraId="56D48962"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Aumentare le competenze motorie;</w:t>
      </w:r>
    </w:p>
    <w:p w14:paraId="32A75410"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Favorire la motricità fine; </w:t>
      </w:r>
    </w:p>
    <w:p w14:paraId="5850AD06"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Stimolare le capacità percettive e sensoriali; </w:t>
      </w:r>
    </w:p>
    <w:p w14:paraId="2A0A9666"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Stimolare l’ascolto e l’uso del linguaggio;</w:t>
      </w:r>
    </w:p>
    <w:p w14:paraId="73388B03"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Stimolare la relazione tra i bambini. </w:t>
      </w:r>
    </w:p>
    <w:p w14:paraId="5B39E8A0" w14:textId="77777777" w:rsidR="004C0AE7" w:rsidRPr="00964D8C" w:rsidRDefault="004C0AE7" w:rsidP="004C0AE7">
      <w:pPr>
        <w:pStyle w:val="Stile1"/>
        <w:spacing w:line="360" w:lineRule="auto"/>
        <w:jc w:val="left"/>
        <w:rPr>
          <w:rFonts w:ascii="Arial" w:eastAsia="Arial Unicode MS" w:hAnsi="Arial" w:cs="Arial"/>
          <w:b/>
          <w:sz w:val="22"/>
          <w:szCs w:val="22"/>
        </w:rPr>
      </w:pPr>
    </w:p>
    <w:p w14:paraId="579E29C0" w14:textId="77777777" w:rsidR="004C0AE7" w:rsidRPr="00964D8C" w:rsidRDefault="004C0AE7" w:rsidP="004C0AE7">
      <w:pPr>
        <w:pStyle w:val="Stile1"/>
        <w:spacing w:line="360" w:lineRule="auto"/>
        <w:rPr>
          <w:rFonts w:ascii="Arial" w:eastAsia="Arial Unicode MS" w:hAnsi="Arial" w:cs="Arial"/>
          <w:b/>
          <w:sz w:val="22"/>
          <w:szCs w:val="22"/>
        </w:rPr>
      </w:pPr>
      <w:r w:rsidRPr="00964D8C">
        <w:rPr>
          <w:rFonts w:ascii="Arial" w:eastAsia="Arial Unicode MS" w:hAnsi="Arial" w:cs="Arial"/>
          <w:b/>
          <w:sz w:val="22"/>
          <w:szCs w:val="22"/>
        </w:rPr>
        <w:t>OBIETTIVI SPECIFICI</w:t>
      </w:r>
    </w:p>
    <w:p w14:paraId="69B48C9B"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Creare una memoria </w:t>
      </w:r>
      <w:r>
        <w:rPr>
          <w:rFonts w:ascii="Arial" w:eastAsia="Arial Unicode MS" w:hAnsi="Arial" w:cs="Arial"/>
          <w:sz w:val="22"/>
          <w:szCs w:val="22"/>
        </w:rPr>
        <w:t>corporea-</w:t>
      </w:r>
      <w:r w:rsidRPr="00964D8C">
        <w:rPr>
          <w:rFonts w:ascii="Arial" w:eastAsia="Arial Unicode MS" w:hAnsi="Arial" w:cs="Arial"/>
          <w:sz w:val="22"/>
          <w:szCs w:val="22"/>
        </w:rPr>
        <w:t>sensoriale;</w:t>
      </w:r>
    </w:p>
    <w:p w14:paraId="4E82F8B0"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Riconoscere sensazioni visive (si vede/non si vede);</w:t>
      </w:r>
    </w:p>
    <w:p w14:paraId="118B64BD"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Favorire l’abilità </w:t>
      </w:r>
      <w:r>
        <w:rPr>
          <w:rFonts w:ascii="Arial" w:eastAsia="Arial Unicode MS" w:hAnsi="Arial" w:cs="Arial"/>
          <w:sz w:val="22"/>
          <w:szCs w:val="22"/>
        </w:rPr>
        <w:t>corporea</w:t>
      </w:r>
      <w:r w:rsidRPr="00964D8C">
        <w:rPr>
          <w:rFonts w:ascii="Arial" w:eastAsia="Arial Unicode MS" w:hAnsi="Arial" w:cs="Arial"/>
          <w:sz w:val="22"/>
          <w:szCs w:val="22"/>
        </w:rPr>
        <w:t>;</w:t>
      </w:r>
    </w:p>
    <w:p w14:paraId="2BA4503F"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Sviluppare la coordinazione oculo-manuale; </w:t>
      </w:r>
    </w:p>
    <w:p w14:paraId="59A75375"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 xml:space="preserve">Stimolare il bambino ad esprimere attraverso il gesto e la parola le sensazioni provate; </w:t>
      </w:r>
    </w:p>
    <w:p w14:paraId="03398FCA" w14:textId="2BBAB570" w:rsidR="004C0AE7"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Favorire la capacità di ascolto.</w:t>
      </w:r>
      <w:r>
        <w:rPr>
          <w:rFonts w:ascii="Arial" w:eastAsia="Arial Unicode MS" w:hAnsi="Arial" w:cs="Arial"/>
          <w:sz w:val="22"/>
          <w:szCs w:val="22"/>
        </w:rPr>
        <w:br w:type="page"/>
      </w:r>
    </w:p>
    <w:p w14:paraId="14B6ED92" w14:textId="77777777" w:rsidR="004C0AE7" w:rsidRPr="009D3D22" w:rsidRDefault="004C0AE7" w:rsidP="004C0AE7">
      <w:pPr>
        <w:pStyle w:val="Stile1"/>
        <w:spacing w:line="360" w:lineRule="auto"/>
        <w:rPr>
          <w:rFonts w:ascii="Arial" w:eastAsia="Arial Unicode MS" w:hAnsi="Arial" w:cs="Arial"/>
          <w:sz w:val="22"/>
          <w:szCs w:val="22"/>
        </w:rPr>
      </w:pPr>
      <w:r w:rsidRPr="00964D8C">
        <w:rPr>
          <w:rFonts w:ascii="Arial" w:eastAsia="Arial Unicode MS" w:hAnsi="Arial" w:cs="Arial"/>
          <w:b/>
          <w:sz w:val="22"/>
          <w:szCs w:val="22"/>
        </w:rPr>
        <w:lastRenderedPageBreak/>
        <w:t>STRUMENTI DI DOCUMENTAZIONE</w:t>
      </w:r>
    </w:p>
    <w:p w14:paraId="48C4B2C2" w14:textId="77777777" w:rsidR="004C0AE7" w:rsidRPr="00964D8C" w:rsidRDefault="004C0AE7" w:rsidP="004C0AE7">
      <w:pPr>
        <w:pStyle w:val="Stile1"/>
        <w:spacing w:line="360" w:lineRule="auto"/>
        <w:jc w:val="left"/>
        <w:rPr>
          <w:rFonts w:ascii="Arial" w:eastAsia="Arial Unicode MS" w:hAnsi="Arial" w:cs="Arial"/>
          <w:sz w:val="22"/>
          <w:szCs w:val="22"/>
        </w:rPr>
      </w:pPr>
      <w:r w:rsidRPr="00964D8C">
        <w:rPr>
          <w:rFonts w:ascii="Arial" w:eastAsia="Arial Unicode MS" w:hAnsi="Arial" w:cs="Arial"/>
          <w:sz w:val="22"/>
          <w:szCs w:val="22"/>
        </w:rPr>
        <w:t>Le educatrici utilizzeranno fotocamera, carta e matita, cartellonistica.</w:t>
      </w:r>
    </w:p>
    <w:p w14:paraId="3D0AA993" w14:textId="77777777" w:rsidR="004C0AE7" w:rsidRPr="00964D8C" w:rsidRDefault="004C0AE7" w:rsidP="004C0AE7">
      <w:pPr>
        <w:spacing w:line="360" w:lineRule="auto"/>
        <w:rPr>
          <w:rFonts w:ascii="Arial" w:eastAsia="Arial Unicode MS" w:hAnsi="Arial" w:cs="Arial"/>
          <w:b/>
          <w:color w:val="000000"/>
          <w:shd w:val="clear" w:color="auto" w:fill="FFFFFF"/>
        </w:rPr>
      </w:pPr>
      <w:r w:rsidRPr="00964D8C">
        <w:rPr>
          <w:rFonts w:ascii="Arial" w:eastAsia="Arial Unicode MS" w:hAnsi="Arial" w:cs="Arial"/>
          <w:b/>
          <w:color w:val="000000"/>
          <w:shd w:val="clear" w:color="auto" w:fill="FFFFFF"/>
        </w:rPr>
        <w:t xml:space="preserve">                                          </w:t>
      </w:r>
    </w:p>
    <w:p w14:paraId="5D1831DC" w14:textId="77777777" w:rsidR="004C0AE7" w:rsidRDefault="004C0AE7" w:rsidP="004C0AE7">
      <w:pPr>
        <w:spacing w:line="360" w:lineRule="auto"/>
        <w:rPr>
          <w:rFonts w:ascii="Arial" w:eastAsia="Arial Unicode MS" w:hAnsi="Arial" w:cs="Arial"/>
          <w:b/>
          <w:color w:val="000000"/>
          <w:u w:val="single"/>
          <w:shd w:val="clear" w:color="auto" w:fill="FFFFFF"/>
        </w:rPr>
      </w:pPr>
      <w:r w:rsidRPr="00964D8C">
        <w:rPr>
          <w:rFonts w:ascii="Arial" w:eastAsia="Arial Unicode MS" w:hAnsi="Arial" w:cs="Arial"/>
          <w:b/>
          <w:color w:val="000000"/>
          <w:u w:val="single"/>
          <w:shd w:val="clear" w:color="auto" w:fill="FFFFFF"/>
        </w:rPr>
        <w:t>PROGETTI INTEGRATIVI</w:t>
      </w:r>
    </w:p>
    <w:p w14:paraId="043DAD60" w14:textId="77777777" w:rsidR="004C0AE7" w:rsidRDefault="004C0AE7" w:rsidP="004C0AE7">
      <w:pPr>
        <w:spacing w:line="360" w:lineRule="auto"/>
        <w:rPr>
          <w:rFonts w:ascii="Arial" w:eastAsia="Arial Unicode MS" w:hAnsi="Arial" w:cs="Arial"/>
          <w:b/>
          <w:bCs/>
          <w:color w:val="000000"/>
          <w:shd w:val="clear" w:color="auto" w:fill="FFFFFF"/>
        </w:rPr>
      </w:pPr>
      <w:r>
        <w:rPr>
          <w:rFonts w:ascii="Arial" w:eastAsia="Arial Unicode MS" w:hAnsi="Arial" w:cs="Arial"/>
          <w:b/>
          <w:bCs/>
          <w:color w:val="000000"/>
          <w:shd w:val="clear" w:color="auto" w:fill="FFFFFF"/>
        </w:rPr>
        <w:t>PROGETTO STEAM</w:t>
      </w:r>
    </w:p>
    <w:p w14:paraId="4D30F74B" w14:textId="77777777" w:rsidR="004C0AE7" w:rsidRDefault="004C0AE7" w:rsidP="004C0AE7">
      <w:pPr>
        <w:spacing w:line="360" w:lineRule="auto"/>
        <w:rPr>
          <w:rFonts w:ascii="Arial" w:eastAsia="Arial Unicode MS" w:hAnsi="Arial" w:cs="Arial"/>
          <w:color w:val="000000"/>
          <w:shd w:val="clear" w:color="auto" w:fill="FFFFFF"/>
        </w:rPr>
      </w:pPr>
      <w:r>
        <w:rPr>
          <w:rFonts w:ascii="Arial" w:eastAsia="Arial Unicode MS" w:hAnsi="Arial" w:cs="Arial"/>
          <w:color w:val="000000"/>
          <w:shd w:val="clear" w:color="auto" w:fill="FFFFFF"/>
        </w:rPr>
        <w:t xml:space="preserve">Il nostro servizio si propone di utilizzare una nuova filosofia educativo-didattica chiamata S.T.E.A.M. </w:t>
      </w:r>
      <w:proofErr w:type="gramStart"/>
      <w:r>
        <w:rPr>
          <w:rFonts w:ascii="Arial" w:eastAsia="Arial Unicode MS" w:hAnsi="Arial" w:cs="Arial"/>
          <w:color w:val="000000"/>
          <w:shd w:val="clear" w:color="auto" w:fill="FFFFFF"/>
        </w:rPr>
        <w:t>( insieme</w:t>
      </w:r>
      <w:proofErr w:type="gramEnd"/>
      <w:r>
        <w:rPr>
          <w:rFonts w:ascii="Arial" w:eastAsia="Arial Unicode MS" w:hAnsi="Arial" w:cs="Arial"/>
          <w:color w:val="000000"/>
          <w:shd w:val="clear" w:color="auto" w:fill="FFFFFF"/>
        </w:rPr>
        <w:t xml:space="preserve"> delle materie scientifico-tecnologiche-ingegneristiche-artistiche-matematiche).</w:t>
      </w:r>
    </w:p>
    <w:p w14:paraId="6A8BD3A8" w14:textId="77777777" w:rsidR="004C0AE7" w:rsidRPr="006D7964" w:rsidRDefault="004C0AE7" w:rsidP="004C0AE7">
      <w:pPr>
        <w:spacing w:line="360" w:lineRule="auto"/>
        <w:rPr>
          <w:rFonts w:ascii="Arial" w:eastAsia="Arial Unicode MS" w:hAnsi="Arial" w:cs="Arial"/>
          <w:color w:val="000000"/>
          <w:shd w:val="clear" w:color="auto" w:fill="FFFFFF"/>
        </w:rPr>
      </w:pPr>
      <w:r>
        <w:rPr>
          <w:rFonts w:ascii="Arial" w:eastAsia="Arial Unicode MS" w:hAnsi="Arial" w:cs="Arial"/>
          <w:color w:val="000000"/>
          <w:shd w:val="clear" w:color="auto" w:fill="FFFFFF"/>
        </w:rPr>
        <w:t xml:space="preserve">Un ruolo importante nello sviluppo dei concetti logico-matematici nei servizi educativi è svolto dalle cosiddette routine che vengono progettate in modo tale che esse siano occasione di arricchimento conoscitivo, di maturazione dell’autostima, di acquisizione di padronanza di sé e di scambio con gli altri. </w:t>
      </w:r>
      <w:proofErr w:type="gramStart"/>
      <w:r>
        <w:rPr>
          <w:rFonts w:ascii="Arial" w:eastAsia="Arial Unicode MS" w:hAnsi="Arial" w:cs="Arial"/>
          <w:color w:val="000000"/>
          <w:shd w:val="clear" w:color="auto" w:fill="FFFFFF"/>
        </w:rPr>
        <w:t>( Esempio</w:t>
      </w:r>
      <w:proofErr w:type="gramEnd"/>
      <w:r>
        <w:rPr>
          <w:rFonts w:ascii="Arial" w:eastAsia="Arial Unicode MS" w:hAnsi="Arial" w:cs="Arial"/>
          <w:color w:val="000000"/>
          <w:shd w:val="clear" w:color="auto" w:fill="FFFFFF"/>
        </w:rPr>
        <w:t xml:space="preserve"> di attività: presenze, assegnazione </w:t>
      </w:r>
      <w:proofErr w:type="spellStart"/>
      <w:r>
        <w:rPr>
          <w:rFonts w:ascii="Arial" w:eastAsia="Arial Unicode MS" w:hAnsi="Arial" w:cs="Arial"/>
          <w:color w:val="000000"/>
          <w:shd w:val="clear" w:color="auto" w:fill="FFFFFF"/>
        </w:rPr>
        <w:t>massaino</w:t>
      </w:r>
      <w:proofErr w:type="spellEnd"/>
      <w:r>
        <w:rPr>
          <w:rFonts w:ascii="Arial" w:eastAsia="Arial Unicode MS" w:hAnsi="Arial" w:cs="Arial"/>
          <w:color w:val="000000"/>
          <w:shd w:val="clear" w:color="auto" w:fill="FFFFFF"/>
        </w:rPr>
        <w:t>, stanze immersive con proiettore ..)</w:t>
      </w:r>
    </w:p>
    <w:p w14:paraId="1143C4F4" w14:textId="77777777" w:rsidR="004C0AE7" w:rsidRPr="00964D8C" w:rsidRDefault="004C0AE7" w:rsidP="004C0AE7">
      <w:pPr>
        <w:spacing w:line="360" w:lineRule="auto"/>
        <w:rPr>
          <w:rFonts w:ascii="Arial" w:eastAsia="Arial Unicode MS" w:hAnsi="Arial" w:cs="Arial"/>
          <w:color w:val="000000"/>
          <w:shd w:val="clear" w:color="auto" w:fill="FFFFFF"/>
        </w:rPr>
      </w:pPr>
      <w:r w:rsidRPr="00964D8C">
        <w:rPr>
          <w:rFonts w:ascii="Arial" w:eastAsia="Arial Unicode MS" w:hAnsi="Arial" w:cs="Arial"/>
          <w:b/>
          <w:color w:val="000000"/>
          <w:shd w:val="clear" w:color="auto" w:fill="FFFFFF"/>
        </w:rPr>
        <w:t>UN LIBRO TRA LE MANI</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Con questo progetto si intende valorizzare la comunicazione, gli scambi verbali, l'attenzione.</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Nella dimensione narrativa che si crea tra adulto e gruppo di bambini, le storie che vengono raccontate creano immagini ed emozioni che contribuiscono a strutturare ed arricchire il loro mondo interiore.</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L'abitudine all'ascolto aiuta a dilatare i tempi di attenzione, concentrazione e la capacità di esprimersi.</w:t>
      </w:r>
      <w:r w:rsidRPr="00964D8C">
        <w:rPr>
          <w:rFonts w:ascii="Arial" w:eastAsia="Arial Unicode MS" w:hAnsi="Arial" w:cs="Arial"/>
          <w:color w:val="000000"/>
        </w:rPr>
        <w:br/>
        <w:t>Durante l’anno l’</w:t>
      </w:r>
      <w:r>
        <w:rPr>
          <w:rFonts w:ascii="Arial" w:eastAsia="Arial Unicode MS" w:hAnsi="Arial" w:cs="Arial"/>
          <w:color w:val="000000"/>
        </w:rPr>
        <w:t xml:space="preserve"> </w:t>
      </w:r>
      <w:r w:rsidRPr="00964D8C">
        <w:rPr>
          <w:rFonts w:ascii="Arial" w:eastAsia="Arial Unicode MS" w:hAnsi="Arial" w:cs="Arial"/>
          <w:color w:val="000000"/>
        </w:rPr>
        <w:t>educatrici andranno in biblioteca per prendere in prestito i libri da leggere all’interno della sezione e nel mese di maggio i bambini si recheranno in biblioteca dove gli verranno lette storie adatte alla loro età.</w:t>
      </w:r>
      <w:r w:rsidRPr="00964D8C">
        <w:rPr>
          <w:rFonts w:ascii="Arial" w:eastAsia="Arial Unicode MS" w:hAnsi="Arial" w:cs="Arial"/>
          <w:color w:val="000000"/>
        </w:rPr>
        <w:br/>
      </w:r>
      <w:r w:rsidRPr="00964D8C">
        <w:rPr>
          <w:rFonts w:ascii="Arial" w:eastAsia="Arial Unicode MS" w:hAnsi="Arial" w:cs="Arial"/>
          <w:b/>
          <w:color w:val="000000"/>
        </w:rPr>
        <w:br/>
      </w:r>
      <w:r w:rsidRPr="00964D8C">
        <w:rPr>
          <w:rFonts w:ascii="Arial" w:eastAsia="Arial Unicode MS" w:hAnsi="Arial" w:cs="Arial"/>
          <w:b/>
          <w:color w:val="000000"/>
          <w:shd w:val="clear" w:color="auto" w:fill="FFFFFF"/>
        </w:rPr>
        <w:t>PROGETTO LE NOSTRE FESTE, LE NOSTRE TRADIZIONI</w:t>
      </w:r>
    </w:p>
    <w:p w14:paraId="6FE76DD9" w14:textId="5E2C8357" w:rsidR="004C0AE7" w:rsidRDefault="004C0AE7" w:rsidP="004C0AE7">
      <w:pPr>
        <w:spacing w:line="360" w:lineRule="auto"/>
        <w:rPr>
          <w:rFonts w:ascii="Arial" w:eastAsia="Arial Unicode MS" w:hAnsi="Arial" w:cs="Arial"/>
          <w:color w:val="000000"/>
          <w:shd w:val="clear" w:color="auto" w:fill="FFFFFF"/>
        </w:rPr>
      </w:pPr>
      <w:r w:rsidRPr="00964D8C">
        <w:rPr>
          <w:rFonts w:ascii="Arial" w:eastAsia="Arial Unicode MS" w:hAnsi="Arial" w:cs="Arial"/>
          <w:i/>
          <w:color w:val="000000"/>
          <w:u w:val="single"/>
          <w:shd w:val="clear" w:color="auto" w:fill="FFFFFF"/>
        </w:rPr>
        <w:t>NATALE</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Aspettando la nascita di Gesù si entra nell'atmosfera della magia e dell'attesa.</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La sezione verrà decorata e tutto attorno a noi richiamerà questa festa.</w:t>
      </w:r>
      <w:r w:rsidRPr="00964D8C">
        <w:rPr>
          <w:rFonts w:ascii="Arial" w:eastAsia="Arial Unicode MS" w:hAnsi="Arial" w:cs="Arial"/>
          <w:color w:val="000000"/>
        </w:rPr>
        <w:br/>
      </w:r>
      <w:r w:rsidRPr="00964D8C">
        <w:rPr>
          <w:rFonts w:ascii="Arial" w:eastAsia="Arial Unicode MS" w:hAnsi="Arial" w:cs="Arial"/>
          <w:i/>
          <w:color w:val="000000"/>
          <w:u w:val="single"/>
          <w:shd w:val="clear" w:color="auto" w:fill="FFFFFF"/>
        </w:rPr>
        <w:t>CARNEVALE</w:t>
      </w:r>
      <w:r w:rsidRPr="00964D8C">
        <w:rPr>
          <w:rFonts w:ascii="Arial" w:eastAsia="Arial Unicode MS" w:hAnsi="Arial" w:cs="Arial"/>
          <w:color w:val="000000"/>
          <w:shd w:val="clear" w:color="auto" w:fill="FFFFFF"/>
        </w:rPr>
        <w:t xml:space="preserve"> </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Coriandoli, colori, allegria! Costruiremo assieme le nostre mascherine, gli addobbi vari e il Martedì grasso ci sarà una giornata di festa arricchita da animazione, trucca bimbi e leccornie.</w:t>
      </w:r>
      <w:r w:rsidRPr="00964D8C">
        <w:rPr>
          <w:rFonts w:ascii="Arial" w:eastAsia="Arial Unicode MS" w:hAnsi="Arial" w:cs="Arial"/>
          <w:color w:val="000000"/>
        </w:rPr>
        <w:br/>
      </w:r>
      <w:r w:rsidRPr="00964D8C">
        <w:rPr>
          <w:rFonts w:ascii="Arial" w:eastAsia="Arial Unicode MS" w:hAnsi="Arial" w:cs="Arial"/>
          <w:i/>
          <w:color w:val="000000"/>
          <w:u w:val="single"/>
          <w:shd w:val="clear" w:color="auto" w:fill="FFFFFF"/>
        </w:rPr>
        <w:t>PASQUA</w:t>
      </w:r>
      <w:r w:rsidRPr="00964D8C">
        <w:rPr>
          <w:rFonts w:ascii="Arial" w:eastAsia="Arial Unicode MS" w:hAnsi="Arial" w:cs="Arial"/>
          <w:color w:val="000000"/>
        </w:rPr>
        <w:br/>
      </w:r>
      <w:r w:rsidRPr="00964D8C">
        <w:rPr>
          <w:rFonts w:ascii="Arial" w:eastAsia="Arial Unicode MS" w:hAnsi="Arial" w:cs="Arial"/>
          <w:color w:val="000000"/>
          <w:shd w:val="clear" w:color="auto" w:fill="FFFFFF"/>
        </w:rPr>
        <w:t>Verranno presentati attraverso giochi, racconti i simboli di questa festività quali: la colomba, l'agnello, la campana.</w:t>
      </w:r>
      <w:r>
        <w:rPr>
          <w:rFonts w:ascii="Arial" w:eastAsia="Arial Unicode MS" w:hAnsi="Arial" w:cs="Arial"/>
          <w:color w:val="000000"/>
          <w:shd w:val="clear" w:color="auto" w:fill="FFFFFF"/>
        </w:rPr>
        <w:br w:type="page"/>
      </w:r>
    </w:p>
    <w:p w14:paraId="64FFA733" w14:textId="77777777" w:rsidR="004C0AE7" w:rsidRDefault="004C0AE7" w:rsidP="004C0AE7">
      <w:pPr>
        <w:jc w:val="center"/>
        <w:rPr>
          <w:sz w:val="52"/>
          <w:szCs w:val="52"/>
        </w:rPr>
      </w:pPr>
      <w:r w:rsidRPr="00147BC2">
        <w:rPr>
          <w:sz w:val="52"/>
          <w:szCs w:val="52"/>
        </w:rPr>
        <w:lastRenderedPageBreak/>
        <w:t>NIDO D’INFANZIA PARITARIA</w:t>
      </w:r>
    </w:p>
    <w:p w14:paraId="3EBE33C8" w14:textId="77777777" w:rsidR="004C0AE7" w:rsidRDefault="004C0AE7" w:rsidP="004C0AE7">
      <w:pPr>
        <w:spacing w:line="480" w:lineRule="auto"/>
        <w:jc w:val="center"/>
        <w:rPr>
          <w:sz w:val="52"/>
          <w:szCs w:val="52"/>
        </w:rPr>
      </w:pPr>
      <w:r>
        <w:rPr>
          <w:sz w:val="52"/>
          <w:szCs w:val="52"/>
        </w:rPr>
        <w:t>“SAN GIUSEPPE"</w:t>
      </w:r>
    </w:p>
    <w:p w14:paraId="21D55AD9" w14:textId="77777777" w:rsidR="004C0AE7" w:rsidRDefault="004C0AE7" w:rsidP="004C0AE7">
      <w:pPr>
        <w:spacing w:line="240" w:lineRule="auto"/>
        <w:jc w:val="center"/>
        <w:rPr>
          <w:sz w:val="28"/>
          <w:szCs w:val="28"/>
        </w:rPr>
      </w:pPr>
      <w:r>
        <w:rPr>
          <w:sz w:val="28"/>
          <w:szCs w:val="28"/>
        </w:rPr>
        <w:t>SCUOLA PARITARIA (D.M. del 28.12.2001)</w:t>
      </w:r>
    </w:p>
    <w:p w14:paraId="110AEC7C" w14:textId="77777777" w:rsidR="004C0AE7" w:rsidRDefault="004C0AE7" w:rsidP="004C0AE7">
      <w:pPr>
        <w:spacing w:line="240" w:lineRule="auto"/>
        <w:jc w:val="center"/>
        <w:rPr>
          <w:sz w:val="28"/>
          <w:szCs w:val="28"/>
        </w:rPr>
      </w:pPr>
      <w:r>
        <w:rPr>
          <w:sz w:val="28"/>
          <w:szCs w:val="28"/>
        </w:rPr>
        <w:t xml:space="preserve">48022 Lugo (RA) via </w:t>
      </w:r>
      <w:proofErr w:type="spellStart"/>
      <w:r>
        <w:rPr>
          <w:sz w:val="28"/>
          <w:szCs w:val="28"/>
        </w:rPr>
        <w:t>Emaldi</w:t>
      </w:r>
      <w:proofErr w:type="spellEnd"/>
      <w:r>
        <w:rPr>
          <w:sz w:val="28"/>
          <w:szCs w:val="28"/>
        </w:rPr>
        <w:t xml:space="preserve"> n. 13 tel.0545-22212</w:t>
      </w:r>
    </w:p>
    <w:p w14:paraId="6B1F069E" w14:textId="77777777" w:rsidR="004C0AE7" w:rsidRDefault="004C0AE7" w:rsidP="004C0AE7">
      <w:pPr>
        <w:spacing w:line="240" w:lineRule="auto"/>
        <w:jc w:val="center"/>
        <w:rPr>
          <w:sz w:val="28"/>
          <w:szCs w:val="28"/>
        </w:rPr>
      </w:pPr>
      <w:r>
        <w:rPr>
          <w:sz w:val="28"/>
          <w:szCs w:val="28"/>
        </w:rPr>
        <w:t>Fax:0545-27252 E-mail infanziasgiuseppegmail.com</w:t>
      </w:r>
    </w:p>
    <w:p w14:paraId="204DD6BC" w14:textId="77777777" w:rsidR="004C0AE7" w:rsidRDefault="004C0AE7" w:rsidP="004C0AE7">
      <w:pPr>
        <w:spacing w:line="240" w:lineRule="auto"/>
        <w:jc w:val="center"/>
        <w:rPr>
          <w:sz w:val="32"/>
          <w:szCs w:val="32"/>
        </w:rPr>
      </w:pPr>
      <w:r>
        <w:rPr>
          <w:sz w:val="52"/>
          <w:szCs w:val="52"/>
        </w:rPr>
        <w:t>PROGETTO EDUCATTIVO</w:t>
      </w:r>
    </w:p>
    <w:p w14:paraId="65339D2C" w14:textId="77777777" w:rsidR="004C0AE7" w:rsidRDefault="004C0AE7" w:rsidP="004C0AE7">
      <w:pPr>
        <w:spacing w:after="0" w:line="240" w:lineRule="auto"/>
        <w:jc w:val="center"/>
        <w:rPr>
          <w:sz w:val="32"/>
          <w:szCs w:val="32"/>
        </w:rPr>
      </w:pPr>
      <w:r>
        <w:rPr>
          <w:sz w:val="32"/>
          <w:szCs w:val="32"/>
        </w:rPr>
        <w:t>Anno scolastico 2024/2025</w:t>
      </w:r>
    </w:p>
    <w:p w14:paraId="082187A4" w14:textId="77777777" w:rsidR="004C0AE7" w:rsidRDefault="004C0AE7" w:rsidP="004C0AE7">
      <w:pPr>
        <w:spacing w:after="0" w:line="240" w:lineRule="auto"/>
        <w:jc w:val="center"/>
        <w:rPr>
          <w:sz w:val="32"/>
          <w:szCs w:val="32"/>
        </w:rPr>
      </w:pPr>
    </w:p>
    <w:p w14:paraId="095D4C37" w14:textId="77777777" w:rsidR="004C0AE7" w:rsidRPr="000E6DB9" w:rsidRDefault="004C0AE7" w:rsidP="004C0AE7">
      <w:pPr>
        <w:spacing w:line="240" w:lineRule="auto"/>
        <w:jc w:val="center"/>
        <w:rPr>
          <w:rFonts w:ascii="American Typewriter" w:hAnsi="American Typewriter"/>
          <w:sz w:val="44"/>
          <w:szCs w:val="44"/>
        </w:rPr>
      </w:pPr>
      <w:r w:rsidRPr="008473BB">
        <w:rPr>
          <w:rFonts w:ascii="American Typewriter" w:hAnsi="American Typewriter"/>
          <w:sz w:val="44"/>
          <w:szCs w:val="44"/>
        </w:rPr>
        <w:t>COSTRUTTORI DELLA PACE… AMANDO CHI CI è VICINO</w:t>
      </w:r>
    </w:p>
    <w:p w14:paraId="5B417ED8" w14:textId="77777777" w:rsidR="004C0AE7" w:rsidRDefault="004C0AE7" w:rsidP="004C0AE7">
      <w:pPr>
        <w:spacing w:after="0" w:line="240" w:lineRule="auto"/>
        <w:jc w:val="center"/>
        <w:rPr>
          <w:sz w:val="32"/>
          <w:szCs w:val="32"/>
        </w:rPr>
      </w:pPr>
    </w:p>
    <w:p w14:paraId="7AAC0C64" w14:textId="77777777" w:rsidR="004C0AE7" w:rsidRPr="003F2CF0" w:rsidRDefault="004C0AE7" w:rsidP="004C0AE7">
      <w:pPr>
        <w:spacing w:after="0" w:line="240" w:lineRule="auto"/>
        <w:jc w:val="center"/>
        <w:rPr>
          <w:rFonts w:ascii="American Typewriter" w:hAnsi="American Typewriter" w:cs="Apple Chancery"/>
          <w:sz w:val="72"/>
          <w:szCs w:val="72"/>
        </w:rPr>
      </w:pPr>
      <w:r>
        <w:rPr>
          <w:sz w:val="48"/>
          <w:szCs w:val="48"/>
        </w:rPr>
        <w:t xml:space="preserve">SEZIONE      </w:t>
      </w:r>
      <w:r w:rsidRPr="003F2CF0">
        <w:rPr>
          <w:rFonts w:ascii="American Typewriter" w:hAnsi="American Typewriter" w:cs="Apple Chancery"/>
          <w:sz w:val="72"/>
          <w:szCs w:val="72"/>
        </w:rPr>
        <w:t>B R U C H I</w:t>
      </w:r>
    </w:p>
    <w:p w14:paraId="3564560F" w14:textId="77777777" w:rsidR="004C0AE7" w:rsidRDefault="004C0AE7" w:rsidP="004C0AE7">
      <w:pPr>
        <w:spacing w:after="0" w:line="240" w:lineRule="auto"/>
        <w:rPr>
          <w:sz w:val="32"/>
          <w:szCs w:val="32"/>
        </w:rPr>
      </w:pPr>
    </w:p>
    <w:p w14:paraId="65464F7E" w14:textId="77777777" w:rsidR="004C0AE7" w:rsidRDefault="004C0AE7" w:rsidP="004C0AE7">
      <w:pPr>
        <w:spacing w:after="0" w:line="240" w:lineRule="auto"/>
        <w:rPr>
          <w:sz w:val="32"/>
          <w:szCs w:val="32"/>
        </w:rPr>
      </w:pPr>
    </w:p>
    <w:p w14:paraId="55649101" w14:textId="77777777" w:rsidR="004C0AE7" w:rsidRDefault="004C0AE7" w:rsidP="004C0AE7">
      <w:pPr>
        <w:spacing w:after="120" w:line="480" w:lineRule="auto"/>
        <w:jc w:val="center"/>
        <w:rPr>
          <w:sz w:val="32"/>
          <w:szCs w:val="32"/>
        </w:rPr>
      </w:pPr>
      <w:r>
        <w:rPr>
          <w:noProof/>
        </w:rPr>
        <w:drawing>
          <wp:inline distT="0" distB="0" distL="0" distR="0" wp14:anchorId="5363EF92" wp14:editId="3BEAA209">
            <wp:extent cx="2703871" cy="2703871"/>
            <wp:effectExtent l="0" t="0" r="1270" b="1270"/>
            <wp:docPr id="496739354" name="Immagine 1" descr="Bruco simpatico cartone animato che mastica foglia verde. | Vettore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co simpatico cartone animato che mastica foglia verde. | Vettore Premiu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3871" cy="2703871"/>
                    </a:xfrm>
                    <a:prstGeom prst="rect">
                      <a:avLst/>
                    </a:prstGeom>
                    <a:noFill/>
                    <a:ln>
                      <a:noFill/>
                    </a:ln>
                  </pic:spPr>
                </pic:pic>
              </a:graphicData>
            </a:graphic>
          </wp:inline>
        </w:drawing>
      </w:r>
    </w:p>
    <w:p w14:paraId="0E1BB35A" w14:textId="77777777" w:rsidR="004C0AE7" w:rsidRDefault="004C0AE7" w:rsidP="004C0AE7">
      <w:pPr>
        <w:spacing w:line="240" w:lineRule="auto"/>
        <w:rPr>
          <w:sz w:val="32"/>
          <w:szCs w:val="32"/>
        </w:rPr>
      </w:pPr>
      <w:r>
        <w:rPr>
          <w:sz w:val="32"/>
          <w:szCs w:val="32"/>
        </w:rPr>
        <w:t>Le educatrici: Costanzo Eugenia, Zavoli Asia</w:t>
      </w:r>
    </w:p>
    <w:p w14:paraId="57BC2AF5" w14:textId="1A77A702" w:rsidR="004C0AE7" w:rsidRDefault="004C0AE7" w:rsidP="004C0AE7">
      <w:pPr>
        <w:spacing w:line="240" w:lineRule="auto"/>
        <w:rPr>
          <w:sz w:val="32"/>
          <w:szCs w:val="32"/>
        </w:rPr>
      </w:pPr>
      <w:r>
        <w:rPr>
          <w:sz w:val="32"/>
          <w:szCs w:val="32"/>
        </w:rPr>
        <w:t>La dada: suor Leonarda</w:t>
      </w:r>
      <w:r>
        <w:rPr>
          <w:sz w:val="32"/>
          <w:szCs w:val="32"/>
        </w:rPr>
        <w:br w:type="page"/>
      </w:r>
    </w:p>
    <w:p w14:paraId="61ED9EDC" w14:textId="77777777" w:rsidR="004C0AE7" w:rsidRDefault="004C0AE7" w:rsidP="004C0AE7">
      <w:pPr>
        <w:jc w:val="both"/>
        <w:rPr>
          <w:sz w:val="32"/>
          <w:szCs w:val="32"/>
        </w:rPr>
      </w:pPr>
      <w:r w:rsidRPr="000E6DB9">
        <w:rPr>
          <w:sz w:val="32"/>
          <w:szCs w:val="32"/>
        </w:rPr>
        <w:lastRenderedPageBreak/>
        <w:t xml:space="preserve">"Dobbiamo </w:t>
      </w:r>
      <w:r w:rsidRPr="000E6DB9">
        <w:rPr>
          <w:i/>
          <w:iCs/>
          <w:sz w:val="32"/>
          <w:szCs w:val="32"/>
        </w:rPr>
        <w:t>essere</w:t>
      </w:r>
      <w:r w:rsidRPr="000E6DB9">
        <w:rPr>
          <w:sz w:val="32"/>
          <w:szCs w:val="32"/>
        </w:rPr>
        <w:t xml:space="preserve"> costruttori di </w:t>
      </w:r>
      <w:r w:rsidRPr="000E6DB9">
        <w:rPr>
          <w:i/>
          <w:iCs/>
          <w:sz w:val="32"/>
          <w:szCs w:val="32"/>
        </w:rPr>
        <w:t>pace</w:t>
      </w:r>
      <w:r w:rsidRPr="000E6DB9">
        <w:rPr>
          <w:sz w:val="32"/>
          <w:szCs w:val="32"/>
        </w:rPr>
        <w:t xml:space="preserve"> e le nostre comunità </w:t>
      </w:r>
      <w:r w:rsidRPr="000E6DB9">
        <w:rPr>
          <w:i/>
          <w:iCs/>
          <w:sz w:val="32"/>
          <w:szCs w:val="32"/>
        </w:rPr>
        <w:t>devono essere scuole</w:t>
      </w:r>
      <w:r w:rsidRPr="000E6DB9">
        <w:rPr>
          <w:sz w:val="32"/>
          <w:szCs w:val="32"/>
        </w:rPr>
        <w:t xml:space="preserve"> di </w:t>
      </w:r>
      <w:r w:rsidRPr="000E6DB9">
        <w:rPr>
          <w:i/>
          <w:iCs/>
          <w:sz w:val="32"/>
          <w:szCs w:val="32"/>
        </w:rPr>
        <w:t>rispetto</w:t>
      </w:r>
      <w:r w:rsidRPr="000E6DB9">
        <w:rPr>
          <w:sz w:val="32"/>
          <w:szCs w:val="32"/>
        </w:rPr>
        <w:t xml:space="preserve"> e di </w:t>
      </w:r>
      <w:r w:rsidRPr="000E6DB9">
        <w:rPr>
          <w:i/>
          <w:iCs/>
          <w:sz w:val="32"/>
          <w:szCs w:val="32"/>
        </w:rPr>
        <w:t>dialogo</w:t>
      </w:r>
      <w:r w:rsidRPr="000E6DB9">
        <w:rPr>
          <w:sz w:val="32"/>
          <w:szCs w:val="32"/>
        </w:rPr>
        <w:t xml:space="preserve"> con quelle di altri gruppi etnici o </w:t>
      </w:r>
      <w:r w:rsidRPr="000E6DB9">
        <w:rPr>
          <w:i/>
          <w:iCs/>
          <w:sz w:val="32"/>
          <w:szCs w:val="32"/>
        </w:rPr>
        <w:t>religiosi</w:t>
      </w:r>
      <w:r w:rsidRPr="000E6DB9">
        <w:rPr>
          <w:sz w:val="32"/>
          <w:szCs w:val="32"/>
        </w:rPr>
        <w:t>,</w:t>
      </w:r>
      <w:r>
        <w:rPr>
          <w:sz w:val="32"/>
          <w:szCs w:val="32"/>
        </w:rPr>
        <w:t xml:space="preserve"> </w:t>
      </w:r>
      <w:r w:rsidRPr="000E6DB9">
        <w:rPr>
          <w:sz w:val="32"/>
          <w:szCs w:val="32"/>
        </w:rPr>
        <w:t xml:space="preserve">luoghi in cui si impara a superare le tensioni, a promuovere </w:t>
      </w:r>
      <w:r w:rsidRPr="000E6DB9">
        <w:rPr>
          <w:i/>
          <w:iCs/>
          <w:sz w:val="32"/>
          <w:szCs w:val="32"/>
        </w:rPr>
        <w:t>rapporti</w:t>
      </w:r>
      <w:r w:rsidRPr="000E6DB9">
        <w:rPr>
          <w:sz w:val="32"/>
          <w:szCs w:val="32"/>
        </w:rPr>
        <w:t xml:space="preserve"> equi e</w:t>
      </w:r>
      <w:r>
        <w:rPr>
          <w:sz w:val="32"/>
          <w:szCs w:val="32"/>
        </w:rPr>
        <w:t xml:space="preserve"> </w:t>
      </w:r>
      <w:r w:rsidRPr="000E6DB9">
        <w:rPr>
          <w:sz w:val="32"/>
          <w:szCs w:val="32"/>
        </w:rPr>
        <w:t xml:space="preserve">pacifici tra i </w:t>
      </w:r>
      <w:r w:rsidRPr="000E6DB9">
        <w:rPr>
          <w:i/>
          <w:iCs/>
          <w:sz w:val="32"/>
          <w:szCs w:val="32"/>
        </w:rPr>
        <w:t>popoli</w:t>
      </w:r>
      <w:r w:rsidRPr="000E6DB9">
        <w:rPr>
          <w:sz w:val="32"/>
          <w:szCs w:val="32"/>
        </w:rPr>
        <w:t xml:space="preserve"> e i gruppi sociali e a </w:t>
      </w:r>
      <w:r w:rsidRPr="000E6DB9">
        <w:rPr>
          <w:i/>
          <w:iCs/>
          <w:sz w:val="32"/>
          <w:szCs w:val="32"/>
        </w:rPr>
        <w:t>costruire</w:t>
      </w:r>
      <w:r w:rsidRPr="000E6DB9">
        <w:rPr>
          <w:sz w:val="32"/>
          <w:szCs w:val="32"/>
        </w:rPr>
        <w:t xml:space="preserve"> un futuro migliore per le</w:t>
      </w:r>
      <w:r>
        <w:rPr>
          <w:sz w:val="32"/>
          <w:szCs w:val="32"/>
        </w:rPr>
        <w:t xml:space="preserve"> </w:t>
      </w:r>
      <w:r w:rsidRPr="000E6DB9">
        <w:rPr>
          <w:i/>
          <w:iCs/>
          <w:sz w:val="32"/>
          <w:szCs w:val="32"/>
        </w:rPr>
        <w:t>generazioni</w:t>
      </w:r>
      <w:r w:rsidRPr="000E6DB9">
        <w:rPr>
          <w:sz w:val="32"/>
          <w:szCs w:val="32"/>
        </w:rPr>
        <w:t xml:space="preserve"> a venire."</w:t>
      </w:r>
    </w:p>
    <w:p w14:paraId="73F43C41" w14:textId="77777777" w:rsidR="004C0AE7" w:rsidRPr="000E6DB9" w:rsidRDefault="004C0AE7" w:rsidP="004C0AE7">
      <w:pPr>
        <w:jc w:val="both"/>
        <w:rPr>
          <w:sz w:val="32"/>
          <w:szCs w:val="32"/>
        </w:rPr>
      </w:pPr>
    </w:p>
    <w:p w14:paraId="7BB87DC0" w14:textId="77777777" w:rsidR="004C0AE7" w:rsidRDefault="004C0AE7" w:rsidP="004C0AE7">
      <w:pPr>
        <w:jc w:val="right"/>
        <w:rPr>
          <w:sz w:val="32"/>
          <w:szCs w:val="32"/>
        </w:rPr>
      </w:pPr>
      <w:r w:rsidRPr="000E6DB9">
        <w:rPr>
          <w:sz w:val="32"/>
          <w:szCs w:val="32"/>
        </w:rPr>
        <w:t>Messaggio del Santo Padre in occasione della XXVIII edizione dell'Incontro Internazionale Uomini e Religiosi</w:t>
      </w:r>
      <w:r>
        <w:rPr>
          <w:sz w:val="32"/>
          <w:szCs w:val="32"/>
        </w:rPr>
        <w:t xml:space="preserve"> </w:t>
      </w:r>
      <w:r w:rsidRPr="000E6DB9">
        <w:rPr>
          <w:sz w:val="32"/>
          <w:szCs w:val="32"/>
        </w:rPr>
        <w:t>promosso dalla Comunità di Sant'Egidio,</w:t>
      </w:r>
      <w:r>
        <w:rPr>
          <w:sz w:val="32"/>
          <w:szCs w:val="32"/>
        </w:rPr>
        <w:t xml:space="preserve"> </w:t>
      </w:r>
      <w:r w:rsidRPr="000E6DB9">
        <w:rPr>
          <w:sz w:val="32"/>
          <w:szCs w:val="32"/>
        </w:rPr>
        <w:t>08/09/2014</w:t>
      </w:r>
    </w:p>
    <w:p w14:paraId="6FBD1D91" w14:textId="77777777" w:rsidR="004C0AE7" w:rsidRPr="000E6DB9" w:rsidRDefault="004C0AE7" w:rsidP="004C0AE7">
      <w:pPr>
        <w:jc w:val="right"/>
        <w:rPr>
          <w:sz w:val="32"/>
          <w:szCs w:val="32"/>
        </w:rPr>
      </w:pPr>
    </w:p>
    <w:p w14:paraId="45243664" w14:textId="77777777" w:rsidR="004C0AE7" w:rsidRDefault="004C0AE7" w:rsidP="004C0AE7">
      <w:pPr>
        <w:jc w:val="both"/>
        <w:rPr>
          <w:sz w:val="32"/>
          <w:szCs w:val="32"/>
        </w:rPr>
      </w:pPr>
      <w:r>
        <w:rPr>
          <w:sz w:val="32"/>
          <w:szCs w:val="32"/>
        </w:rPr>
        <w:t>“</w:t>
      </w:r>
      <w:r w:rsidRPr="000E6DB9">
        <w:rPr>
          <w:sz w:val="32"/>
          <w:szCs w:val="32"/>
        </w:rPr>
        <w:t xml:space="preserve">È </w:t>
      </w:r>
      <w:r w:rsidRPr="000E6DB9">
        <w:rPr>
          <w:i/>
          <w:iCs/>
          <w:sz w:val="32"/>
          <w:szCs w:val="32"/>
        </w:rPr>
        <w:t>possibile costruire</w:t>
      </w:r>
      <w:r w:rsidRPr="000E6DB9">
        <w:rPr>
          <w:sz w:val="32"/>
          <w:szCs w:val="32"/>
        </w:rPr>
        <w:t xml:space="preserve"> la </w:t>
      </w:r>
      <w:r w:rsidRPr="000E6DB9">
        <w:rPr>
          <w:i/>
          <w:iCs/>
          <w:sz w:val="32"/>
          <w:szCs w:val="32"/>
        </w:rPr>
        <w:t>cultura</w:t>
      </w:r>
      <w:r w:rsidRPr="000E6DB9">
        <w:rPr>
          <w:sz w:val="32"/>
          <w:szCs w:val="32"/>
        </w:rPr>
        <w:t xml:space="preserve"> </w:t>
      </w:r>
      <w:r w:rsidRPr="000E6DB9">
        <w:rPr>
          <w:i/>
          <w:iCs/>
          <w:sz w:val="32"/>
          <w:szCs w:val="32"/>
        </w:rPr>
        <w:t>dell'incontro</w:t>
      </w:r>
      <w:r w:rsidRPr="000E6DB9">
        <w:rPr>
          <w:sz w:val="32"/>
          <w:szCs w:val="32"/>
        </w:rPr>
        <w:t xml:space="preserve"> e un </w:t>
      </w:r>
      <w:r w:rsidRPr="000E6DB9">
        <w:rPr>
          <w:i/>
          <w:iCs/>
          <w:sz w:val="32"/>
          <w:szCs w:val="32"/>
        </w:rPr>
        <w:t>mondo</w:t>
      </w:r>
      <w:r w:rsidRPr="000E6DB9">
        <w:rPr>
          <w:sz w:val="32"/>
          <w:szCs w:val="32"/>
        </w:rPr>
        <w:t xml:space="preserve"> di </w:t>
      </w:r>
      <w:r w:rsidRPr="000E6DB9">
        <w:rPr>
          <w:i/>
          <w:iCs/>
          <w:sz w:val="32"/>
          <w:szCs w:val="32"/>
        </w:rPr>
        <w:t>pace</w:t>
      </w:r>
      <w:r w:rsidRPr="000E6DB9">
        <w:rPr>
          <w:sz w:val="32"/>
          <w:szCs w:val="32"/>
        </w:rPr>
        <w:t xml:space="preserve">, dove credenti di </w:t>
      </w:r>
      <w:r w:rsidRPr="000E6DB9">
        <w:rPr>
          <w:i/>
          <w:iCs/>
          <w:sz w:val="32"/>
          <w:szCs w:val="32"/>
        </w:rPr>
        <w:t>religioni diverse</w:t>
      </w:r>
      <w:r w:rsidRPr="000E6DB9">
        <w:rPr>
          <w:sz w:val="32"/>
          <w:szCs w:val="32"/>
        </w:rPr>
        <w:t xml:space="preserve">, conservando la loro </w:t>
      </w:r>
      <w:r w:rsidRPr="000E6DB9">
        <w:rPr>
          <w:i/>
          <w:iCs/>
          <w:sz w:val="32"/>
          <w:szCs w:val="32"/>
        </w:rPr>
        <w:t>identità</w:t>
      </w:r>
      <w:r w:rsidRPr="000E6DB9">
        <w:rPr>
          <w:sz w:val="32"/>
          <w:szCs w:val="32"/>
        </w:rPr>
        <w:t xml:space="preserve"> (...],</w:t>
      </w:r>
      <w:r>
        <w:rPr>
          <w:sz w:val="32"/>
          <w:szCs w:val="32"/>
        </w:rPr>
        <w:t xml:space="preserve"> </w:t>
      </w:r>
      <w:r w:rsidRPr="000E6DB9">
        <w:rPr>
          <w:sz w:val="32"/>
          <w:szCs w:val="32"/>
        </w:rPr>
        <w:t xml:space="preserve">possono convivere in </w:t>
      </w:r>
      <w:r w:rsidRPr="000E6DB9">
        <w:rPr>
          <w:i/>
          <w:iCs/>
          <w:sz w:val="32"/>
          <w:szCs w:val="32"/>
        </w:rPr>
        <w:t>armonia</w:t>
      </w:r>
      <w:r w:rsidRPr="000E6DB9">
        <w:rPr>
          <w:sz w:val="32"/>
          <w:szCs w:val="32"/>
        </w:rPr>
        <w:t xml:space="preserve"> e nel </w:t>
      </w:r>
      <w:r w:rsidRPr="000E6DB9">
        <w:rPr>
          <w:i/>
          <w:iCs/>
          <w:sz w:val="32"/>
          <w:szCs w:val="32"/>
        </w:rPr>
        <w:t>reciproco rispetto</w:t>
      </w:r>
      <w:r w:rsidRPr="000E6DB9">
        <w:rPr>
          <w:sz w:val="32"/>
          <w:szCs w:val="32"/>
        </w:rPr>
        <w:t>."</w:t>
      </w:r>
    </w:p>
    <w:p w14:paraId="194777C4" w14:textId="77777777" w:rsidR="004C0AE7" w:rsidRPr="000E6DB9" w:rsidRDefault="004C0AE7" w:rsidP="004C0AE7">
      <w:pPr>
        <w:jc w:val="both"/>
        <w:rPr>
          <w:sz w:val="32"/>
          <w:szCs w:val="32"/>
        </w:rPr>
      </w:pPr>
    </w:p>
    <w:p w14:paraId="65CA6115" w14:textId="77777777" w:rsidR="004C0AE7" w:rsidRPr="000E6DB9" w:rsidRDefault="004C0AE7" w:rsidP="004C0AE7">
      <w:pPr>
        <w:jc w:val="right"/>
        <w:rPr>
          <w:sz w:val="32"/>
          <w:szCs w:val="32"/>
        </w:rPr>
      </w:pPr>
      <w:r w:rsidRPr="000E6DB9">
        <w:rPr>
          <w:sz w:val="32"/>
          <w:szCs w:val="32"/>
        </w:rPr>
        <w:t>Discorso del Santo Padre durante l'Udienza agli Sportivi e ai</w:t>
      </w:r>
    </w:p>
    <w:p w14:paraId="1FFB5C64" w14:textId="77777777" w:rsidR="004C0AE7" w:rsidRDefault="004C0AE7" w:rsidP="004C0AE7">
      <w:pPr>
        <w:jc w:val="right"/>
        <w:rPr>
          <w:sz w:val="32"/>
          <w:szCs w:val="32"/>
        </w:rPr>
      </w:pPr>
      <w:r w:rsidRPr="000E6DB9">
        <w:rPr>
          <w:sz w:val="32"/>
          <w:szCs w:val="32"/>
        </w:rPr>
        <w:t>Promotori della partita di calcio interreligiosa per la pace, 01/09/2014</w:t>
      </w:r>
      <w:r>
        <w:rPr>
          <w:sz w:val="32"/>
          <w:szCs w:val="32"/>
        </w:rPr>
        <w:br w:type="page"/>
      </w:r>
    </w:p>
    <w:p w14:paraId="0914222D" w14:textId="77777777" w:rsidR="004C0AE7" w:rsidRPr="008473BB" w:rsidRDefault="004C0AE7" w:rsidP="004C0AE7">
      <w:pPr>
        <w:spacing w:line="240" w:lineRule="auto"/>
        <w:jc w:val="center"/>
        <w:rPr>
          <w:rFonts w:ascii="American Typewriter" w:hAnsi="American Typewriter"/>
          <w:sz w:val="32"/>
          <w:szCs w:val="32"/>
        </w:rPr>
      </w:pPr>
      <w:r w:rsidRPr="003F2CF0">
        <w:rPr>
          <w:rFonts w:ascii="American Typewriter" w:hAnsi="American Typewriter"/>
          <w:sz w:val="52"/>
          <w:szCs w:val="52"/>
        </w:rPr>
        <w:lastRenderedPageBreak/>
        <w:t>MUOVENDO</w:t>
      </w:r>
      <w:r w:rsidRPr="003F2CF0">
        <w:rPr>
          <w:rFonts w:ascii="American Typewriter" w:hAnsi="American Typewriter"/>
          <w:sz w:val="72"/>
          <w:szCs w:val="72"/>
        </w:rPr>
        <w:t>SI</w:t>
      </w:r>
      <w:r w:rsidRPr="003F2CF0">
        <w:rPr>
          <w:rFonts w:ascii="American Typewriter" w:hAnsi="American Typewriter"/>
          <w:sz w:val="52"/>
          <w:szCs w:val="52"/>
        </w:rPr>
        <w:t>MPARA</w:t>
      </w:r>
    </w:p>
    <w:p w14:paraId="646FD483" w14:textId="77777777" w:rsidR="004C0AE7" w:rsidRDefault="004C0AE7" w:rsidP="004C0AE7">
      <w:pPr>
        <w:spacing w:line="240" w:lineRule="auto"/>
        <w:rPr>
          <w:sz w:val="32"/>
          <w:szCs w:val="32"/>
        </w:rPr>
      </w:pPr>
    </w:p>
    <w:p w14:paraId="3138A053" w14:textId="77777777" w:rsidR="004C0AE7" w:rsidRDefault="004C0AE7" w:rsidP="004C0AE7">
      <w:pPr>
        <w:spacing w:line="240" w:lineRule="auto"/>
        <w:rPr>
          <w:sz w:val="32"/>
          <w:szCs w:val="32"/>
        </w:rPr>
      </w:pPr>
      <w:r>
        <w:rPr>
          <w:sz w:val="32"/>
          <w:szCs w:val="32"/>
        </w:rPr>
        <w:t xml:space="preserve">La sezione bruchi quest’anno accoglie 21 bimbi, di età compresa fra i 19 e i 36 mesi. </w:t>
      </w:r>
    </w:p>
    <w:p w14:paraId="646B57DB" w14:textId="77777777" w:rsidR="004C0AE7" w:rsidRDefault="004C0AE7" w:rsidP="004C0AE7">
      <w:pPr>
        <w:spacing w:line="240" w:lineRule="auto"/>
        <w:rPr>
          <w:sz w:val="32"/>
          <w:szCs w:val="32"/>
        </w:rPr>
      </w:pPr>
      <w:r>
        <w:rPr>
          <w:sz w:val="32"/>
          <w:szCs w:val="32"/>
        </w:rPr>
        <w:t xml:space="preserve">Questa disomogeneità fa </w:t>
      </w:r>
      <w:proofErr w:type="spellStart"/>
      <w:r>
        <w:rPr>
          <w:sz w:val="32"/>
          <w:szCs w:val="32"/>
        </w:rPr>
        <w:t>si</w:t>
      </w:r>
      <w:proofErr w:type="spellEnd"/>
      <w:r>
        <w:rPr>
          <w:sz w:val="32"/>
          <w:szCs w:val="32"/>
        </w:rPr>
        <w:t xml:space="preserve"> che tutti i bambini sono stimolati ad una maggiore autonomia, tuttavia consapevoli delle diverse competenze ed abilità, durante la mattinata saranno formati piccoli sottogruppi con i bambini di età omogenea al fine di sperimentare attività e giochi specifici per l’età. </w:t>
      </w:r>
    </w:p>
    <w:p w14:paraId="0516663F" w14:textId="77777777" w:rsidR="004C0AE7" w:rsidRDefault="004C0AE7" w:rsidP="004C0AE7">
      <w:pPr>
        <w:spacing w:line="240" w:lineRule="auto"/>
        <w:rPr>
          <w:sz w:val="32"/>
          <w:szCs w:val="32"/>
        </w:rPr>
      </w:pPr>
      <w:r>
        <w:rPr>
          <w:sz w:val="32"/>
          <w:szCs w:val="32"/>
        </w:rPr>
        <w:t>Considerando la particolare fase di crescita del gruppo, l’attenzione sarà concentrata su attività di tipo psicomotorio, dove per psicomotricità si intende un insieme di attività ed esperienze corporee mirate a sostenere il bambino nel suo sviluppo personale.</w:t>
      </w:r>
    </w:p>
    <w:p w14:paraId="475D31C3" w14:textId="77777777" w:rsidR="004C0AE7" w:rsidRDefault="004C0AE7" w:rsidP="004C0AE7">
      <w:pPr>
        <w:spacing w:line="240" w:lineRule="auto"/>
        <w:rPr>
          <w:sz w:val="32"/>
          <w:szCs w:val="32"/>
        </w:rPr>
      </w:pPr>
      <w:r>
        <w:rPr>
          <w:sz w:val="32"/>
          <w:szCs w:val="32"/>
        </w:rPr>
        <w:t xml:space="preserve">Il bambino con il corpo, esprime le sue emozioni e la sua affettività, ed è proprio dall’interazione fra corpo e psiche che nasce la capacità dell’essere umano di entrare in contatto con il mondo e di creare un rapporto costruttivo con esso. </w:t>
      </w:r>
    </w:p>
    <w:p w14:paraId="5D4AEC7D" w14:textId="77777777" w:rsidR="004C0AE7" w:rsidRDefault="004C0AE7" w:rsidP="004C0AE7">
      <w:pPr>
        <w:spacing w:line="240" w:lineRule="auto"/>
        <w:rPr>
          <w:sz w:val="32"/>
          <w:szCs w:val="32"/>
        </w:rPr>
      </w:pPr>
      <w:r>
        <w:rPr>
          <w:sz w:val="32"/>
          <w:szCs w:val="32"/>
        </w:rPr>
        <w:t xml:space="preserve">Attualmente, la maggior parte del gruppo si trova ad affinare tutta una serie di capacità in parte già acquisite, (camminare, saltare, ma anche attività più fini come il mangiare con le </w:t>
      </w:r>
      <w:proofErr w:type="gramStart"/>
      <w:r>
        <w:rPr>
          <w:sz w:val="32"/>
          <w:szCs w:val="32"/>
        </w:rPr>
        <w:t>posate )</w:t>
      </w:r>
      <w:proofErr w:type="gramEnd"/>
      <w:r>
        <w:rPr>
          <w:sz w:val="32"/>
          <w:szCs w:val="32"/>
        </w:rPr>
        <w:t xml:space="preserve">. Saranno, quindi, forniti strumenti per sperimentare il più possibile le loro potenzialità. Inoltre, le stesse attività saranno mirate ad aiutare il bambino a riconoscere le varie emozioni e sensazioni ed a gestirle in maniera tale da favorire la convivenza e quindi, la socializzazione. Allo stesso modo, sarà, stimolato l’uso del linguaggio piuttosto che della gestualità, che per molti è ancora la via di comunicazione principale. </w:t>
      </w:r>
      <w:r>
        <w:rPr>
          <w:sz w:val="32"/>
          <w:szCs w:val="32"/>
        </w:rPr>
        <w:br w:type="page"/>
      </w:r>
    </w:p>
    <w:p w14:paraId="1E5F71C5" w14:textId="77777777" w:rsidR="004C0AE7" w:rsidRDefault="004C0AE7" w:rsidP="004C0AE7">
      <w:pPr>
        <w:spacing w:line="240" w:lineRule="auto"/>
        <w:rPr>
          <w:sz w:val="44"/>
          <w:szCs w:val="44"/>
        </w:rPr>
      </w:pPr>
      <w:r w:rsidRPr="009E2A73">
        <w:rPr>
          <w:sz w:val="44"/>
          <w:szCs w:val="44"/>
        </w:rPr>
        <w:lastRenderedPageBreak/>
        <w:t>Gli obiettivi generali a tutti i bambini saranno i seguenti:</w:t>
      </w:r>
    </w:p>
    <w:p w14:paraId="4E9C5DCB" w14:textId="77777777" w:rsidR="004C0AE7" w:rsidRDefault="004C0AE7" w:rsidP="004C0AE7">
      <w:pPr>
        <w:spacing w:line="240" w:lineRule="auto"/>
        <w:rPr>
          <w:sz w:val="32"/>
          <w:szCs w:val="32"/>
        </w:rPr>
      </w:pPr>
      <w:r w:rsidRPr="003F2CF0">
        <w:rPr>
          <w:sz w:val="32"/>
          <w:szCs w:val="32"/>
        </w:rPr>
        <w:t>Svilu</w:t>
      </w:r>
      <w:r>
        <w:rPr>
          <w:sz w:val="32"/>
          <w:szCs w:val="32"/>
        </w:rPr>
        <w:t>ppare una corretta percezione del corpo.</w:t>
      </w:r>
    </w:p>
    <w:p w14:paraId="5FC71CAC" w14:textId="77777777" w:rsidR="004C0AE7" w:rsidRDefault="004C0AE7" w:rsidP="004C0AE7">
      <w:pPr>
        <w:spacing w:line="240" w:lineRule="auto"/>
        <w:rPr>
          <w:sz w:val="32"/>
          <w:szCs w:val="32"/>
        </w:rPr>
      </w:pPr>
      <w:r>
        <w:rPr>
          <w:sz w:val="32"/>
          <w:szCs w:val="32"/>
        </w:rPr>
        <w:t>Affinare la concentrazione, attenzione e comprensione.</w:t>
      </w:r>
    </w:p>
    <w:p w14:paraId="74A3C9D9" w14:textId="77777777" w:rsidR="004C0AE7" w:rsidRDefault="004C0AE7" w:rsidP="004C0AE7">
      <w:pPr>
        <w:spacing w:line="240" w:lineRule="auto"/>
        <w:rPr>
          <w:sz w:val="32"/>
          <w:szCs w:val="32"/>
        </w:rPr>
      </w:pPr>
      <w:r>
        <w:rPr>
          <w:sz w:val="32"/>
          <w:szCs w:val="32"/>
        </w:rPr>
        <w:t>Sviluppare la percezione dell’oggetto (nello spazio e nel tempo).</w:t>
      </w:r>
    </w:p>
    <w:p w14:paraId="4A838217" w14:textId="77777777" w:rsidR="004C0AE7" w:rsidRDefault="004C0AE7" w:rsidP="004C0AE7">
      <w:pPr>
        <w:spacing w:line="240" w:lineRule="auto"/>
        <w:rPr>
          <w:sz w:val="32"/>
          <w:szCs w:val="32"/>
        </w:rPr>
      </w:pPr>
      <w:r>
        <w:rPr>
          <w:sz w:val="32"/>
          <w:szCs w:val="32"/>
        </w:rPr>
        <w:t>Imparare ad esprimere e controllare i propri stati d’animo.</w:t>
      </w:r>
    </w:p>
    <w:p w14:paraId="32229ABA" w14:textId="77777777" w:rsidR="004C0AE7" w:rsidRDefault="004C0AE7" w:rsidP="004C0AE7">
      <w:pPr>
        <w:spacing w:line="240" w:lineRule="auto"/>
        <w:rPr>
          <w:sz w:val="32"/>
          <w:szCs w:val="32"/>
        </w:rPr>
      </w:pPr>
      <w:r>
        <w:rPr>
          <w:sz w:val="32"/>
          <w:szCs w:val="32"/>
        </w:rPr>
        <w:t>Rafforzare la fiducia in sé stessi e la socializzazione.</w:t>
      </w:r>
    </w:p>
    <w:p w14:paraId="74969A66" w14:textId="77777777" w:rsidR="004C0AE7" w:rsidRDefault="004C0AE7" w:rsidP="004C0AE7">
      <w:pPr>
        <w:spacing w:line="240" w:lineRule="auto"/>
        <w:rPr>
          <w:sz w:val="32"/>
          <w:szCs w:val="32"/>
        </w:rPr>
      </w:pPr>
      <w:r>
        <w:rPr>
          <w:sz w:val="32"/>
          <w:szCs w:val="32"/>
        </w:rPr>
        <w:t>Imparare ad accettare le regole</w:t>
      </w:r>
    </w:p>
    <w:p w14:paraId="50AE2A2C" w14:textId="77777777" w:rsidR="004C0AE7" w:rsidRDefault="004C0AE7" w:rsidP="004C0AE7">
      <w:pPr>
        <w:spacing w:line="240" w:lineRule="auto"/>
        <w:rPr>
          <w:sz w:val="32"/>
          <w:szCs w:val="32"/>
        </w:rPr>
      </w:pPr>
    </w:p>
    <w:p w14:paraId="4494C236" w14:textId="77777777" w:rsidR="004C0AE7" w:rsidRDefault="004C0AE7" w:rsidP="004C0AE7">
      <w:pPr>
        <w:spacing w:line="240" w:lineRule="auto"/>
        <w:rPr>
          <w:sz w:val="44"/>
          <w:szCs w:val="44"/>
        </w:rPr>
      </w:pPr>
      <w:r>
        <w:rPr>
          <w:sz w:val="44"/>
          <w:szCs w:val="44"/>
        </w:rPr>
        <w:t>Gli obiettivi specifici saranno:</w:t>
      </w:r>
    </w:p>
    <w:p w14:paraId="19EB5E7F" w14:textId="77777777" w:rsidR="004C0AE7" w:rsidRDefault="004C0AE7" w:rsidP="004C0AE7">
      <w:pPr>
        <w:spacing w:line="240" w:lineRule="auto"/>
        <w:rPr>
          <w:sz w:val="32"/>
          <w:szCs w:val="32"/>
        </w:rPr>
      </w:pPr>
      <w:r>
        <w:rPr>
          <w:sz w:val="32"/>
          <w:szCs w:val="32"/>
        </w:rPr>
        <w:t>Promuovere una crescita armonica.</w:t>
      </w:r>
    </w:p>
    <w:p w14:paraId="7594EF8C" w14:textId="77777777" w:rsidR="004C0AE7" w:rsidRDefault="004C0AE7" w:rsidP="004C0AE7">
      <w:pPr>
        <w:spacing w:line="240" w:lineRule="auto"/>
        <w:rPr>
          <w:sz w:val="32"/>
          <w:szCs w:val="32"/>
        </w:rPr>
      </w:pPr>
      <w:r>
        <w:rPr>
          <w:sz w:val="32"/>
          <w:szCs w:val="32"/>
        </w:rPr>
        <w:t>Incentivare la sua capacità di iniziativa.</w:t>
      </w:r>
    </w:p>
    <w:p w14:paraId="6DB6BDA6" w14:textId="77777777" w:rsidR="004C0AE7" w:rsidRDefault="004C0AE7" w:rsidP="004C0AE7">
      <w:pPr>
        <w:spacing w:line="240" w:lineRule="auto"/>
        <w:rPr>
          <w:sz w:val="32"/>
          <w:szCs w:val="32"/>
        </w:rPr>
      </w:pPr>
      <w:r>
        <w:rPr>
          <w:sz w:val="32"/>
          <w:szCs w:val="32"/>
        </w:rPr>
        <w:t>Sviluppare il controllo motorio.</w:t>
      </w:r>
    </w:p>
    <w:p w14:paraId="169689CF" w14:textId="77777777" w:rsidR="004C0AE7" w:rsidRDefault="004C0AE7" w:rsidP="004C0AE7">
      <w:pPr>
        <w:spacing w:line="240" w:lineRule="auto"/>
        <w:rPr>
          <w:sz w:val="32"/>
          <w:szCs w:val="32"/>
        </w:rPr>
      </w:pPr>
      <w:r>
        <w:rPr>
          <w:sz w:val="32"/>
          <w:szCs w:val="32"/>
        </w:rPr>
        <w:t>Fare esperienze con materiali diversi per favorire la sua creatività.</w:t>
      </w:r>
    </w:p>
    <w:p w14:paraId="28319175" w14:textId="77777777" w:rsidR="004C0AE7" w:rsidRDefault="004C0AE7" w:rsidP="004C0AE7">
      <w:pPr>
        <w:spacing w:line="240" w:lineRule="auto"/>
        <w:rPr>
          <w:sz w:val="32"/>
          <w:szCs w:val="32"/>
        </w:rPr>
      </w:pPr>
      <w:r>
        <w:rPr>
          <w:sz w:val="32"/>
          <w:szCs w:val="32"/>
        </w:rPr>
        <w:t>Migliorare la qualità dell’ascolto delle proprie emozioni.</w:t>
      </w:r>
    </w:p>
    <w:p w14:paraId="10A60561" w14:textId="77777777" w:rsidR="004C0AE7" w:rsidRDefault="004C0AE7" w:rsidP="004C0AE7">
      <w:pPr>
        <w:spacing w:line="240" w:lineRule="auto"/>
        <w:rPr>
          <w:sz w:val="32"/>
          <w:szCs w:val="32"/>
        </w:rPr>
      </w:pPr>
      <w:r>
        <w:rPr>
          <w:sz w:val="32"/>
          <w:szCs w:val="32"/>
        </w:rPr>
        <w:t>Sostenere il bambino in tutte le fasi del gioco e nelle sue conquiste</w:t>
      </w:r>
    </w:p>
    <w:p w14:paraId="4C2925D7" w14:textId="77777777" w:rsidR="004C0AE7" w:rsidRDefault="004C0AE7" w:rsidP="004C0AE7">
      <w:pPr>
        <w:spacing w:line="240" w:lineRule="auto"/>
        <w:rPr>
          <w:sz w:val="32"/>
          <w:szCs w:val="32"/>
        </w:rPr>
      </w:pPr>
    </w:p>
    <w:p w14:paraId="619D8D82" w14:textId="77777777" w:rsidR="004C0AE7" w:rsidRDefault="004C0AE7" w:rsidP="004C0AE7">
      <w:pPr>
        <w:spacing w:line="240" w:lineRule="auto"/>
        <w:rPr>
          <w:sz w:val="44"/>
          <w:szCs w:val="44"/>
        </w:rPr>
      </w:pPr>
      <w:r>
        <w:rPr>
          <w:sz w:val="44"/>
          <w:szCs w:val="44"/>
        </w:rPr>
        <w:t>Attività e materiali proposti</w:t>
      </w:r>
    </w:p>
    <w:p w14:paraId="744A9D59" w14:textId="77777777" w:rsidR="004C0AE7" w:rsidRDefault="004C0AE7" w:rsidP="004C0AE7">
      <w:pPr>
        <w:spacing w:line="240" w:lineRule="auto"/>
        <w:rPr>
          <w:sz w:val="32"/>
          <w:szCs w:val="32"/>
        </w:rPr>
      </w:pPr>
      <w:r>
        <w:rPr>
          <w:sz w:val="32"/>
          <w:szCs w:val="32"/>
        </w:rPr>
        <w:t>Verranno proposte, quotidianamente, ai bambini una serie di materiali ed attività specifiche:</w:t>
      </w:r>
    </w:p>
    <w:p w14:paraId="6D835976" w14:textId="77777777" w:rsidR="004C0AE7" w:rsidRDefault="004C0AE7" w:rsidP="004C0AE7">
      <w:pPr>
        <w:spacing w:line="240" w:lineRule="auto"/>
        <w:rPr>
          <w:sz w:val="32"/>
          <w:szCs w:val="32"/>
        </w:rPr>
      </w:pPr>
      <w:r>
        <w:rPr>
          <w:sz w:val="32"/>
          <w:szCs w:val="32"/>
        </w:rPr>
        <w:t xml:space="preserve">Giochi con palle di varie misure, cuscini, ostacoli vari dentro/fuori, uso di piccoli attrezzi (birilli) tappeti e tunnel. </w:t>
      </w:r>
    </w:p>
    <w:p w14:paraId="630C0711" w14:textId="77777777" w:rsidR="004C0AE7" w:rsidRDefault="004C0AE7" w:rsidP="004C0AE7">
      <w:pPr>
        <w:spacing w:line="240" w:lineRule="auto"/>
        <w:rPr>
          <w:sz w:val="32"/>
          <w:szCs w:val="32"/>
        </w:rPr>
      </w:pPr>
      <w:r>
        <w:rPr>
          <w:sz w:val="32"/>
          <w:szCs w:val="32"/>
        </w:rPr>
        <w:t>Riconoscere il proprio bavaglino, metterlo e toglierlo autonomamente.</w:t>
      </w:r>
    </w:p>
    <w:p w14:paraId="5F77F31C" w14:textId="77777777" w:rsidR="004C0AE7" w:rsidRDefault="004C0AE7" w:rsidP="004C0AE7">
      <w:pPr>
        <w:spacing w:line="240" w:lineRule="auto"/>
        <w:rPr>
          <w:sz w:val="32"/>
          <w:szCs w:val="32"/>
        </w:rPr>
      </w:pPr>
      <w:r>
        <w:rPr>
          <w:sz w:val="32"/>
          <w:szCs w:val="32"/>
        </w:rPr>
        <w:t>Mangiare da soli usando le posate.</w:t>
      </w:r>
    </w:p>
    <w:p w14:paraId="17B67482" w14:textId="77777777" w:rsidR="004C0AE7" w:rsidRDefault="004C0AE7" w:rsidP="004C0AE7">
      <w:pPr>
        <w:spacing w:line="240" w:lineRule="auto"/>
        <w:rPr>
          <w:sz w:val="32"/>
          <w:szCs w:val="32"/>
        </w:rPr>
      </w:pPr>
      <w:r>
        <w:rPr>
          <w:sz w:val="32"/>
          <w:szCs w:val="32"/>
        </w:rPr>
        <w:lastRenderedPageBreak/>
        <w:t>Riconoscere la propria foto e quella degli altri bimbi quando si fa il gioco delle presenze.</w:t>
      </w:r>
    </w:p>
    <w:p w14:paraId="4DA051F4" w14:textId="77777777" w:rsidR="004C0AE7" w:rsidRDefault="004C0AE7" w:rsidP="004C0AE7">
      <w:pPr>
        <w:spacing w:line="240" w:lineRule="auto"/>
        <w:rPr>
          <w:sz w:val="32"/>
          <w:szCs w:val="32"/>
        </w:rPr>
      </w:pPr>
      <w:r>
        <w:rPr>
          <w:sz w:val="32"/>
          <w:szCs w:val="32"/>
        </w:rPr>
        <w:t>Imparare a gestire gli stati d’animo, leggendo libri ed imitando le emozioni.</w:t>
      </w:r>
    </w:p>
    <w:p w14:paraId="1A74D65C" w14:textId="77777777" w:rsidR="004C0AE7" w:rsidRDefault="004C0AE7" w:rsidP="004C0AE7">
      <w:pPr>
        <w:spacing w:line="240" w:lineRule="auto"/>
        <w:rPr>
          <w:sz w:val="32"/>
          <w:szCs w:val="32"/>
        </w:rPr>
      </w:pPr>
      <w:r>
        <w:rPr>
          <w:sz w:val="32"/>
          <w:szCs w:val="32"/>
        </w:rPr>
        <w:t>Imparare ad accettare le regole con il gioco del trenino, lavandosi le mani, riordinando i giochi.</w:t>
      </w:r>
    </w:p>
    <w:p w14:paraId="0F503D4C" w14:textId="77777777" w:rsidR="004C0AE7" w:rsidRDefault="004C0AE7" w:rsidP="004C0AE7">
      <w:pPr>
        <w:spacing w:line="240" w:lineRule="auto"/>
        <w:rPr>
          <w:sz w:val="32"/>
          <w:szCs w:val="32"/>
        </w:rPr>
      </w:pPr>
      <w:r>
        <w:rPr>
          <w:sz w:val="32"/>
          <w:szCs w:val="32"/>
        </w:rPr>
        <w:t xml:space="preserve">Attività di manipolazione e travasi per sviluppare la manualità fine (farina pasta di sale, </w:t>
      </w:r>
      <w:proofErr w:type="spellStart"/>
      <w:r>
        <w:rPr>
          <w:sz w:val="32"/>
          <w:szCs w:val="32"/>
        </w:rPr>
        <w:t>didò</w:t>
      </w:r>
      <w:proofErr w:type="spellEnd"/>
      <w:r>
        <w:rPr>
          <w:sz w:val="32"/>
          <w:szCs w:val="32"/>
        </w:rPr>
        <w:t xml:space="preserve"> …).</w:t>
      </w:r>
    </w:p>
    <w:p w14:paraId="144C5717" w14:textId="77777777" w:rsidR="004C0AE7" w:rsidRDefault="004C0AE7" w:rsidP="004C0AE7">
      <w:pPr>
        <w:spacing w:line="240" w:lineRule="auto"/>
        <w:rPr>
          <w:sz w:val="32"/>
          <w:szCs w:val="32"/>
        </w:rPr>
      </w:pPr>
      <w:r>
        <w:rPr>
          <w:sz w:val="32"/>
          <w:szCs w:val="32"/>
        </w:rPr>
        <w:t>Attività grafico-pittoriche per imparare a riconoscere i colori, sviluppare la fantasia e le preferenze.</w:t>
      </w:r>
    </w:p>
    <w:p w14:paraId="4FB5D5F6" w14:textId="77777777" w:rsidR="004C0AE7" w:rsidRDefault="004C0AE7" w:rsidP="004C0AE7">
      <w:pPr>
        <w:spacing w:line="240" w:lineRule="auto"/>
        <w:rPr>
          <w:sz w:val="32"/>
          <w:szCs w:val="32"/>
        </w:rPr>
      </w:pPr>
      <w:r>
        <w:rPr>
          <w:sz w:val="32"/>
          <w:szCs w:val="32"/>
        </w:rPr>
        <w:t>Giochi con palle, cuscini, ostacoli vari dentro/fuori per sviluppare una corretta percezione del proprio corpo.</w:t>
      </w:r>
    </w:p>
    <w:p w14:paraId="0DDE1896" w14:textId="77777777" w:rsidR="004C0AE7" w:rsidRDefault="004C0AE7" w:rsidP="004C0AE7">
      <w:pPr>
        <w:spacing w:line="240" w:lineRule="auto"/>
        <w:rPr>
          <w:sz w:val="32"/>
          <w:szCs w:val="32"/>
        </w:rPr>
      </w:pPr>
    </w:p>
    <w:p w14:paraId="1C61DA48" w14:textId="77777777" w:rsidR="004C0AE7" w:rsidRDefault="004C0AE7" w:rsidP="004C0AE7">
      <w:pPr>
        <w:rPr>
          <w:sz w:val="32"/>
          <w:szCs w:val="32"/>
        </w:rPr>
      </w:pPr>
      <w:r>
        <w:rPr>
          <w:sz w:val="32"/>
          <w:szCs w:val="32"/>
        </w:rPr>
        <w:br w:type="page"/>
      </w:r>
    </w:p>
    <w:p w14:paraId="70FFC0F0" w14:textId="77777777" w:rsidR="004C0AE7" w:rsidRPr="008473BB" w:rsidRDefault="004C0AE7" w:rsidP="004C0AE7">
      <w:pPr>
        <w:spacing w:line="240" w:lineRule="auto"/>
        <w:jc w:val="center"/>
        <w:rPr>
          <w:rFonts w:ascii="American Typewriter" w:hAnsi="American Typewriter"/>
          <w:sz w:val="32"/>
          <w:szCs w:val="32"/>
        </w:rPr>
      </w:pPr>
      <w:r w:rsidRPr="008473BB">
        <w:rPr>
          <w:rFonts w:ascii="American Typewriter" w:hAnsi="American Typewriter"/>
          <w:sz w:val="44"/>
          <w:szCs w:val="44"/>
        </w:rPr>
        <w:lastRenderedPageBreak/>
        <w:t>S.T.E.A.M.</w:t>
      </w:r>
    </w:p>
    <w:p w14:paraId="1E99ADA7" w14:textId="77777777" w:rsidR="004C0AE7" w:rsidRDefault="004C0AE7" w:rsidP="004C0AE7">
      <w:pPr>
        <w:spacing w:line="240" w:lineRule="auto"/>
        <w:rPr>
          <w:sz w:val="32"/>
          <w:szCs w:val="32"/>
        </w:rPr>
      </w:pPr>
    </w:p>
    <w:p w14:paraId="08A799E4" w14:textId="77777777" w:rsidR="004C0AE7" w:rsidRDefault="004C0AE7" w:rsidP="004C0AE7">
      <w:pPr>
        <w:spacing w:line="240" w:lineRule="auto"/>
        <w:rPr>
          <w:sz w:val="32"/>
          <w:szCs w:val="32"/>
        </w:rPr>
      </w:pPr>
      <w:r>
        <w:rPr>
          <w:sz w:val="32"/>
          <w:szCs w:val="32"/>
        </w:rPr>
        <w:t>I laboratori proposti saranno attivati con una nuova filosofia educativo-didattica chiamata S.T.E.A.M. (insieme delle materie scientifico-tecnologiche-ingegneristiche-arte-matematiche).</w:t>
      </w:r>
    </w:p>
    <w:p w14:paraId="20C7787A" w14:textId="77777777" w:rsidR="004C0AE7" w:rsidRDefault="004C0AE7" w:rsidP="004C0AE7">
      <w:pPr>
        <w:spacing w:line="240" w:lineRule="auto"/>
        <w:rPr>
          <w:sz w:val="32"/>
          <w:szCs w:val="32"/>
        </w:rPr>
      </w:pPr>
      <w:r>
        <w:rPr>
          <w:sz w:val="32"/>
          <w:szCs w:val="32"/>
        </w:rPr>
        <w:t>Si attiveranno contemporaneamente, capacità intellettive e riflessive, manuali e creative, per offrire al bambino una educazione che gli servirà soprattutto, nell’età adolescenziale e adulta.</w:t>
      </w:r>
    </w:p>
    <w:p w14:paraId="1F65A016" w14:textId="77777777" w:rsidR="004C0AE7" w:rsidRDefault="004C0AE7" w:rsidP="004C0AE7">
      <w:pPr>
        <w:spacing w:line="240" w:lineRule="auto"/>
        <w:rPr>
          <w:sz w:val="32"/>
          <w:szCs w:val="32"/>
        </w:rPr>
      </w:pPr>
      <w:r>
        <w:rPr>
          <w:sz w:val="32"/>
          <w:szCs w:val="32"/>
        </w:rPr>
        <w:t>Saranno forniti, inoltre, ai bambini strumenti atti a sviluppare il pensiero scientifico per individuare i meccanismi causa-effetto, individuare soluzioni ed essere stimolati a scoprire cose nuove.</w:t>
      </w:r>
    </w:p>
    <w:p w14:paraId="18BB3593" w14:textId="77777777" w:rsidR="004C0AE7" w:rsidRDefault="004C0AE7" w:rsidP="004C0AE7">
      <w:pPr>
        <w:spacing w:line="240" w:lineRule="auto"/>
        <w:rPr>
          <w:sz w:val="44"/>
          <w:szCs w:val="44"/>
        </w:rPr>
      </w:pPr>
    </w:p>
    <w:p w14:paraId="61030A1D" w14:textId="77777777" w:rsidR="004C0AE7" w:rsidRDefault="004C0AE7" w:rsidP="004C0AE7">
      <w:pPr>
        <w:spacing w:line="240" w:lineRule="auto"/>
        <w:rPr>
          <w:sz w:val="44"/>
          <w:szCs w:val="44"/>
        </w:rPr>
      </w:pPr>
      <w:r>
        <w:rPr>
          <w:sz w:val="44"/>
          <w:szCs w:val="44"/>
        </w:rPr>
        <w:t>SPAZI</w:t>
      </w:r>
    </w:p>
    <w:p w14:paraId="4CA7DFD6" w14:textId="77777777" w:rsidR="004C0AE7" w:rsidRDefault="004C0AE7" w:rsidP="004C0AE7">
      <w:pPr>
        <w:spacing w:line="240" w:lineRule="auto"/>
        <w:rPr>
          <w:sz w:val="32"/>
          <w:szCs w:val="32"/>
        </w:rPr>
      </w:pPr>
      <w:r>
        <w:rPr>
          <w:sz w:val="32"/>
          <w:szCs w:val="32"/>
        </w:rPr>
        <w:t>Le attività verranno realizzate all’interno della sezione, nella stanza atelier e nel giardino della scuola.</w:t>
      </w:r>
    </w:p>
    <w:p w14:paraId="5F4304C2" w14:textId="77777777" w:rsidR="004C0AE7" w:rsidRDefault="004C0AE7" w:rsidP="004C0AE7">
      <w:pPr>
        <w:spacing w:line="240" w:lineRule="auto"/>
        <w:rPr>
          <w:sz w:val="32"/>
          <w:szCs w:val="32"/>
        </w:rPr>
      </w:pPr>
    </w:p>
    <w:p w14:paraId="291A7586" w14:textId="77777777" w:rsidR="004C0AE7" w:rsidRDefault="004C0AE7" w:rsidP="004C0AE7">
      <w:pPr>
        <w:spacing w:line="240" w:lineRule="auto"/>
        <w:rPr>
          <w:sz w:val="32"/>
          <w:szCs w:val="32"/>
        </w:rPr>
      </w:pPr>
      <w:r>
        <w:rPr>
          <w:sz w:val="44"/>
          <w:szCs w:val="44"/>
        </w:rPr>
        <w:t>DOCUMENTAZIONE</w:t>
      </w:r>
    </w:p>
    <w:p w14:paraId="771B507F" w14:textId="77777777" w:rsidR="004C0AE7" w:rsidRDefault="004C0AE7" w:rsidP="004C0AE7">
      <w:pPr>
        <w:spacing w:line="240" w:lineRule="auto"/>
        <w:rPr>
          <w:sz w:val="32"/>
          <w:szCs w:val="32"/>
        </w:rPr>
      </w:pPr>
      <w:r>
        <w:rPr>
          <w:sz w:val="32"/>
          <w:szCs w:val="32"/>
        </w:rPr>
        <w:t xml:space="preserve">La documentazione comprende cartelloni con foto esposte sia all’interno che all’esterno della sezione, riguardanti i bambini impegnati nelle attività di routine, di gioco, di lettura…… </w:t>
      </w:r>
    </w:p>
    <w:p w14:paraId="6DEC0887" w14:textId="77777777" w:rsidR="004C0AE7" w:rsidRDefault="004C0AE7" w:rsidP="004C0AE7">
      <w:pPr>
        <w:spacing w:line="240" w:lineRule="auto"/>
        <w:rPr>
          <w:sz w:val="32"/>
          <w:szCs w:val="32"/>
        </w:rPr>
      </w:pPr>
      <w:r>
        <w:rPr>
          <w:sz w:val="32"/>
          <w:szCs w:val="32"/>
        </w:rPr>
        <w:t>Una scatola contenente foto e lavori eseguiti nel corso dell’anno da consegnare ai genitori a fine anno scolastico.</w:t>
      </w:r>
    </w:p>
    <w:p w14:paraId="13100E91" w14:textId="77777777" w:rsidR="004C0AE7" w:rsidRDefault="004C0AE7" w:rsidP="004C0AE7">
      <w:pPr>
        <w:spacing w:line="240" w:lineRule="auto"/>
        <w:rPr>
          <w:sz w:val="32"/>
          <w:szCs w:val="32"/>
        </w:rPr>
      </w:pPr>
    </w:p>
    <w:p w14:paraId="6A0B9D53" w14:textId="77777777" w:rsidR="004C0AE7" w:rsidRDefault="004C0AE7" w:rsidP="004C0AE7">
      <w:pPr>
        <w:spacing w:line="240" w:lineRule="auto"/>
        <w:rPr>
          <w:sz w:val="32"/>
          <w:szCs w:val="32"/>
        </w:rPr>
      </w:pPr>
      <w:r>
        <w:rPr>
          <w:sz w:val="44"/>
          <w:szCs w:val="44"/>
        </w:rPr>
        <w:t>VERIFICA E VALUTAZIONE</w:t>
      </w:r>
    </w:p>
    <w:p w14:paraId="5A9F7263" w14:textId="77777777" w:rsidR="004C0AE7" w:rsidRDefault="004C0AE7" w:rsidP="004C0AE7">
      <w:pPr>
        <w:spacing w:line="240" w:lineRule="auto"/>
        <w:rPr>
          <w:sz w:val="32"/>
          <w:szCs w:val="32"/>
        </w:rPr>
      </w:pPr>
      <w:r>
        <w:rPr>
          <w:sz w:val="32"/>
          <w:szCs w:val="32"/>
        </w:rPr>
        <w:t>Dell’osservazione del bambino, attraverso la compilazione di schede predisposte dal coordinatore pedagogico, per verificare i percorsi fatti e valutare i traguardi raggiunti in relazione a quelli prefissati.</w:t>
      </w:r>
      <w:r>
        <w:rPr>
          <w:sz w:val="32"/>
          <w:szCs w:val="32"/>
        </w:rPr>
        <w:br w:type="page"/>
      </w:r>
    </w:p>
    <w:p w14:paraId="31F415C2" w14:textId="77777777" w:rsidR="004C0AE7" w:rsidRPr="003F2CF0" w:rsidRDefault="004C0AE7" w:rsidP="004C0AE7">
      <w:pPr>
        <w:spacing w:line="240" w:lineRule="auto"/>
        <w:rPr>
          <w:sz w:val="32"/>
          <w:szCs w:val="32"/>
        </w:rPr>
      </w:pPr>
      <w:r w:rsidRPr="003F2CF0">
        <w:rPr>
          <w:sz w:val="32"/>
          <w:szCs w:val="32"/>
        </w:rPr>
        <w:lastRenderedPageBreak/>
        <w:t>Per accompagnarci in questo anno scolastico, all’insegna della scoperta e dell’avventura abbiamo scelto un libro che possa rappresentarci al meglio, ovvero il “</w:t>
      </w:r>
      <w:r w:rsidRPr="003F2CF0">
        <w:rPr>
          <w:i/>
          <w:iCs/>
          <w:sz w:val="32"/>
          <w:szCs w:val="32"/>
        </w:rPr>
        <w:t>IL PESCIOLINO ARCOBALENO</w:t>
      </w:r>
      <w:r w:rsidRPr="003F2CF0">
        <w:rPr>
          <w:sz w:val="32"/>
          <w:szCs w:val="32"/>
        </w:rPr>
        <w:t>”</w:t>
      </w:r>
    </w:p>
    <w:p w14:paraId="7BF38C7D" w14:textId="77777777" w:rsidR="004C0AE7" w:rsidRDefault="004C0AE7" w:rsidP="004C0AE7">
      <w:pPr>
        <w:spacing w:line="240" w:lineRule="auto"/>
        <w:rPr>
          <w:sz w:val="32"/>
          <w:szCs w:val="32"/>
        </w:rPr>
      </w:pPr>
      <w:r>
        <w:rPr>
          <w:sz w:val="32"/>
          <w:szCs w:val="32"/>
        </w:rPr>
        <w:t xml:space="preserve">“Il pesciolino arcobaleno” realizzerà un viaggio attraverso i mari, alla scoperta di nuovi amici, di nuovi luoghi, di nuove emozioni. </w:t>
      </w:r>
    </w:p>
    <w:p w14:paraId="49618F85" w14:textId="77777777" w:rsidR="004C0AE7" w:rsidRDefault="004C0AE7" w:rsidP="004C0AE7">
      <w:pPr>
        <w:spacing w:line="240" w:lineRule="auto"/>
        <w:rPr>
          <w:sz w:val="32"/>
          <w:szCs w:val="32"/>
        </w:rPr>
      </w:pPr>
      <w:r>
        <w:rPr>
          <w:sz w:val="32"/>
          <w:szCs w:val="32"/>
        </w:rPr>
        <w:t>Egli ci aiuterà ad interiorizzare il concetto di</w:t>
      </w:r>
    </w:p>
    <w:p w14:paraId="3ECBC1C0" w14:textId="77777777" w:rsidR="004C0AE7" w:rsidRDefault="004C0AE7" w:rsidP="004C0AE7">
      <w:pPr>
        <w:spacing w:line="240" w:lineRule="auto"/>
        <w:rPr>
          <w:sz w:val="40"/>
          <w:szCs w:val="40"/>
        </w:rPr>
      </w:pPr>
      <w:r>
        <w:rPr>
          <w:sz w:val="40"/>
          <w:szCs w:val="40"/>
        </w:rPr>
        <w:t>Diversità, intesa come: di genere</w:t>
      </w:r>
    </w:p>
    <w:p w14:paraId="29D4B3D3" w14:textId="77777777" w:rsidR="004C0AE7" w:rsidRDefault="004C0AE7" w:rsidP="004C0AE7">
      <w:pPr>
        <w:spacing w:line="240" w:lineRule="auto"/>
        <w:rPr>
          <w:sz w:val="40"/>
          <w:szCs w:val="40"/>
        </w:rPr>
      </w:pPr>
      <w:r>
        <w:rPr>
          <w:sz w:val="40"/>
          <w:szCs w:val="40"/>
        </w:rPr>
        <w:t xml:space="preserve">                                          di crescita dell’età</w:t>
      </w:r>
    </w:p>
    <w:p w14:paraId="60036DA8" w14:textId="77777777" w:rsidR="004C0AE7" w:rsidRDefault="004C0AE7" w:rsidP="004C0AE7">
      <w:pPr>
        <w:spacing w:line="240" w:lineRule="auto"/>
        <w:rPr>
          <w:sz w:val="40"/>
          <w:szCs w:val="40"/>
        </w:rPr>
      </w:pPr>
      <w:r>
        <w:rPr>
          <w:sz w:val="40"/>
          <w:szCs w:val="40"/>
        </w:rPr>
        <w:t xml:space="preserve">                                          di cultura e rispetto per gli spazi</w:t>
      </w:r>
    </w:p>
    <w:p w14:paraId="7E92B539" w14:textId="77777777" w:rsidR="004C0AE7" w:rsidRDefault="004C0AE7" w:rsidP="004C0AE7">
      <w:pPr>
        <w:spacing w:line="240" w:lineRule="auto"/>
        <w:rPr>
          <w:sz w:val="40"/>
          <w:szCs w:val="40"/>
        </w:rPr>
      </w:pPr>
      <w:r>
        <w:rPr>
          <w:sz w:val="40"/>
          <w:szCs w:val="40"/>
        </w:rPr>
        <w:t xml:space="preserve">                                           in relazione a quelli degli altri</w:t>
      </w:r>
    </w:p>
    <w:p w14:paraId="5D3F3AD3" w14:textId="77777777" w:rsidR="004C0AE7" w:rsidRDefault="004C0AE7" w:rsidP="004C0AE7">
      <w:pPr>
        <w:spacing w:line="240" w:lineRule="auto"/>
        <w:rPr>
          <w:sz w:val="32"/>
          <w:szCs w:val="32"/>
        </w:rPr>
      </w:pPr>
      <w:r>
        <w:rPr>
          <w:sz w:val="32"/>
          <w:szCs w:val="32"/>
        </w:rPr>
        <w:t xml:space="preserve">                                                     (la diversità diventa un valore aggiunto</w:t>
      </w:r>
    </w:p>
    <w:p w14:paraId="5DC098E0" w14:textId="77777777" w:rsidR="004C0AE7" w:rsidRDefault="004C0AE7" w:rsidP="004C0AE7">
      <w:pPr>
        <w:spacing w:line="240" w:lineRule="auto"/>
        <w:rPr>
          <w:sz w:val="32"/>
          <w:szCs w:val="32"/>
        </w:rPr>
      </w:pPr>
      <w:r>
        <w:rPr>
          <w:sz w:val="32"/>
          <w:szCs w:val="32"/>
        </w:rPr>
        <w:t xml:space="preserve">                                                       per il bambino che gli permetterà </w:t>
      </w:r>
    </w:p>
    <w:p w14:paraId="40B5BC9D" w14:textId="77777777" w:rsidR="004C0AE7" w:rsidRDefault="004C0AE7" w:rsidP="004C0AE7">
      <w:pPr>
        <w:spacing w:line="240" w:lineRule="auto"/>
        <w:rPr>
          <w:sz w:val="40"/>
          <w:szCs w:val="40"/>
        </w:rPr>
      </w:pPr>
      <w:r>
        <w:rPr>
          <w:sz w:val="32"/>
          <w:szCs w:val="32"/>
        </w:rPr>
        <w:t xml:space="preserve">                                                       di consolidare i legami affettivi)</w:t>
      </w:r>
    </w:p>
    <w:p w14:paraId="1711BAD0" w14:textId="77777777" w:rsidR="004C0AE7" w:rsidRDefault="004C0AE7" w:rsidP="004C0AE7">
      <w:pPr>
        <w:spacing w:line="240" w:lineRule="auto"/>
        <w:rPr>
          <w:sz w:val="40"/>
          <w:szCs w:val="40"/>
        </w:rPr>
      </w:pPr>
      <w:r>
        <w:rPr>
          <w:sz w:val="40"/>
          <w:szCs w:val="40"/>
        </w:rPr>
        <w:t>Rispetto, inteso come: di sé stessi e gli altri.</w:t>
      </w:r>
    </w:p>
    <w:p w14:paraId="1E3886FF" w14:textId="77777777" w:rsidR="004C0AE7" w:rsidRDefault="004C0AE7" w:rsidP="004C0AE7">
      <w:pPr>
        <w:spacing w:line="240" w:lineRule="auto"/>
        <w:rPr>
          <w:sz w:val="40"/>
          <w:szCs w:val="40"/>
        </w:rPr>
      </w:pPr>
      <w:r>
        <w:rPr>
          <w:sz w:val="40"/>
          <w:szCs w:val="40"/>
        </w:rPr>
        <w:t xml:space="preserve">                                          dei propri giochi e di quelli degli             </w:t>
      </w:r>
    </w:p>
    <w:p w14:paraId="799F9869" w14:textId="77777777" w:rsidR="004C0AE7" w:rsidRDefault="004C0AE7" w:rsidP="004C0AE7">
      <w:pPr>
        <w:spacing w:line="240" w:lineRule="auto"/>
        <w:rPr>
          <w:sz w:val="40"/>
          <w:szCs w:val="40"/>
        </w:rPr>
      </w:pPr>
      <w:r>
        <w:rPr>
          <w:sz w:val="40"/>
          <w:szCs w:val="40"/>
        </w:rPr>
        <w:t xml:space="preserve">                                           altri.</w:t>
      </w:r>
    </w:p>
    <w:p w14:paraId="7AA6E1B0" w14:textId="77777777" w:rsidR="004C0AE7" w:rsidRDefault="004C0AE7" w:rsidP="004C0AE7">
      <w:pPr>
        <w:spacing w:line="240" w:lineRule="auto"/>
        <w:rPr>
          <w:sz w:val="40"/>
          <w:szCs w:val="40"/>
        </w:rPr>
      </w:pPr>
      <w:r>
        <w:rPr>
          <w:sz w:val="40"/>
          <w:szCs w:val="40"/>
        </w:rPr>
        <w:t xml:space="preserve">                                           del proprio spazio e di quello</w:t>
      </w:r>
    </w:p>
    <w:p w14:paraId="6F2D0C5A" w14:textId="77777777" w:rsidR="004C0AE7" w:rsidRDefault="004C0AE7" w:rsidP="004C0AE7">
      <w:pPr>
        <w:spacing w:line="240" w:lineRule="auto"/>
        <w:rPr>
          <w:sz w:val="40"/>
          <w:szCs w:val="40"/>
        </w:rPr>
      </w:pPr>
      <w:r>
        <w:rPr>
          <w:sz w:val="40"/>
          <w:szCs w:val="40"/>
        </w:rPr>
        <w:t xml:space="preserve">                                            condiviso.</w:t>
      </w:r>
    </w:p>
    <w:p w14:paraId="2E3FDCCC" w14:textId="77777777" w:rsidR="004C0AE7" w:rsidRDefault="004C0AE7" w:rsidP="004C0AE7">
      <w:pPr>
        <w:spacing w:line="240" w:lineRule="auto"/>
        <w:rPr>
          <w:sz w:val="40"/>
          <w:szCs w:val="40"/>
        </w:rPr>
      </w:pPr>
      <w:r>
        <w:rPr>
          <w:sz w:val="40"/>
          <w:szCs w:val="40"/>
        </w:rPr>
        <w:t xml:space="preserve">Amicizia, intesa come: legame che si sviluppa </w:t>
      </w:r>
    </w:p>
    <w:p w14:paraId="63063A93" w14:textId="77777777" w:rsidR="004C0AE7" w:rsidRDefault="004C0AE7" w:rsidP="004C0AE7">
      <w:pPr>
        <w:spacing w:line="240" w:lineRule="auto"/>
        <w:rPr>
          <w:sz w:val="40"/>
          <w:szCs w:val="40"/>
        </w:rPr>
      </w:pPr>
      <w:r>
        <w:rPr>
          <w:sz w:val="40"/>
          <w:szCs w:val="40"/>
        </w:rPr>
        <w:t xml:space="preserve">                                         principalmente, dall’empatia</w:t>
      </w:r>
    </w:p>
    <w:p w14:paraId="010209A6" w14:textId="77777777" w:rsidR="004C0AE7" w:rsidRDefault="004C0AE7" w:rsidP="004C0AE7">
      <w:pPr>
        <w:spacing w:line="240" w:lineRule="auto"/>
        <w:rPr>
          <w:sz w:val="40"/>
          <w:szCs w:val="40"/>
        </w:rPr>
      </w:pPr>
      <w:r>
        <w:rPr>
          <w:sz w:val="40"/>
          <w:szCs w:val="40"/>
        </w:rPr>
        <w:t xml:space="preserve">                                         fra due o più soggetti e che porta in </w:t>
      </w:r>
    </w:p>
    <w:p w14:paraId="4638DC87" w14:textId="77777777" w:rsidR="004C0AE7" w:rsidRDefault="004C0AE7" w:rsidP="004C0AE7">
      <w:pPr>
        <w:spacing w:line="240" w:lineRule="auto"/>
        <w:rPr>
          <w:sz w:val="40"/>
          <w:szCs w:val="40"/>
        </w:rPr>
      </w:pPr>
      <w:r>
        <w:rPr>
          <w:sz w:val="40"/>
          <w:szCs w:val="40"/>
        </w:rPr>
        <w:t xml:space="preserve">                                         seguito alla conquista dello </w:t>
      </w:r>
    </w:p>
    <w:p w14:paraId="0E70FBDE" w14:textId="1400661D" w:rsidR="004C0AE7" w:rsidRDefault="004C0AE7" w:rsidP="004C0AE7">
      <w:pPr>
        <w:spacing w:line="240" w:lineRule="auto"/>
        <w:rPr>
          <w:sz w:val="40"/>
          <w:szCs w:val="40"/>
        </w:rPr>
      </w:pPr>
      <w:r>
        <w:rPr>
          <w:sz w:val="40"/>
          <w:szCs w:val="40"/>
        </w:rPr>
        <w:t xml:space="preserve">                                         spazio circostante.</w:t>
      </w:r>
      <w:r>
        <w:rPr>
          <w:sz w:val="40"/>
          <w:szCs w:val="40"/>
        </w:rPr>
        <w:br w:type="page"/>
      </w:r>
    </w:p>
    <w:p w14:paraId="521D2DDB" w14:textId="77777777" w:rsidR="004C0AE7" w:rsidRPr="008473BB" w:rsidRDefault="004C0AE7" w:rsidP="004C0AE7">
      <w:pPr>
        <w:spacing w:line="240" w:lineRule="auto"/>
        <w:jc w:val="center"/>
        <w:rPr>
          <w:rFonts w:ascii="American Typewriter" w:hAnsi="American Typewriter"/>
          <w:sz w:val="44"/>
          <w:szCs w:val="44"/>
        </w:rPr>
      </w:pPr>
      <w:r w:rsidRPr="008473BB">
        <w:rPr>
          <w:rFonts w:ascii="American Typewriter" w:hAnsi="American Typewriter"/>
          <w:sz w:val="44"/>
          <w:szCs w:val="44"/>
        </w:rPr>
        <w:lastRenderedPageBreak/>
        <w:t>COSTRUTTORI DELLA PACE… AMANDO CHI CI è VICINO</w:t>
      </w:r>
    </w:p>
    <w:p w14:paraId="44751BB3" w14:textId="77777777" w:rsidR="004C0AE7" w:rsidRDefault="004C0AE7" w:rsidP="004C0AE7">
      <w:pPr>
        <w:spacing w:line="240" w:lineRule="auto"/>
        <w:jc w:val="center"/>
        <w:rPr>
          <w:sz w:val="32"/>
          <w:szCs w:val="32"/>
        </w:rPr>
      </w:pPr>
    </w:p>
    <w:p w14:paraId="5BB48681" w14:textId="77777777" w:rsidR="004C0AE7" w:rsidRDefault="004C0AE7" w:rsidP="004C0AE7">
      <w:pPr>
        <w:spacing w:line="240" w:lineRule="auto"/>
        <w:rPr>
          <w:sz w:val="32"/>
          <w:szCs w:val="32"/>
        </w:rPr>
      </w:pPr>
      <w:r>
        <w:rPr>
          <w:sz w:val="32"/>
          <w:szCs w:val="32"/>
        </w:rPr>
        <w:t>Con l’aiuto di questi concetti, ci auguriamo, che i nostri bambini, possano, un giorno da adulti, essere costruttori di pace. Future donne e uomini che impiegheranno il loro tempo per dare forma ad una realtà diversa fatta di NON prevaricazione, ma di “P A C E” perché essa è l’unica battaglia che vale la pena intraprendere.</w:t>
      </w:r>
    </w:p>
    <w:p w14:paraId="3798F2F5" w14:textId="77777777" w:rsidR="004C0AE7" w:rsidRDefault="004C0AE7" w:rsidP="004C0AE7">
      <w:pPr>
        <w:spacing w:line="240" w:lineRule="auto"/>
        <w:rPr>
          <w:sz w:val="32"/>
          <w:szCs w:val="32"/>
        </w:rPr>
      </w:pPr>
    </w:p>
    <w:p w14:paraId="01AD70A8" w14:textId="77777777" w:rsidR="004C0AE7" w:rsidRPr="008473BB" w:rsidRDefault="004C0AE7" w:rsidP="004C0AE7">
      <w:pPr>
        <w:spacing w:line="240" w:lineRule="auto"/>
        <w:jc w:val="center"/>
        <w:rPr>
          <w:rFonts w:ascii="American Typewriter" w:hAnsi="American Typewriter"/>
          <w:sz w:val="44"/>
          <w:szCs w:val="44"/>
        </w:rPr>
      </w:pPr>
      <w:r w:rsidRPr="008473BB">
        <w:rPr>
          <w:rFonts w:ascii="American Typewriter" w:hAnsi="American Typewriter"/>
          <w:sz w:val="44"/>
          <w:szCs w:val="44"/>
        </w:rPr>
        <w:t>LE NOSTRE ROUTINE</w:t>
      </w:r>
    </w:p>
    <w:p w14:paraId="75C793BA" w14:textId="77777777" w:rsidR="004C0AE7" w:rsidRDefault="004C0AE7" w:rsidP="004C0AE7">
      <w:pPr>
        <w:spacing w:line="240" w:lineRule="auto"/>
        <w:rPr>
          <w:sz w:val="44"/>
          <w:szCs w:val="44"/>
        </w:rPr>
      </w:pPr>
    </w:p>
    <w:p w14:paraId="047B3758" w14:textId="77777777" w:rsidR="004C0AE7" w:rsidRDefault="004C0AE7" w:rsidP="004C0AE7">
      <w:pPr>
        <w:spacing w:line="240" w:lineRule="auto"/>
        <w:rPr>
          <w:sz w:val="32"/>
          <w:szCs w:val="32"/>
        </w:rPr>
      </w:pPr>
      <w:r>
        <w:rPr>
          <w:sz w:val="32"/>
          <w:szCs w:val="32"/>
        </w:rPr>
        <w:t>7.30-9.00       ACCOGLIENZA</w:t>
      </w:r>
    </w:p>
    <w:p w14:paraId="0606DD40" w14:textId="77777777" w:rsidR="004C0AE7" w:rsidRDefault="004C0AE7" w:rsidP="004C0AE7">
      <w:pPr>
        <w:spacing w:line="240" w:lineRule="auto"/>
        <w:rPr>
          <w:sz w:val="32"/>
          <w:szCs w:val="32"/>
        </w:rPr>
      </w:pPr>
      <w:r>
        <w:rPr>
          <w:sz w:val="32"/>
          <w:szCs w:val="32"/>
        </w:rPr>
        <w:t>9.00-9.30       MERENDA</w:t>
      </w:r>
    </w:p>
    <w:p w14:paraId="50628F28" w14:textId="77777777" w:rsidR="004C0AE7" w:rsidRDefault="004C0AE7" w:rsidP="004C0AE7">
      <w:pPr>
        <w:spacing w:line="240" w:lineRule="auto"/>
        <w:rPr>
          <w:sz w:val="32"/>
          <w:szCs w:val="32"/>
        </w:rPr>
      </w:pPr>
      <w:r>
        <w:rPr>
          <w:sz w:val="32"/>
          <w:szCs w:val="32"/>
        </w:rPr>
        <w:t>9.30-10.30     ATTIVITA’</w:t>
      </w:r>
    </w:p>
    <w:p w14:paraId="701AC021" w14:textId="77777777" w:rsidR="004C0AE7" w:rsidRDefault="004C0AE7" w:rsidP="004C0AE7">
      <w:pPr>
        <w:spacing w:line="240" w:lineRule="auto"/>
        <w:rPr>
          <w:sz w:val="32"/>
          <w:szCs w:val="32"/>
        </w:rPr>
      </w:pPr>
      <w:r>
        <w:rPr>
          <w:sz w:val="32"/>
          <w:szCs w:val="32"/>
        </w:rPr>
        <w:t>10.30-</w:t>
      </w:r>
      <w:proofErr w:type="gramStart"/>
      <w:r>
        <w:rPr>
          <w:sz w:val="32"/>
          <w:szCs w:val="32"/>
        </w:rPr>
        <w:t>11.00  CAMBIO</w:t>
      </w:r>
      <w:proofErr w:type="gramEnd"/>
    </w:p>
    <w:p w14:paraId="4D49A095" w14:textId="77777777" w:rsidR="004C0AE7" w:rsidRDefault="004C0AE7" w:rsidP="004C0AE7">
      <w:pPr>
        <w:spacing w:line="240" w:lineRule="auto"/>
        <w:rPr>
          <w:sz w:val="32"/>
          <w:szCs w:val="32"/>
        </w:rPr>
      </w:pPr>
      <w:r>
        <w:rPr>
          <w:sz w:val="32"/>
          <w:szCs w:val="32"/>
        </w:rPr>
        <w:t>11.00-</w:t>
      </w:r>
      <w:proofErr w:type="gramStart"/>
      <w:r>
        <w:rPr>
          <w:sz w:val="32"/>
          <w:szCs w:val="32"/>
        </w:rPr>
        <w:t>11.30  PREPARAZIONE</w:t>
      </w:r>
      <w:proofErr w:type="gramEnd"/>
      <w:r>
        <w:rPr>
          <w:sz w:val="32"/>
          <w:szCs w:val="32"/>
        </w:rPr>
        <w:t xml:space="preserve"> AL PRANZO</w:t>
      </w:r>
    </w:p>
    <w:p w14:paraId="1CA251DE" w14:textId="77777777" w:rsidR="004C0AE7" w:rsidRDefault="004C0AE7" w:rsidP="004C0AE7">
      <w:pPr>
        <w:spacing w:line="240" w:lineRule="auto"/>
        <w:rPr>
          <w:sz w:val="32"/>
          <w:szCs w:val="32"/>
        </w:rPr>
      </w:pPr>
      <w:r>
        <w:rPr>
          <w:sz w:val="32"/>
          <w:szCs w:val="32"/>
        </w:rPr>
        <w:t>11.30-</w:t>
      </w:r>
      <w:proofErr w:type="gramStart"/>
      <w:r>
        <w:rPr>
          <w:sz w:val="32"/>
          <w:szCs w:val="32"/>
        </w:rPr>
        <w:t>12.00  PRANZO</w:t>
      </w:r>
      <w:proofErr w:type="gramEnd"/>
    </w:p>
    <w:p w14:paraId="1A2B6E0B" w14:textId="77777777" w:rsidR="004C0AE7" w:rsidRDefault="004C0AE7" w:rsidP="004C0AE7">
      <w:pPr>
        <w:spacing w:line="240" w:lineRule="auto"/>
        <w:rPr>
          <w:sz w:val="32"/>
          <w:szCs w:val="32"/>
        </w:rPr>
      </w:pPr>
      <w:r>
        <w:rPr>
          <w:sz w:val="32"/>
          <w:szCs w:val="32"/>
        </w:rPr>
        <w:t>12.00-</w:t>
      </w:r>
      <w:proofErr w:type="gramStart"/>
      <w:r>
        <w:rPr>
          <w:sz w:val="32"/>
          <w:szCs w:val="32"/>
        </w:rPr>
        <w:t>12.30  CAMBIO</w:t>
      </w:r>
      <w:proofErr w:type="gramEnd"/>
      <w:r>
        <w:rPr>
          <w:sz w:val="32"/>
          <w:szCs w:val="32"/>
        </w:rPr>
        <w:t>, PREPARAZIONE ALLA NANNA</w:t>
      </w:r>
    </w:p>
    <w:p w14:paraId="0F295EE9" w14:textId="77777777" w:rsidR="004C0AE7" w:rsidRDefault="004C0AE7" w:rsidP="004C0AE7">
      <w:pPr>
        <w:spacing w:line="240" w:lineRule="auto"/>
        <w:rPr>
          <w:sz w:val="32"/>
          <w:szCs w:val="32"/>
        </w:rPr>
      </w:pPr>
      <w:r>
        <w:rPr>
          <w:sz w:val="32"/>
          <w:szCs w:val="32"/>
        </w:rPr>
        <w:t>12.30-</w:t>
      </w:r>
      <w:proofErr w:type="gramStart"/>
      <w:r>
        <w:rPr>
          <w:sz w:val="32"/>
          <w:szCs w:val="32"/>
        </w:rPr>
        <w:t>13.00  PRIMA</w:t>
      </w:r>
      <w:proofErr w:type="gramEnd"/>
      <w:r>
        <w:rPr>
          <w:sz w:val="32"/>
          <w:szCs w:val="32"/>
        </w:rPr>
        <w:t xml:space="preserve"> USCITA</w:t>
      </w:r>
    </w:p>
    <w:p w14:paraId="412ACBFD" w14:textId="77777777" w:rsidR="004C0AE7" w:rsidRDefault="004C0AE7" w:rsidP="004C0AE7">
      <w:pPr>
        <w:spacing w:line="240" w:lineRule="auto"/>
        <w:rPr>
          <w:sz w:val="32"/>
          <w:szCs w:val="32"/>
        </w:rPr>
      </w:pPr>
      <w:r>
        <w:rPr>
          <w:sz w:val="32"/>
          <w:szCs w:val="32"/>
        </w:rPr>
        <w:t>13.00-</w:t>
      </w:r>
      <w:proofErr w:type="gramStart"/>
      <w:r>
        <w:rPr>
          <w:sz w:val="32"/>
          <w:szCs w:val="32"/>
        </w:rPr>
        <w:t>15.30  NANNA</w:t>
      </w:r>
      <w:proofErr w:type="gramEnd"/>
    </w:p>
    <w:p w14:paraId="21E07D5B" w14:textId="77777777" w:rsidR="004C0AE7" w:rsidRDefault="004C0AE7" w:rsidP="004C0AE7">
      <w:pPr>
        <w:spacing w:line="240" w:lineRule="auto"/>
        <w:rPr>
          <w:sz w:val="32"/>
          <w:szCs w:val="32"/>
        </w:rPr>
      </w:pPr>
      <w:r>
        <w:rPr>
          <w:sz w:val="32"/>
          <w:szCs w:val="32"/>
        </w:rPr>
        <w:t>15.30-</w:t>
      </w:r>
      <w:proofErr w:type="gramStart"/>
      <w:r>
        <w:rPr>
          <w:sz w:val="32"/>
          <w:szCs w:val="32"/>
        </w:rPr>
        <w:t>16.00  CAMBIO</w:t>
      </w:r>
      <w:proofErr w:type="gramEnd"/>
    </w:p>
    <w:p w14:paraId="3C35DABC" w14:textId="77777777" w:rsidR="004C0AE7" w:rsidRPr="008473BB" w:rsidRDefault="004C0AE7" w:rsidP="004C0AE7">
      <w:pPr>
        <w:spacing w:line="240" w:lineRule="auto"/>
        <w:rPr>
          <w:sz w:val="32"/>
          <w:szCs w:val="32"/>
        </w:rPr>
      </w:pPr>
      <w:r>
        <w:rPr>
          <w:sz w:val="32"/>
          <w:szCs w:val="32"/>
        </w:rPr>
        <w:t>16.00 MERENDA E SECONDA USCITA</w:t>
      </w:r>
      <w:r>
        <w:rPr>
          <w:sz w:val="44"/>
          <w:szCs w:val="44"/>
        </w:rPr>
        <w:br w:type="page"/>
      </w:r>
    </w:p>
    <w:p w14:paraId="79152D7E" w14:textId="77777777" w:rsidR="004C0AE7" w:rsidRPr="008473BB" w:rsidRDefault="004C0AE7" w:rsidP="004C0AE7">
      <w:pPr>
        <w:spacing w:line="240" w:lineRule="auto"/>
        <w:jc w:val="center"/>
        <w:rPr>
          <w:rFonts w:ascii="American Typewriter" w:hAnsi="American Typewriter"/>
          <w:sz w:val="44"/>
          <w:szCs w:val="44"/>
        </w:rPr>
      </w:pPr>
      <w:r w:rsidRPr="008473BB">
        <w:rPr>
          <w:rFonts w:ascii="American Typewriter" w:hAnsi="American Typewriter"/>
          <w:sz w:val="44"/>
          <w:szCs w:val="44"/>
        </w:rPr>
        <w:lastRenderedPageBreak/>
        <w:t>PROGETTI INTEGRATIVI</w:t>
      </w:r>
    </w:p>
    <w:p w14:paraId="3C7F3AC0" w14:textId="77777777" w:rsidR="004C0AE7" w:rsidRDefault="004C0AE7" w:rsidP="004C0AE7">
      <w:pPr>
        <w:spacing w:line="240" w:lineRule="auto"/>
        <w:rPr>
          <w:sz w:val="32"/>
          <w:szCs w:val="32"/>
        </w:rPr>
      </w:pPr>
    </w:p>
    <w:p w14:paraId="77FDBAE1" w14:textId="77777777" w:rsidR="004C0AE7" w:rsidRPr="008473BB" w:rsidRDefault="004C0AE7" w:rsidP="004C0AE7">
      <w:pPr>
        <w:spacing w:line="240" w:lineRule="auto"/>
        <w:rPr>
          <w:sz w:val="44"/>
          <w:szCs w:val="44"/>
        </w:rPr>
      </w:pPr>
      <w:r w:rsidRPr="008473BB">
        <w:rPr>
          <w:sz w:val="44"/>
          <w:szCs w:val="44"/>
        </w:rPr>
        <w:t>PROGETTO CONTINUITA’</w:t>
      </w:r>
    </w:p>
    <w:p w14:paraId="5BF72F7D" w14:textId="77777777" w:rsidR="004C0AE7" w:rsidRPr="0069160B" w:rsidRDefault="004C0AE7" w:rsidP="004C0AE7">
      <w:pPr>
        <w:spacing w:line="240" w:lineRule="auto"/>
        <w:rPr>
          <w:sz w:val="32"/>
          <w:szCs w:val="32"/>
        </w:rPr>
      </w:pPr>
      <w:r>
        <w:rPr>
          <w:sz w:val="32"/>
          <w:szCs w:val="32"/>
        </w:rPr>
        <w:t>Si tratta di un progetto che si prenderà cura di momenti di incontro tra i bimbi del nido e la scuola dell’infanzia, per facilitare un inserimento più sereno e graduale attraverso l’attivazione di laboratori ponte nel corso dell’anno scolastico.</w:t>
      </w:r>
    </w:p>
    <w:p w14:paraId="34E5C207" w14:textId="77777777" w:rsidR="004C0AE7" w:rsidRDefault="004C0AE7" w:rsidP="004C0AE7">
      <w:pPr>
        <w:spacing w:line="240" w:lineRule="auto"/>
        <w:rPr>
          <w:sz w:val="32"/>
          <w:szCs w:val="32"/>
        </w:rPr>
      </w:pPr>
      <w:r>
        <w:rPr>
          <w:sz w:val="32"/>
          <w:szCs w:val="32"/>
        </w:rPr>
        <w:t xml:space="preserve">                                               </w:t>
      </w:r>
    </w:p>
    <w:p w14:paraId="6D51446E" w14:textId="77777777" w:rsidR="004C0AE7" w:rsidRPr="008473BB" w:rsidRDefault="004C0AE7" w:rsidP="004C0AE7">
      <w:pPr>
        <w:spacing w:line="240" w:lineRule="auto"/>
        <w:rPr>
          <w:sz w:val="44"/>
          <w:szCs w:val="44"/>
        </w:rPr>
      </w:pPr>
      <w:r w:rsidRPr="008473BB">
        <w:rPr>
          <w:sz w:val="44"/>
          <w:szCs w:val="44"/>
        </w:rPr>
        <w:t>ANDIAMO IN BIBLIOTECA</w:t>
      </w:r>
    </w:p>
    <w:p w14:paraId="61BB3183" w14:textId="77777777" w:rsidR="004C0AE7" w:rsidRPr="008473BB" w:rsidRDefault="004C0AE7" w:rsidP="004C0AE7">
      <w:pPr>
        <w:spacing w:line="240" w:lineRule="auto"/>
        <w:rPr>
          <w:sz w:val="32"/>
          <w:szCs w:val="32"/>
        </w:rPr>
      </w:pPr>
      <w:r w:rsidRPr="008473BB">
        <w:rPr>
          <w:sz w:val="32"/>
          <w:szCs w:val="32"/>
        </w:rPr>
        <w:t>Ci recheremo periodicamente in biblioteca, per la lettura animata di libri adatti alla loro età, per stimolare l’acquisizione della lingua madre. Porteremo in sezione libri anche in lingua inglese, per abituare il bambino all’ascolto di una nuova lingua.</w:t>
      </w:r>
    </w:p>
    <w:p w14:paraId="65674AAD" w14:textId="77777777" w:rsidR="004C0AE7" w:rsidRPr="008473BB" w:rsidRDefault="004C0AE7" w:rsidP="004C0AE7">
      <w:pPr>
        <w:spacing w:line="240" w:lineRule="auto"/>
        <w:rPr>
          <w:sz w:val="32"/>
          <w:szCs w:val="32"/>
        </w:rPr>
      </w:pPr>
    </w:p>
    <w:p w14:paraId="46A8B1C1" w14:textId="77777777" w:rsidR="004C0AE7" w:rsidRPr="00C23F3D" w:rsidRDefault="004C0AE7" w:rsidP="004C0AE7">
      <w:pPr>
        <w:spacing w:line="240" w:lineRule="auto"/>
        <w:rPr>
          <w:rFonts w:cstheme="minorHAnsi"/>
          <w:sz w:val="36"/>
          <w:szCs w:val="36"/>
        </w:rPr>
      </w:pPr>
    </w:p>
    <w:p w14:paraId="50B809F6" w14:textId="77777777" w:rsidR="004C0AE7" w:rsidRDefault="004C0AE7" w:rsidP="004C0AE7">
      <w:pPr>
        <w:spacing w:line="240" w:lineRule="auto"/>
        <w:rPr>
          <w:sz w:val="32"/>
          <w:szCs w:val="32"/>
        </w:rPr>
      </w:pPr>
    </w:p>
    <w:p w14:paraId="3F62FBD5" w14:textId="77777777" w:rsidR="004C0AE7" w:rsidRPr="00147BC2" w:rsidRDefault="004C0AE7" w:rsidP="004C0AE7">
      <w:pPr>
        <w:spacing w:line="480" w:lineRule="auto"/>
        <w:rPr>
          <w:sz w:val="32"/>
          <w:szCs w:val="32"/>
        </w:rPr>
      </w:pPr>
    </w:p>
    <w:p w14:paraId="57C2234E" w14:textId="77777777" w:rsidR="004C0AE7" w:rsidRDefault="004C0AE7" w:rsidP="004C0AE7">
      <w:pPr>
        <w:spacing w:line="360" w:lineRule="auto"/>
        <w:rPr>
          <w:rFonts w:ascii="Arial" w:eastAsia="Arial Unicode MS" w:hAnsi="Arial" w:cs="Arial"/>
          <w:color w:val="000000"/>
          <w:shd w:val="clear" w:color="auto" w:fill="FFFFFF"/>
        </w:rPr>
      </w:pPr>
    </w:p>
    <w:p w14:paraId="6CB79903" w14:textId="77777777" w:rsidR="004C0AE7" w:rsidRPr="009D3D22" w:rsidRDefault="004C0AE7" w:rsidP="004C0AE7">
      <w:pPr>
        <w:spacing w:line="360" w:lineRule="auto"/>
        <w:rPr>
          <w:rFonts w:ascii="Arial" w:eastAsia="Arial Unicode MS" w:hAnsi="Arial" w:cs="Arial"/>
          <w:color w:val="000000"/>
          <w:shd w:val="clear" w:color="auto" w:fill="FFFFFF"/>
        </w:rPr>
      </w:pPr>
    </w:p>
    <w:p w14:paraId="29030D59" w14:textId="7523DDDB" w:rsidR="006A7F18" w:rsidRDefault="004C0AE7">
      <w:pPr>
        <w:rPr>
          <w:rFonts w:ascii="Comic Sans MS" w:hAnsi="Comic Sans MS"/>
          <w:b/>
          <w:bCs/>
          <w:sz w:val="20"/>
          <w:szCs w:val="20"/>
        </w:rPr>
      </w:pPr>
      <w:r>
        <w:rPr>
          <w:rFonts w:ascii="Comic Sans MS" w:hAnsi="Comic Sans MS"/>
          <w:b/>
          <w:bCs/>
          <w:sz w:val="20"/>
          <w:szCs w:val="20"/>
        </w:rPr>
        <w:br w:type="page"/>
      </w:r>
    </w:p>
    <w:p w14:paraId="4C9B7A91" w14:textId="77777777" w:rsidR="00EB5397" w:rsidRPr="00D86332" w:rsidRDefault="00EB5397" w:rsidP="00EB5397">
      <w:pPr>
        <w:jc w:val="center"/>
        <w:rPr>
          <w:b/>
          <w:sz w:val="44"/>
          <w:u w:val="single"/>
        </w:rPr>
      </w:pPr>
      <w:r w:rsidRPr="00D86332">
        <w:rPr>
          <w:b/>
          <w:sz w:val="44"/>
          <w:u w:val="single"/>
        </w:rPr>
        <w:lastRenderedPageBreak/>
        <w:t>SCUOLA DELL’INFANZIA S. GIUSEPPE – LUGO (RA)</w:t>
      </w:r>
    </w:p>
    <w:p w14:paraId="03B9E120" w14:textId="77777777" w:rsidR="00EB5397" w:rsidRDefault="00EB5397" w:rsidP="00EB5397">
      <w:pPr>
        <w:jc w:val="center"/>
        <w:rPr>
          <w:b/>
          <w:sz w:val="52"/>
        </w:rPr>
      </w:pPr>
    </w:p>
    <w:p w14:paraId="0CFE30F1" w14:textId="77777777" w:rsidR="00EB5397" w:rsidRPr="00F437C4" w:rsidRDefault="00EB5397" w:rsidP="00EB5397">
      <w:pPr>
        <w:jc w:val="center"/>
        <w:rPr>
          <w:rFonts w:ascii="Times New Roman" w:hAnsi="Times New Roman"/>
          <w:sz w:val="52"/>
        </w:rPr>
      </w:pPr>
      <w:r w:rsidRPr="00F437C4">
        <w:rPr>
          <w:rFonts w:ascii="Times New Roman" w:hAnsi="Times New Roman"/>
          <w:sz w:val="52"/>
        </w:rPr>
        <w:t>“COSTRUTTORI DELLA PACE …”</w:t>
      </w:r>
    </w:p>
    <w:p w14:paraId="0EA83664" w14:textId="77777777" w:rsidR="00EB5397" w:rsidRPr="00F437C4" w:rsidRDefault="00EB5397" w:rsidP="00EB5397">
      <w:pPr>
        <w:jc w:val="center"/>
        <w:rPr>
          <w:rFonts w:ascii="Times New Roman" w:hAnsi="Times New Roman"/>
          <w:sz w:val="44"/>
        </w:rPr>
      </w:pPr>
      <w:r w:rsidRPr="00F437C4">
        <w:rPr>
          <w:rFonts w:ascii="Times New Roman" w:hAnsi="Times New Roman"/>
          <w:sz w:val="44"/>
        </w:rPr>
        <w:t>AMANDO CHI CI È VICINO</w:t>
      </w:r>
    </w:p>
    <w:p w14:paraId="663B4D94" w14:textId="77777777" w:rsidR="00EB5397" w:rsidRPr="00F437C4" w:rsidRDefault="00EB5397" w:rsidP="00EB5397">
      <w:pPr>
        <w:rPr>
          <w:b/>
          <w:sz w:val="20"/>
          <w:szCs w:val="20"/>
        </w:rPr>
      </w:pPr>
    </w:p>
    <w:p w14:paraId="0C1C09E6" w14:textId="77777777" w:rsidR="00EB5397" w:rsidRDefault="00EB5397" w:rsidP="00EB5397">
      <w:pPr>
        <w:jc w:val="center"/>
        <w:rPr>
          <w:b/>
          <w:sz w:val="52"/>
        </w:rPr>
      </w:pPr>
      <w:r>
        <w:rPr>
          <w:noProof/>
          <w:lang w:eastAsia="it-IT"/>
        </w:rPr>
        <w:drawing>
          <wp:inline distT="0" distB="0" distL="0" distR="0" wp14:anchorId="34F433E9" wp14:editId="177838C1">
            <wp:extent cx="5114925" cy="4886325"/>
            <wp:effectExtent l="0" t="0" r="9525" b="9525"/>
            <wp:docPr id="5" name="Immagine 5" descr="Girotondo Immagini - Sfoglia 403 foto, vettoriali e video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rotondo Immagini - Sfoglia 403 foto, vettoriali e video Stock | Adobe  Stoc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14925" cy="4886325"/>
                    </a:xfrm>
                    <a:prstGeom prst="rect">
                      <a:avLst/>
                    </a:prstGeom>
                    <a:noFill/>
                    <a:ln>
                      <a:noFill/>
                    </a:ln>
                  </pic:spPr>
                </pic:pic>
              </a:graphicData>
            </a:graphic>
          </wp:inline>
        </w:drawing>
      </w:r>
    </w:p>
    <w:p w14:paraId="2AB47BF2" w14:textId="77777777" w:rsidR="00EB5397" w:rsidRPr="00F437C4" w:rsidRDefault="00EB5397" w:rsidP="00EB5397">
      <w:pPr>
        <w:jc w:val="center"/>
        <w:rPr>
          <w:rFonts w:ascii="Times New Roman" w:hAnsi="Times New Roman"/>
          <w:sz w:val="52"/>
        </w:rPr>
      </w:pPr>
      <w:r w:rsidRPr="00F437C4">
        <w:rPr>
          <w:rFonts w:ascii="Times New Roman" w:hAnsi="Times New Roman"/>
          <w:sz w:val="52"/>
        </w:rPr>
        <w:t>SEZ. 3 ANNI – ROSA</w:t>
      </w:r>
    </w:p>
    <w:p w14:paraId="6903C003" w14:textId="77777777" w:rsidR="00EB5397" w:rsidRDefault="00EB5397" w:rsidP="00EB5397">
      <w:pPr>
        <w:jc w:val="center"/>
        <w:rPr>
          <w:rFonts w:ascii="Times New Roman" w:hAnsi="Times New Roman"/>
          <w:sz w:val="44"/>
          <w:szCs w:val="44"/>
        </w:rPr>
      </w:pPr>
      <w:r w:rsidRPr="00F437C4">
        <w:rPr>
          <w:rFonts w:ascii="Times New Roman" w:hAnsi="Times New Roman"/>
          <w:sz w:val="44"/>
          <w:szCs w:val="44"/>
        </w:rPr>
        <w:t>A.S. 2024 – 2025</w:t>
      </w:r>
    </w:p>
    <w:p w14:paraId="5CACD27A" w14:textId="6D136C28" w:rsidR="00EB5397" w:rsidRDefault="00EB5397" w:rsidP="00EB5397">
      <w:pPr>
        <w:jc w:val="center"/>
        <w:rPr>
          <w:rFonts w:ascii="Times New Roman" w:hAnsi="Times New Roman"/>
          <w:sz w:val="44"/>
          <w:szCs w:val="44"/>
        </w:rPr>
      </w:pPr>
      <w:r>
        <w:rPr>
          <w:rFonts w:ascii="Times New Roman" w:hAnsi="Times New Roman"/>
          <w:sz w:val="44"/>
          <w:szCs w:val="44"/>
        </w:rPr>
        <w:br w:type="page"/>
      </w:r>
    </w:p>
    <w:p w14:paraId="66377BFF" w14:textId="77777777" w:rsidR="00EB5397" w:rsidRDefault="00EB5397" w:rsidP="00EB5397">
      <w:pPr>
        <w:jc w:val="center"/>
        <w:rPr>
          <w:b/>
          <w:sz w:val="52"/>
          <w:szCs w:val="44"/>
          <w:u w:val="single"/>
        </w:rPr>
      </w:pPr>
    </w:p>
    <w:p w14:paraId="799CC0E5" w14:textId="77777777" w:rsidR="00EB5397" w:rsidRDefault="00EB5397" w:rsidP="00EB5397">
      <w:pPr>
        <w:jc w:val="center"/>
        <w:rPr>
          <w:b/>
          <w:sz w:val="52"/>
          <w:szCs w:val="52"/>
        </w:rPr>
      </w:pPr>
      <w:r w:rsidRPr="00754BF6">
        <w:rPr>
          <w:b/>
          <w:sz w:val="52"/>
          <w:szCs w:val="52"/>
        </w:rPr>
        <w:t>INTRODUZIONE</w:t>
      </w:r>
    </w:p>
    <w:p w14:paraId="0DA11A8A" w14:textId="77777777" w:rsidR="00EB5397" w:rsidRPr="00754BF6" w:rsidRDefault="00EB5397" w:rsidP="00EB5397">
      <w:pPr>
        <w:jc w:val="center"/>
        <w:rPr>
          <w:b/>
          <w:sz w:val="52"/>
          <w:szCs w:val="52"/>
        </w:rPr>
      </w:pPr>
    </w:p>
    <w:p w14:paraId="7883D1A8" w14:textId="77777777" w:rsidR="00EB5397" w:rsidRDefault="00EB5397" w:rsidP="00EB5397">
      <w:pPr>
        <w:jc w:val="center"/>
        <w:rPr>
          <w:sz w:val="36"/>
          <w:szCs w:val="28"/>
        </w:rPr>
      </w:pPr>
      <w:r w:rsidRPr="00754BF6">
        <w:rPr>
          <w:sz w:val="36"/>
          <w:szCs w:val="28"/>
        </w:rPr>
        <w:t>“COSTRUTTORI DELLA PACE … AMANDO CHI CI È VICINO”</w:t>
      </w:r>
    </w:p>
    <w:p w14:paraId="740F1CB4" w14:textId="77777777" w:rsidR="00EB5397" w:rsidRDefault="00EB5397" w:rsidP="00EB5397">
      <w:pPr>
        <w:jc w:val="center"/>
        <w:rPr>
          <w:sz w:val="36"/>
          <w:szCs w:val="28"/>
        </w:rPr>
      </w:pPr>
    </w:p>
    <w:p w14:paraId="02CD1D34" w14:textId="77777777" w:rsidR="00EB5397" w:rsidRDefault="00EB5397" w:rsidP="00EB5397">
      <w:pPr>
        <w:jc w:val="center"/>
        <w:rPr>
          <w:sz w:val="36"/>
          <w:szCs w:val="28"/>
        </w:rPr>
      </w:pPr>
    </w:p>
    <w:p w14:paraId="11E61874" w14:textId="77777777" w:rsidR="00EB5397" w:rsidRPr="00754BF6" w:rsidRDefault="00EB5397" w:rsidP="00EB5397">
      <w:pPr>
        <w:jc w:val="center"/>
        <w:rPr>
          <w:sz w:val="36"/>
          <w:szCs w:val="28"/>
        </w:rPr>
      </w:pPr>
    </w:p>
    <w:p w14:paraId="4344D556" w14:textId="77777777" w:rsidR="00EB5397" w:rsidRPr="0065258F" w:rsidRDefault="00EB5397" w:rsidP="00EB5397">
      <w:pPr>
        <w:spacing w:line="600" w:lineRule="auto"/>
        <w:jc w:val="both"/>
        <w:rPr>
          <w:sz w:val="28"/>
          <w:szCs w:val="28"/>
        </w:rPr>
      </w:pPr>
      <w:r>
        <w:rPr>
          <w:sz w:val="28"/>
          <w:szCs w:val="28"/>
        </w:rPr>
        <w:t>Perché questo titolo? È il Papa che ci ha indicato le necessità per in mondo migliore: essere costruttori di pace, portando a tutti gli insegnamenti di Gesù. La pace si manifesta attraverso gesti di carità, di perdono, di comprensione e di amore verso il prossimo, ma parte dal cuore dove deve radicarsi. Costruiamo la pace coltivandola nel nostro cuore e prendendoci cura gli uni degli altri: la cultura della cura come percorso di pace per un mondo dove regni la fratellanza. È importante educare i nostri bambini alla pace per prepararli alla cooperazione, alla fiducia, alla comprensione. La pace è rispetto, amicizia, dialogo, inclusone, altruismo, regole, impegno per poter vivere insieme in armonia.</w:t>
      </w:r>
    </w:p>
    <w:p w14:paraId="00F0DA40" w14:textId="32F1698C" w:rsidR="00EB5397" w:rsidRDefault="00EB5397" w:rsidP="00EB5397">
      <w:pPr>
        <w:rPr>
          <w:b/>
          <w:sz w:val="52"/>
          <w:szCs w:val="44"/>
          <w:u w:val="single"/>
        </w:rPr>
      </w:pPr>
      <w:r>
        <w:rPr>
          <w:b/>
          <w:sz w:val="52"/>
          <w:szCs w:val="44"/>
          <w:u w:val="single"/>
        </w:rPr>
        <w:br w:type="page"/>
      </w:r>
    </w:p>
    <w:p w14:paraId="5A87F101" w14:textId="77777777" w:rsidR="00EB5397" w:rsidRDefault="00EB5397" w:rsidP="00EB5397">
      <w:pPr>
        <w:jc w:val="center"/>
        <w:rPr>
          <w:b/>
          <w:sz w:val="52"/>
          <w:szCs w:val="44"/>
          <w:u w:val="single"/>
        </w:rPr>
      </w:pPr>
      <w:r w:rsidRPr="00F437C4">
        <w:rPr>
          <w:b/>
          <w:sz w:val="52"/>
          <w:szCs w:val="44"/>
          <w:u w:val="single"/>
        </w:rPr>
        <w:lastRenderedPageBreak/>
        <w:t>1°UNITÀ DIDATTICA</w:t>
      </w:r>
    </w:p>
    <w:p w14:paraId="2C3593F3" w14:textId="77777777" w:rsidR="00EB5397" w:rsidRDefault="00EB5397" w:rsidP="00EB5397">
      <w:pPr>
        <w:jc w:val="center"/>
        <w:rPr>
          <w:b/>
          <w:sz w:val="52"/>
          <w:szCs w:val="44"/>
          <w:u w:val="single"/>
        </w:rPr>
      </w:pPr>
    </w:p>
    <w:p w14:paraId="1E7989ED" w14:textId="77777777" w:rsidR="00EB5397" w:rsidRPr="00DC616B" w:rsidRDefault="00EB5397" w:rsidP="00EB5397">
      <w:pPr>
        <w:jc w:val="center"/>
        <w:rPr>
          <w:sz w:val="52"/>
          <w:szCs w:val="44"/>
        </w:rPr>
      </w:pPr>
      <w:r w:rsidRPr="00DC616B">
        <w:rPr>
          <w:sz w:val="52"/>
          <w:szCs w:val="44"/>
        </w:rPr>
        <w:t>PROGETTO ACCOGLIENZA:</w:t>
      </w:r>
    </w:p>
    <w:p w14:paraId="37AD08DD" w14:textId="77777777" w:rsidR="00EB5397" w:rsidRDefault="00EB5397" w:rsidP="00EB5397">
      <w:pPr>
        <w:jc w:val="center"/>
        <w:rPr>
          <w:sz w:val="48"/>
          <w:szCs w:val="44"/>
        </w:rPr>
      </w:pPr>
      <w:r>
        <w:rPr>
          <w:sz w:val="48"/>
          <w:szCs w:val="44"/>
        </w:rPr>
        <w:t>“INSIEME È PIÙ BELLO”</w:t>
      </w:r>
    </w:p>
    <w:p w14:paraId="0439CFDE" w14:textId="77777777" w:rsidR="00EB5397" w:rsidRDefault="00EB5397" w:rsidP="00EB5397">
      <w:pPr>
        <w:jc w:val="center"/>
        <w:rPr>
          <w:sz w:val="48"/>
          <w:szCs w:val="44"/>
        </w:rPr>
      </w:pPr>
    </w:p>
    <w:p w14:paraId="38E8395C" w14:textId="77777777" w:rsidR="00EB5397" w:rsidRDefault="00EB5397" w:rsidP="00EB5397">
      <w:pPr>
        <w:jc w:val="both"/>
        <w:rPr>
          <w:sz w:val="28"/>
          <w:szCs w:val="28"/>
        </w:rPr>
      </w:pPr>
      <w:r>
        <w:rPr>
          <w:sz w:val="28"/>
          <w:szCs w:val="28"/>
        </w:rPr>
        <w:t>“Tu sai fare cose che io non so fare. Io so fare cose che tu non sai fare. Insieme possiamo fare cose grandi.”</w:t>
      </w:r>
    </w:p>
    <w:p w14:paraId="3FED63BA" w14:textId="77777777" w:rsidR="00EB5397" w:rsidRDefault="00EB5397" w:rsidP="00EB5397">
      <w:pPr>
        <w:jc w:val="right"/>
        <w:rPr>
          <w:sz w:val="28"/>
          <w:szCs w:val="28"/>
        </w:rPr>
      </w:pPr>
      <w:r>
        <w:rPr>
          <w:sz w:val="28"/>
          <w:szCs w:val="28"/>
        </w:rPr>
        <w:t>(Madre Teresa di Calcutta)</w:t>
      </w:r>
    </w:p>
    <w:p w14:paraId="1117A03A" w14:textId="77777777" w:rsidR="00EB5397" w:rsidRDefault="00EB5397" w:rsidP="00EB5397">
      <w:pPr>
        <w:jc w:val="right"/>
        <w:rPr>
          <w:sz w:val="28"/>
          <w:szCs w:val="28"/>
        </w:rPr>
      </w:pPr>
    </w:p>
    <w:p w14:paraId="526A99C0" w14:textId="77777777" w:rsidR="00EB5397" w:rsidRDefault="00EB5397" w:rsidP="00EB5397">
      <w:pPr>
        <w:jc w:val="both"/>
        <w:rPr>
          <w:sz w:val="28"/>
          <w:szCs w:val="28"/>
        </w:rPr>
      </w:pPr>
      <w:r>
        <w:rPr>
          <w:sz w:val="28"/>
          <w:szCs w:val="28"/>
        </w:rPr>
        <w:t xml:space="preserve">Il tempo e le attività d’inizio anno scolastico sono incentrate sul tema dell’accoglienza che caratterizza le scelte educative condivise e concordate con le famiglie. È fondamentale l’attenzione da subito ai bisogni del bambino, al suo stare bene a scuola, alla conoscenza degli spazi della scuola, alla costruzione delle prime relazioni significative con le insegnanti e con gli altri bambini. Il bambino va rassicurato e guidato perché l’ingresso a scuola coinvolge le sfere più profonde dell’emotività e dell’affettività. È un evento atteso, carico di aspettative e di significati ma anche di ansie per il distacco. Per questo è bene valorizzare le loro individualità e condurli per mano alla ricerca e alla scoperta di tutti gli aspetti piacevoli della loro nuova avventura di crescita. L’atteggiamento accogliente si protrae nel tempo, deve essere continuativo e costante, perché ogni esperienza sia piacevole e coinvolgente e porti il bambino ad essere sereno. Il gioco sarà uno dei veicoli migliori per esplorare l’ambiente scolastico (sezione, spazi interni ed esterni), affiatarsi tra bambini, per la costruzione del senso di appartenenza oltre il gioco, la musica, la manipolazione, l’ascolto di racconti, attività di routine, di tipo simbolico e rappresentativo. </w:t>
      </w:r>
    </w:p>
    <w:p w14:paraId="5E993BEE" w14:textId="77777777" w:rsidR="00EB5397" w:rsidRDefault="00EB5397" w:rsidP="00EB5397">
      <w:pPr>
        <w:jc w:val="both"/>
        <w:rPr>
          <w:sz w:val="28"/>
          <w:szCs w:val="28"/>
        </w:rPr>
      </w:pPr>
    </w:p>
    <w:p w14:paraId="379D09DB" w14:textId="77777777" w:rsidR="00EB5397" w:rsidRDefault="00EB5397" w:rsidP="00EB5397">
      <w:pPr>
        <w:jc w:val="both"/>
        <w:rPr>
          <w:sz w:val="28"/>
          <w:szCs w:val="28"/>
        </w:rPr>
      </w:pPr>
    </w:p>
    <w:p w14:paraId="1E8FDBB8" w14:textId="77777777" w:rsidR="00EB5397" w:rsidRDefault="00EB5397" w:rsidP="00EB5397">
      <w:pPr>
        <w:ind w:left="3540" w:hanging="3540"/>
        <w:jc w:val="both"/>
        <w:rPr>
          <w:sz w:val="28"/>
          <w:szCs w:val="28"/>
        </w:rPr>
      </w:pPr>
      <w:r>
        <w:rPr>
          <w:sz w:val="28"/>
          <w:szCs w:val="28"/>
        </w:rPr>
        <w:lastRenderedPageBreak/>
        <w:t xml:space="preserve">OBIETTIVI: </w:t>
      </w:r>
      <w:r>
        <w:rPr>
          <w:sz w:val="28"/>
          <w:szCs w:val="28"/>
        </w:rPr>
        <w:tab/>
        <w:t>Vivere la scuola come un luogo sicuro, piacevole, sereno</w:t>
      </w:r>
    </w:p>
    <w:p w14:paraId="0FECEE6C" w14:textId="77777777" w:rsidR="00EB5397" w:rsidRDefault="00EB5397" w:rsidP="00EB5397">
      <w:pPr>
        <w:ind w:left="3540"/>
        <w:jc w:val="both"/>
        <w:rPr>
          <w:sz w:val="28"/>
          <w:szCs w:val="28"/>
        </w:rPr>
      </w:pPr>
      <w:r>
        <w:rPr>
          <w:sz w:val="28"/>
          <w:szCs w:val="28"/>
        </w:rPr>
        <w:t>Promuovere la conoscenza reciproca e l’attivazione di corretti rapporti interpersonali</w:t>
      </w:r>
    </w:p>
    <w:p w14:paraId="0F837124" w14:textId="77777777" w:rsidR="00EB5397" w:rsidRDefault="00EB5397" w:rsidP="00EB5397">
      <w:pPr>
        <w:ind w:left="3540"/>
        <w:jc w:val="both"/>
        <w:rPr>
          <w:sz w:val="28"/>
          <w:szCs w:val="28"/>
        </w:rPr>
      </w:pPr>
      <w:r>
        <w:rPr>
          <w:sz w:val="28"/>
          <w:szCs w:val="28"/>
        </w:rPr>
        <w:t>Conoscere l’ambiente scolastico</w:t>
      </w:r>
    </w:p>
    <w:p w14:paraId="409825A1" w14:textId="77777777" w:rsidR="00EB5397" w:rsidRDefault="00EB5397" w:rsidP="00EB5397">
      <w:pPr>
        <w:ind w:left="3540"/>
        <w:jc w:val="both"/>
        <w:rPr>
          <w:sz w:val="28"/>
          <w:szCs w:val="28"/>
        </w:rPr>
      </w:pPr>
      <w:r>
        <w:rPr>
          <w:sz w:val="28"/>
          <w:szCs w:val="28"/>
        </w:rPr>
        <w:t>Interiorizzare la routine scolastica</w:t>
      </w:r>
    </w:p>
    <w:p w14:paraId="27E86A21" w14:textId="77777777" w:rsidR="00EB5397" w:rsidRDefault="00EB5397" w:rsidP="00EB5397">
      <w:pPr>
        <w:ind w:left="3540"/>
        <w:jc w:val="both"/>
        <w:rPr>
          <w:sz w:val="28"/>
          <w:szCs w:val="28"/>
        </w:rPr>
      </w:pPr>
      <w:r>
        <w:rPr>
          <w:sz w:val="28"/>
          <w:szCs w:val="28"/>
        </w:rPr>
        <w:t>Riconoscere le regole condivise del gruppo</w:t>
      </w:r>
    </w:p>
    <w:p w14:paraId="1A3C4942" w14:textId="77777777" w:rsidR="00EB5397" w:rsidRDefault="00EB5397" w:rsidP="00EB5397">
      <w:pPr>
        <w:ind w:left="3540"/>
        <w:jc w:val="both"/>
        <w:rPr>
          <w:sz w:val="28"/>
          <w:szCs w:val="28"/>
        </w:rPr>
      </w:pPr>
    </w:p>
    <w:p w14:paraId="15D33794" w14:textId="77777777" w:rsidR="00EB5397" w:rsidRDefault="00EB5397" w:rsidP="00EB5397">
      <w:pPr>
        <w:jc w:val="both"/>
        <w:rPr>
          <w:sz w:val="28"/>
          <w:szCs w:val="28"/>
        </w:rPr>
      </w:pPr>
      <w:r>
        <w:rPr>
          <w:sz w:val="28"/>
          <w:szCs w:val="28"/>
        </w:rPr>
        <w:t xml:space="preserve">CAMPI D’ESPERIENZA: </w:t>
      </w:r>
      <w:r>
        <w:rPr>
          <w:sz w:val="28"/>
          <w:szCs w:val="28"/>
        </w:rPr>
        <w:tab/>
      </w:r>
      <w:r>
        <w:rPr>
          <w:sz w:val="28"/>
          <w:szCs w:val="28"/>
        </w:rPr>
        <w:tab/>
        <w:t>Il sé e l’altro</w:t>
      </w:r>
    </w:p>
    <w:p w14:paraId="6307F0FF" w14:textId="77777777" w:rsidR="00EB5397" w:rsidRDefault="00EB5397" w:rsidP="00EB5397">
      <w:pPr>
        <w:ind w:left="2832" w:firstLine="708"/>
        <w:jc w:val="both"/>
        <w:rPr>
          <w:sz w:val="28"/>
          <w:szCs w:val="28"/>
        </w:rPr>
      </w:pPr>
      <w:r>
        <w:rPr>
          <w:sz w:val="28"/>
          <w:szCs w:val="28"/>
        </w:rPr>
        <w:t>Il corpo e il movimento</w:t>
      </w:r>
    </w:p>
    <w:p w14:paraId="42B5445F" w14:textId="77777777" w:rsidR="00EB5397" w:rsidRDefault="00EB5397" w:rsidP="00EB5397">
      <w:pPr>
        <w:ind w:left="2832" w:firstLine="708"/>
        <w:jc w:val="both"/>
        <w:rPr>
          <w:sz w:val="28"/>
          <w:szCs w:val="28"/>
        </w:rPr>
      </w:pPr>
      <w:r>
        <w:rPr>
          <w:sz w:val="28"/>
          <w:szCs w:val="28"/>
        </w:rPr>
        <w:t>Immagini, suoni, colori</w:t>
      </w:r>
    </w:p>
    <w:p w14:paraId="3F0CD345" w14:textId="77777777" w:rsidR="00EB5397" w:rsidRDefault="00EB5397" w:rsidP="00EB5397">
      <w:pPr>
        <w:ind w:left="2832" w:firstLine="708"/>
        <w:jc w:val="both"/>
        <w:rPr>
          <w:sz w:val="28"/>
          <w:szCs w:val="28"/>
        </w:rPr>
      </w:pPr>
      <w:r>
        <w:rPr>
          <w:sz w:val="28"/>
          <w:szCs w:val="28"/>
        </w:rPr>
        <w:t>I discorsi e le parole</w:t>
      </w:r>
    </w:p>
    <w:p w14:paraId="6A11C0FA" w14:textId="77777777" w:rsidR="00EB5397" w:rsidRDefault="00EB5397" w:rsidP="00EB5397">
      <w:pPr>
        <w:ind w:left="2832" w:firstLine="708"/>
        <w:jc w:val="both"/>
        <w:rPr>
          <w:sz w:val="28"/>
          <w:szCs w:val="28"/>
        </w:rPr>
      </w:pPr>
      <w:r>
        <w:rPr>
          <w:sz w:val="28"/>
          <w:szCs w:val="28"/>
        </w:rPr>
        <w:t>La conoscenza del mondo</w:t>
      </w:r>
    </w:p>
    <w:p w14:paraId="46251887" w14:textId="77777777" w:rsidR="00EB5397" w:rsidRDefault="00EB5397" w:rsidP="00EB5397">
      <w:pPr>
        <w:ind w:left="2832" w:firstLine="708"/>
        <w:jc w:val="both"/>
        <w:rPr>
          <w:sz w:val="28"/>
          <w:szCs w:val="28"/>
        </w:rPr>
      </w:pPr>
    </w:p>
    <w:p w14:paraId="182AC77D" w14:textId="77777777" w:rsidR="00EB5397" w:rsidRDefault="00EB5397" w:rsidP="00EB5397">
      <w:pPr>
        <w:jc w:val="both"/>
        <w:rPr>
          <w:sz w:val="28"/>
          <w:szCs w:val="28"/>
        </w:rPr>
      </w:pPr>
      <w:r>
        <w:rPr>
          <w:sz w:val="28"/>
          <w:szCs w:val="28"/>
        </w:rPr>
        <w:t>TEMPI:</w:t>
      </w:r>
      <w:r>
        <w:rPr>
          <w:sz w:val="28"/>
          <w:szCs w:val="28"/>
        </w:rPr>
        <w:tab/>
      </w:r>
      <w:r>
        <w:rPr>
          <w:sz w:val="28"/>
          <w:szCs w:val="28"/>
        </w:rPr>
        <w:tab/>
      </w:r>
      <w:r>
        <w:rPr>
          <w:sz w:val="28"/>
          <w:szCs w:val="28"/>
        </w:rPr>
        <w:tab/>
      </w:r>
      <w:r>
        <w:rPr>
          <w:sz w:val="28"/>
          <w:szCs w:val="28"/>
        </w:rPr>
        <w:tab/>
      </w:r>
      <w:proofErr w:type="gramStart"/>
      <w:r>
        <w:rPr>
          <w:sz w:val="28"/>
          <w:szCs w:val="28"/>
        </w:rPr>
        <w:t>Settembre</w:t>
      </w:r>
      <w:proofErr w:type="gramEnd"/>
      <w:r>
        <w:rPr>
          <w:sz w:val="28"/>
          <w:szCs w:val="28"/>
        </w:rPr>
        <w:t xml:space="preserve"> – Ottobre</w:t>
      </w:r>
    </w:p>
    <w:p w14:paraId="3C33D516" w14:textId="77777777" w:rsidR="00EB5397" w:rsidRDefault="00EB5397" w:rsidP="00EB5397">
      <w:pPr>
        <w:jc w:val="both"/>
        <w:rPr>
          <w:sz w:val="28"/>
          <w:szCs w:val="28"/>
        </w:rPr>
      </w:pPr>
    </w:p>
    <w:p w14:paraId="2B827C31" w14:textId="77777777" w:rsidR="00EB5397" w:rsidRDefault="00EB5397" w:rsidP="00EB5397">
      <w:pPr>
        <w:jc w:val="both"/>
        <w:rPr>
          <w:sz w:val="28"/>
          <w:szCs w:val="28"/>
        </w:rPr>
      </w:pPr>
    </w:p>
    <w:p w14:paraId="47E33D6A" w14:textId="77777777" w:rsidR="00EB5397" w:rsidRDefault="00EB5397" w:rsidP="00EB5397">
      <w:pPr>
        <w:jc w:val="both"/>
        <w:rPr>
          <w:sz w:val="28"/>
          <w:szCs w:val="28"/>
        </w:rPr>
      </w:pPr>
    </w:p>
    <w:p w14:paraId="73B7EEA3" w14:textId="77777777" w:rsidR="00EB5397" w:rsidRDefault="00EB5397" w:rsidP="00EB5397">
      <w:pPr>
        <w:jc w:val="both"/>
        <w:rPr>
          <w:sz w:val="28"/>
          <w:szCs w:val="28"/>
        </w:rPr>
      </w:pPr>
    </w:p>
    <w:p w14:paraId="724AC8F7" w14:textId="77777777" w:rsidR="00EB5397" w:rsidRDefault="00EB5397" w:rsidP="00EB5397">
      <w:pPr>
        <w:jc w:val="both"/>
        <w:rPr>
          <w:sz w:val="28"/>
          <w:szCs w:val="28"/>
        </w:rPr>
      </w:pPr>
    </w:p>
    <w:p w14:paraId="3A0C9F58" w14:textId="77777777" w:rsidR="00EB5397" w:rsidRDefault="00EB5397" w:rsidP="00EB5397">
      <w:pPr>
        <w:jc w:val="both"/>
        <w:rPr>
          <w:sz w:val="28"/>
          <w:szCs w:val="28"/>
        </w:rPr>
      </w:pPr>
    </w:p>
    <w:p w14:paraId="1149D74D" w14:textId="77777777" w:rsidR="00EB5397" w:rsidRDefault="00EB5397" w:rsidP="00EB5397">
      <w:pPr>
        <w:jc w:val="both"/>
        <w:rPr>
          <w:sz w:val="28"/>
          <w:szCs w:val="28"/>
        </w:rPr>
      </w:pPr>
    </w:p>
    <w:p w14:paraId="58D560C4" w14:textId="77777777" w:rsidR="00EB5397" w:rsidRDefault="00EB5397" w:rsidP="00EB5397">
      <w:pPr>
        <w:jc w:val="both"/>
        <w:rPr>
          <w:sz w:val="28"/>
          <w:szCs w:val="28"/>
        </w:rPr>
      </w:pPr>
    </w:p>
    <w:p w14:paraId="0CEE1719" w14:textId="77777777" w:rsidR="00EB5397" w:rsidRDefault="00EB5397" w:rsidP="00EB5397">
      <w:pPr>
        <w:jc w:val="both"/>
        <w:rPr>
          <w:sz w:val="28"/>
          <w:szCs w:val="28"/>
        </w:rPr>
      </w:pPr>
    </w:p>
    <w:p w14:paraId="0CBAC74B" w14:textId="747C459C" w:rsidR="00EB5397" w:rsidRDefault="00EB5397" w:rsidP="00EB5397">
      <w:pPr>
        <w:jc w:val="both"/>
        <w:rPr>
          <w:sz w:val="28"/>
          <w:szCs w:val="28"/>
        </w:rPr>
      </w:pPr>
      <w:r>
        <w:rPr>
          <w:sz w:val="28"/>
          <w:szCs w:val="28"/>
        </w:rPr>
        <w:br w:type="page"/>
      </w:r>
    </w:p>
    <w:p w14:paraId="7851945A" w14:textId="77777777" w:rsidR="00EB5397" w:rsidRDefault="00EB5397" w:rsidP="00EB5397">
      <w:pPr>
        <w:jc w:val="center"/>
        <w:rPr>
          <w:b/>
          <w:sz w:val="52"/>
          <w:szCs w:val="44"/>
          <w:u w:val="single"/>
        </w:rPr>
      </w:pPr>
      <w:r>
        <w:rPr>
          <w:b/>
          <w:sz w:val="52"/>
          <w:szCs w:val="44"/>
          <w:u w:val="single"/>
        </w:rPr>
        <w:lastRenderedPageBreak/>
        <w:t>2</w:t>
      </w:r>
      <w:r w:rsidRPr="00F437C4">
        <w:rPr>
          <w:b/>
          <w:sz w:val="52"/>
          <w:szCs w:val="44"/>
          <w:u w:val="single"/>
        </w:rPr>
        <w:t>°UNITÀ DIDATTICA</w:t>
      </w:r>
    </w:p>
    <w:p w14:paraId="6CB52B8A" w14:textId="77777777" w:rsidR="00EB5397" w:rsidRDefault="00EB5397" w:rsidP="00EB5397">
      <w:pPr>
        <w:jc w:val="center"/>
        <w:rPr>
          <w:b/>
          <w:sz w:val="52"/>
          <w:szCs w:val="44"/>
          <w:u w:val="single"/>
        </w:rPr>
      </w:pPr>
    </w:p>
    <w:p w14:paraId="7D544E3B" w14:textId="77777777" w:rsidR="00EB5397" w:rsidRPr="00DC616B" w:rsidRDefault="00EB5397" w:rsidP="00EB5397">
      <w:pPr>
        <w:jc w:val="center"/>
        <w:rPr>
          <w:sz w:val="52"/>
          <w:szCs w:val="44"/>
        </w:rPr>
      </w:pPr>
      <w:r>
        <w:rPr>
          <w:sz w:val="52"/>
          <w:szCs w:val="44"/>
        </w:rPr>
        <w:t>PROGETTO</w:t>
      </w:r>
      <w:r w:rsidRPr="00DC616B">
        <w:rPr>
          <w:sz w:val="52"/>
          <w:szCs w:val="44"/>
        </w:rPr>
        <w:t>:</w:t>
      </w:r>
    </w:p>
    <w:p w14:paraId="264A2C70" w14:textId="77777777" w:rsidR="00EB5397" w:rsidRDefault="00EB5397" w:rsidP="00EB5397">
      <w:pPr>
        <w:jc w:val="center"/>
        <w:rPr>
          <w:sz w:val="48"/>
          <w:szCs w:val="44"/>
        </w:rPr>
      </w:pPr>
      <w:r>
        <w:rPr>
          <w:sz w:val="48"/>
          <w:szCs w:val="44"/>
        </w:rPr>
        <w:t>“I COLORI DELLA PACE”</w:t>
      </w:r>
    </w:p>
    <w:p w14:paraId="06979A09" w14:textId="77777777" w:rsidR="00EB5397" w:rsidRDefault="00EB5397" w:rsidP="00EB5397">
      <w:pPr>
        <w:jc w:val="center"/>
        <w:rPr>
          <w:sz w:val="48"/>
          <w:szCs w:val="44"/>
        </w:rPr>
      </w:pPr>
    </w:p>
    <w:p w14:paraId="00FCFA7B" w14:textId="77777777" w:rsidR="00EB5397" w:rsidRDefault="00EB5397" w:rsidP="00EB5397">
      <w:pPr>
        <w:jc w:val="both"/>
        <w:rPr>
          <w:sz w:val="28"/>
          <w:szCs w:val="28"/>
        </w:rPr>
      </w:pPr>
      <w:r>
        <w:rPr>
          <w:sz w:val="28"/>
          <w:szCs w:val="28"/>
        </w:rPr>
        <w:t>“I bambini possono fare una rivoluzione aprendo il cuore dei grandi.”</w:t>
      </w:r>
    </w:p>
    <w:p w14:paraId="0421DE6F" w14:textId="77777777" w:rsidR="00EB5397" w:rsidRDefault="00EB5397" w:rsidP="00EB5397">
      <w:pPr>
        <w:jc w:val="right"/>
        <w:rPr>
          <w:sz w:val="28"/>
          <w:szCs w:val="28"/>
        </w:rPr>
      </w:pPr>
      <w:r>
        <w:rPr>
          <w:sz w:val="28"/>
          <w:szCs w:val="28"/>
        </w:rPr>
        <w:t>(Papa Francesco)</w:t>
      </w:r>
    </w:p>
    <w:p w14:paraId="225F0013" w14:textId="77777777" w:rsidR="00EB5397" w:rsidRDefault="00EB5397" w:rsidP="00EB5397">
      <w:pPr>
        <w:jc w:val="right"/>
        <w:rPr>
          <w:sz w:val="28"/>
          <w:szCs w:val="28"/>
        </w:rPr>
      </w:pPr>
    </w:p>
    <w:p w14:paraId="31929D45" w14:textId="77777777" w:rsidR="00EB5397" w:rsidRDefault="00EB5397" w:rsidP="00EB5397">
      <w:pPr>
        <w:jc w:val="both"/>
        <w:rPr>
          <w:sz w:val="28"/>
          <w:szCs w:val="28"/>
        </w:rPr>
      </w:pPr>
      <w:r>
        <w:rPr>
          <w:sz w:val="28"/>
          <w:szCs w:val="28"/>
        </w:rPr>
        <w:t xml:space="preserve">Il Papa ci ricorda che per fare del mondo un posto migliore dobbiamo cominciare amando le persone più vicine, e che quando si litiga, è possibile fare la pace. I bambini di sicuro sanno come si fa la pace, sanno perdonare e chiedere scusa. È da loro che bisogna partire, e da loro c’è tanto da imparare. Partire dalla loro naturale predisposizione e fare esperienza attraverso il giocare insieme, l’aiutarsi reciproco, il parlarsi usando le parole gentili, i gesti di pace. Ogni atto di dialogo, di perdono, di riconciliazione sono mattoni che servono a costruire l’edificio della pace; perché la pace è qualcosa che bisogna fare, fabbricare con tenacia e forza. Per costruire un mondo di pace occorre partire dal nostro mondo: la famiglia, la scuola, la parrocchia, ed è importante lavorare insieme alle persone che ci vivono accanto come gli amici, i compagni, i genitori, gli insegnanti. Il vero costruttore di pace è chi va verso l’altro: è questa la forza della pace. E la pace include tutti, senza barriere o esclusioni perché ognuno è un dono di Dio e amare gli altri un’opera di amore. La pace sembra un concetto tanto astratto e faticoso per i grandi, ma per i nostri bambini, per i loro cuori è possibile, attraverso i piccoli gesti di ogni giorno, condividendo, quando c’è amicizia, quando ci si vuole bene. Quest’anno il progetto di educazione civica punterà proprio alla condivisione, all’amicizia, alla gentilezza. </w:t>
      </w:r>
    </w:p>
    <w:p w14:paraId="60A83BBD" w14:textId="77777777" w:rsidR="00EB5397" w:rsidRDefault="00EB5397" w:rsidP="00EB5397">
      <w:pPr>
        <w:jc w:val="both"/>
        <w:rPr>
          <w:sz w:val="28"/>
          <w:szCs w:val="28"/>
        </w:rPr>
      </w:pPr>
    </w:p>
    <w:p w14:paraId="441D08B8" w14:textId="28E46039" w:rsidR="00EB5397" w:rsidRDefault="00EB5397" w:rsidP="00EB5397">
      <w:pPr>
        <w:jc w:val="both"/>
        <w:rPr>
          <w:sz w:val="28"/>
          <w:szCs w:val="28"/>
        </w:rPr>
      </w:pPr>
      <w:r>
        <w:rPr>
          <w:sz w:val="28"/>
          <w:szCs w:val="28"/>
        </w:rPr>
        <w:br w:type="page"/>
      </w:r>
    </w:p>
    <w:p w14:paraId="367F6E64" w14:textId="77777777" w:rsidR="00EB5397" w:rsidRDefault="00EB5397" w:rsidP="00EB5397">
      <w:pPr>
        <w:ind w:left="3540" w:hanging="3540"/>
        <w:jc w:val="both"/>
        <w:rPr>
          <w:sz w:val="28"/>
          <w:szCs w:val="28"/>
        </w:rPr>
      </w:pPr>
      <w:r>
        <w:rPr>
          <w:sz w:val="28"/>
          <w:szCs w:val="28"/>
        </w:rPr>
        <w:lastRenderedPageBreak/>
        <w:t xml:space="preserve">OBIETTIVI: </w:t>
      </w:r>
      <w:r>
        <w:rPr>
          <w:sz w:val="28"/>
          <w:szCs w:val="28"/>
        </w:rPr>
        <w:tab/>
        <w:t>Suscitare un senso di fiducia nel bambino, per creare relazioni positive</w:t>
      </w:r>
    </w:p>
    <w:p w14:paraId="51BABA09" w14:textId="77777777" w:rsidR="00EB5397" w:rsidRDefault="00EB5397" w:rsidP="00EB5397">
      <w:pPr>
        <w:ind w:left="3540"/>
        <w:jc w:val="both"/>
        <w:rPr>
          <w:sz w:val="28"/>
          <w:szCs w:val="28"/>
        </w:rPr>
      </w:pPr>
      <w:r>
        <w:rPr>
          <w:sz w:val="28"/>
          <w:szCs w:val="28"/>
        </w:rPr>
        <w:t>Imparare le parole gentili (scusa, grazie, ti aiuto …)</w:t>
      </w:r>
    </w:p>
    <w:p w14:paraId="037FBE98" w14:textId="77777777" w:rsidR="00EB5397" w:rsidRDefault="00EB5397" w:rsidP="00EB5397">
      <w:pPr>
        <w:ind w:left="3540"/>
        <w:jc w:val="both"/>
        <w:rPr>
          <w:sz w:val="28"/>
          <w:szCs w:val="28"/>
        </w:rPr>
      </w:pPr>
      <w:r>
        <w:rPr>
          <w:sz w:val="28"/>
          <w:szCs w:val="28"/>
        </w:rPr>
        <w:t>Giocare insieme condividendo</w:t>
      </w:r>
    </w:p>
    <w:p w14:paraId="56BF8018" w14:textId="77777777" w:rsidR="00EB5397" w:rsidRDefault="00EB5397" w:rsidP="00EB5397">
      <w:pPr>
        <w:ind w:left="3540"/>
        <w:jc w:val="both"/>
        <w:rPr>
          <w:sz w:val="28"/>
          <w:szCs w:val="28"/>
        </w:rPr>
      </w:pPr>
      <w:r>
        <w:rPr>
          <w:sz w:val="28"/>
          <w:szCs w:val="28"/>
        </w:rPr>
        <w:t>Rispettare le regole di convivenza</w:t>
      </w:r>
    </w:p>
    <w:p w14:paraId="0BA1FF60" w14:textId="77777777" w:rsidR="00EB5397" w:rsidRDefault="00EB5397" w:rsidP="00EB5397">
      <w:pPr>
        <w:ind w:left="3540"/>
        <w:jc w:val="both"/>
        <w:rPr>
          <w:sz w:val="28"/>
          <w:szCs w:val="28"/>
        </w:rPr>
      </w:pPr>
    </w:p>
    <w:p w14:paraId="60CEB381" w14:textId="77777777" w:rsidR="00EB5397" w:rsidRDefault="00EB5397" w:rsidP="00EB5397">
      <w:pPr>
        <w:jc w:val="both"/>
        <w:rPr>
          <w:sz w:val="28"/>
          <w:szCs w:val="28"/>
        </w:rPr>
      </w:pPr>
      <w:r>
        <w:rPr>
          <w:sz w:val="28"/>
          <w:szCs w:val="28"/>
        </w:rPr>
        <w:t xml:space="preserve">CAMPI D’ESPERIENZA: </w:t>
      </w:r>
      <w:r>
        <w:rPr>
          <w:sz w:val="28"/>
          <w:szCs w:val="28"/>
        </w:rPr>
        <w:tab/>
      </w:r>
      <w:r>
        <w:rPr>
          <w:sz w:val="28"/>
          <w:szCs w:val="28"/>
        </w:rPr>
        <w:tab/>
        <w:t>Il sé e l’altro</w:t>
      </w:r>
    </w:p>
    <w:p w14:paraId="74C94D74" w14:textId="77777777" w:rsidR="00EB5397" w:rsidRDefault="00EB5397" w:rsidP="00EB5397">
      <w:pPr>
        <w:ind w:left="2832" w:firstLine="708"/>
        <w:jc w:val="both"/>
        <w:rPr>
          <w:sz w:val="28"/>
          <w:szCs w:val="28"/>
        </w:rPr>
      </w:pPr>
      <w:r>
        <w:rPr>
          <w:sz w:val="28"/>
          <w:szCs w:val="28"/>
        </w:rPr>
        <w:t>I discorsi e le parole</w:t>
      </w:r>
    </w:p>
    <w:p w14:paraId="69AD4310" w14:textId="77777777" w:rsidR="00EB5397" w:rsidRDefault="00EB5397" w:rsidP="00EB5397">
      <w:pPr>
        <w:ind w:left="2832" w:firstLine="708"/>
        <w:jc w:val="both"/>
        <w:rPr>
          <w:sz w:val="28"/>
          <w:szCs w:val="28"/>
        </w:rPr>
      </w:pPr>
    </w:p>
    <w:p w14:paraId="36F2BA9E" w14:textId="77777777" w:rsidR="00EB5397" w:rsidRDefault="00EB5397" w:rsidP="00EB5397">
      <w:pPr>
        <w:jc w:val="both"/>
        <w:rPr>
          <w:sz w:val="28"/>
          <w:szCs w:val="28"/>
        </w:rPr>
      </w:pPr>
      <w:r>
        <w:rPr>
          <w:sz w:val="28"/>
          <w:szCs w:val="28"/>
        </w:rPr>
        <w:t>TEMPI:</w:t>
      </w:r>
      <w:r>
        <w:rPr>
          <w:sz w:val="28"/>
          <w:szCs w:val="28"/>
        </w:rPr>
        <w:tab/>
      </w:r>
      <w:r>
        <w:rPr>
          <w:sz w:val="28"/>
          <w:szCs w:val="28"/>
        </w:rPr>
        <w:tab/>
      </w:r>
      <w:r>
        <w:rPr>
          <w:sz w:val="28"/>
          <w:szCs w:val="28"/>
        </w:rPr>
        <w:tab/>
      </w:r>
      <w:r>
        <w:rPr>
          <w:sz w:val="28"/>
          <w:szCs w:val="28"/>
        </w:rPr>
        <w:tab/>
        <w:t>Tutto l’anno scolastico</w:t>
      </w:r>
    </w:p>
    <w:p w14:paraId="18EE1844" w14:textId="77777777" w:rsidR="00EB5397" w:rsidRDefault="00EB5397" w:rsidP="00EB5397">
      <w:pPr>
        <w:jc w:val="both"/>
        <w:rPr>
          <w:sz w:val="28"/>
          <w:szCs w:val="28"/>
        </w:rPr>
      </w:pPr>
    </w:p>
    <w:p w14:paraId="0125AC84" w14:textId="77777777" w:rsidR="00EB5397" w:rsidRDefault="00EB5397" w:rsidP="00EB5397">
      <w:pPr>
        <w:jc w:val="both"/>
        <w:rPr>
          <w:sz w:val="28"/>
          <w:szCs w:val="28"/>
        </w:rPr>
      </w:pPr>
    </w:p>
    <w:p w14:paraId="1D580631" w14:textId="77777777" w:rsidR="00EB5397" w:rsidRDefault="00EB5397" w:rsidP="00EB5397">
      <w:pPr>
        <w:jc w:val="both"/>
        <w:rPr>
          <w:sz w:val="28"/>
          <w:szCs w:val="28"/>
        </w:rPr>
      </w:pPr>
    </w:p>
    <w:p w14:paraId="54F24F28" w14:textId="77777777" w:rsidR="00EB5397" w:rsidRDefault="00EB5397" w:rsidP="00EB5397">
      <w:pPr>
        <w:jc w:val="both"/>
        <w:rPr>
          <w:sz w:val="28"/>
          <w:szCs w:val="28"/>
        </w:rPr>
      </w:pPr>
    </w:p>
    <w:p w14:paraId="6ED39033" w14:textId="77777777" w:rsidR="00EB5397" w:rsidRDefault="00EB5397" w:rsidP="00EB5397">
      <w:pPr>
        <w:jc w:val="both"/>
        <w:rPr>
          <w:sz w:val="28"/>
          <w:szCs w:val="28"/>
        </w:rPr>
      </w:pPr>
    </w:p>
    <w:p w14:paraId="454FF4CE" w14:textId="77777777" w:rsidR="00EB5397" w:rsidRDefault="00EB5397" w:rsidP="00EB5397">
      <w:pPr>
        <w:jc w:val="both"/>
        <w:rPr>
          <w:sz w:val="28"/>
          <w:szCs w:val="28"/>
        </w:rPr>
      </w:pPr>
    </w:p>
    <w:p w14:paraId="276F5B7A" w14:textId="77777777" w:rsidR="00EB5397" w:rsidRDefault="00EB5397" w:rsidP="00EB5397">
      <w:pPr>
        <w:jc w:val="both"/>
        <w:rPr>
          <w:sz w:val="28"/>
          <w:szCs w:val="28"/>
        </w:rPr>
      </w:pPr>
    </w:p>
    <w:p w14:paraId="76152C96" w14:textId="77777777" w:rsidR="00EB5397" w:rsidRDefault="00EB5397" w:rsidP="00EB5397">
      <w:pPr>
        <w:jc w:val="both"/>
        <w:rPr>
          <w:sz w:val="28"/>
          <w:szCs w:val="28"/>
        </w:rPr>
      </w:pPr>
    </w:p>
    <w:p w14:paraId="255C6B75" w14:textId="77777777" w:rsidR="00EB5397" w:rsidRDefault="00EB5397" w:rsidP="00EB5397">
      <w:pPr>
        <w:jc w:val="both"/>
        <w:rPr>
          <w:sz w:val="28"/>
          <w:szCs w:val="28"/>
        </w:rPr>
      </w:pPr>
    </w:p>
    <w:p w14:paraId="65932FCF" w14:textId="77777777" w:rsidR="00EB5397" w:rsidRDefault="00EB5397" w:rsidP="00EB5397">
      <w:pPr>
        <w:jc w:val="both"/>
        <w:rPr>
          <w:sz w:val="28"/>
          <w:szCs w:val="28"/>
        </w:rPr>
      </w:pPr>
    </w:p>
    <w:p w14:paraId="5A9DFCE7" w14:textId="77777777" w:rsidR="00EB5397" w:rsidRDefault="00EB5397" w:rsidP="00EB5397">
      <w:pPr>
        <w:jc w:val="both"/>
        <w:rPr>
          <w:sz w:val="28"/>
          <w:szCs w:val="28"/>
        </w:rPr>
      </w:pPr>
    </w:p>
    <w:p w14:paraId="79FC088D" w14:textId="77777777" w:rsidR="00EB5397" w:rsidRDefault="00EB5397" w:rsidP="00EB5397">
      <w:pPr>
        <w:jc w:val="both"/>
        <w:rPr>
          <w:sz w:val="28"/>
          <w:szCs w:val="28"/>
        </w:rPr>
      </w:pPr>
    </w:p>
    <w:p w14:paraId="54E0F2DF" w14:textId="77777777" w:rsidR="00EB5397" w:rsidRDefault="00EB5397" w:rsidP="00EB5397">
      <w:pPr>
        <w:jc w:val="both"/>
        <w:rPr>
          <w:sz w:val="28"/>
          <w:szCs w:val="28"/>
        </w:rPr>
      </w:pPr>
    </w:p>
    <w:p w14:paraId="49D5E2ED" w14:textId="2D6F77A3" w:rsidR="00EB5397" w:rsidRDefault="00EB5397" w:rsidP="00EB5397">
      <w:pPr>
        <w:jc w:val="both"/>
        <w:rPr>
          <w:sz w:val="28"/>
          <w:szCs w:val="28"/>
        </w:rPr>
      </w:pPr>
      <w:r>
        <w:rPr>
          <w:sz w:val="28"/>
          <w:szCs w:val="28"/>
        </w:rPr>
        <w:br w:type="page"/>
      </w:r>
    </w:p>
    <w:p w14:paraId="1F08AB1C" w14:textId="77777777" w:rsidR="00EB5397" w:rsidRDefault="00EB5397" w:rsidP="00EB5397">
      <w:pPr>
        <w:jc w:val="center"/>
        <w:rPr>
          <w:b/>
          <w:sz w:val="52"/>
          <w:szCs w:val="44"/>
          <w:u w:val="single"/>
        </w:rPr>
      </w:pPr>
      <w:r>
        <w:rPr>
          <w:b/>
          <w:sz w:val="52"/>
          <w:szCs w:val="44"/>
          <w:u w:val="single"/>
        </w:rPr>
        <w:lastRenderedPageBreak/>
        <w:t>3</w:t>
      </w:r>
      <w:r w:rsidRPr="00F437C4">
        <w:rPr>
          <w:b/>
          <w:sz w:val="52"/>
          <w:szCs w:val="44"/>
          <w:u w:val="single"/>
        </w:rPr>
        <w:t>°UNITÀ DIDATTICA</w:t>
      </w:r>
    </w:p>
    <w:p w14:paraId="2A99197B" w14:textId="77777777" w:rsidR="00EB5397" w:rsidRDefault="00EB5397" w:rsidP="00EB5397">
      <w:pPr>
        <w:jc w:val="center"/>
        <w:rPr>
          <w:b/>
          <w:sz w:val="52"/>
          <w:szCs w:val="44"/>
          <w:u w:val="single"/>
        </w:rPr>
      </w:pPr>
    </w:p>
    <w:p w14:paraId="4E734206" w14:textId="77777777" w:rsidR="00EB5397" w:rsidRPr="00DC616B" w:rsidRDefault="00EB5397" w:rsidP="00EB5397">
      <w:pPr>
        <w:jc w:val="center"/>
        <w:rPr>
          <w:sz w:val="52"/>
          <w:szCs w:val="44"/>
        </w:rPr>
      </w:pPr>
      <w:r>
        <w:rPr>
          <w:sz w:val="52"/>
          <w:szCs w:val="44"/>
        </w:rPr>
        <w:t>PROGETTO</w:t>
      </w:r>
      <w:r w:rsidRPr="00DC616B">
        <w:rPr>
          <w:sz w:val="52"/>
          <w:szCs w:val="44"/>
        </w:rPr>
        <w:t>:</w:t>
      </w:r>
    </w:p>
    <w:p w14:paraId="36B8BED1" w14:textId="77777777" w:rsidR="00EB5397" w:rsidRDefault="00EB5397" w:rsidP="00EB5397">
      <w:pPr>
        <w:jc w:val="center"/>
        <w:rPr>
          <w:sz w:val="48"/>
          <w:szCs w:val="44"/>
        </w:rPr>
      </w:pPr>
      <w:r>
        <w:rPr>
          <w:sz w:val="48"/>
          <w:szCs w:val="44"/>
        </w:rPr>
        <w:t>“PANFILO, CANE PITTORE”</w:t>
      </w:r>
    </w:p>
    <w:p w14:paraId="687D1B36" w14:textId="77777777" w:rsidR="00EB5397" w:rsidRDefault="00EB5397" w:rsidP="00EB5397">
      <w:pPr>
        <w:jc w:val="center"/>
        <w:rPr>
          <w:sz w:val="48"/>
          <w:szCs w:val="44"/>
        </w:rPr>
      </w:pPr>
    </w:p>
    <w:p w14:paraId="2289C4CE" w14:textId="77777777" w:rsidR="00EB5397" w:rsidRDefault="00EB5397" w:rsidP="00EB5397">
      <w:pPr>
        <w:jc w:val="both"/>
        <w:rPr>
          <w:sz w:val="28"/>
          <w:szCs w:val="28"/>
        </w:rPr>
      </w:pPr>
      <w:r>
        <w:rPr>
          <w:sz w:val="28"/>
          <w:szCs w:val="28"/>
        </w:rPr>
        <w:t>“La vita è un’enorme tela: rovescia su di essa tutti i colori che puoi.”</w:t>
      </w:r>
    </w:p>
    <w:p w14:paraId="1A4FD2AD" w14:textId="77777777" w:rsidR="00EB5397" w:rsidRDefault="00EB5397" w:rsidP="00EB5397">
      <w:pPr>
        <w:jc w:val="right"/>
        <w:rPr>
          <w:sz w:val="28"/>
          <w:szCs w:val="28"/>
        </w:rPr>
      </w:pPr>
      <w:r>
        <w:rPr>
          <w:sz w:val="28"/>
          <w:szCs w:val="28"/>
        </w:rPr>
        <w:t>(Danny Kaye)</w:t>
      </w:r>
    </w:p>
    <w:p w14:paraId="03520766" w14:textId="77777777" w:rsidR="00EB5397" w:rsidRDefault="00EB5397" w:rsidP="00EB5397">
      <w:pPr>
        <w:jc w:val="right"/>
        <w:rPr>
          <w:sz w:val="28"/>
          <w:szCs w:val="28"/>
        </w:rPr>
      </w:pPr>
    </w:p>
    <w:p w14:paraId="7CF291A4" w14:textId="77777777" w:rsidR="00EB5397" w:rsidRDefault="00EB5397" w:rsidP="00EB5397">
      <w:pPr>
        <w:jc w:val="both"/>
        <w:rPr>
          <w:sz w:val="28"/>
          <w:szCs w:val="28"/>
        </w:rPr>
      </w:pPr>
      <w:r>
        <w:rPr>
          <w:sz w:val="28"/>
          <w:szCs w:val="28"/>
        </w:rPr>
        <w:t xml:space="preserve">Un libro sarà il filo conduttore per il nostro viaggio nel mondo dei colori, cui seguiranno altri libri sui colori perché l’ascolto di storie è fondamentale, stimola l’immaginazione e la curiosità; la lettura di storie rappresenta un viaggio senza limiti, ogni pagina, ogni parola apre la porta a esperienze uniche e opportunità d’apprendimento. Il mondo dei colori è un luogo privilegiato per accompagnare i bambini nelle loro esplorazioni, nella ricerca, nella sperimentazione, nella scoperta. I colori presentano una grande attrattiva per i bambini e le esperienze con i colori sono accolte con grande entusiasmo. I colori sono fra le principali forme di gioco creativo e portano a una maggiore conoscenza di sé e del mondo circostante, perché il mondo è pieno di colori e noi ci viviamo dentro. La scoperta dei colori e la magia delle mescolanze stupiscono e meravigliano i bambini. Il bambino che dipinge gioca, si diverte, ma nei segni che lascia, vede anche cose fantastiche, percepisce lo spazio, organizza le proprie idee, esplora la realtà, esprime emozioni e vissuti e con l’aiuto impara a comunicarle attraverso il linguaggio. </w:t>
      </w:r>
    </w:p>
    <w:p w14:paraId="00CA4CA0" w14:textId="77777777" w:rsidR="00EB5397" w:rsidRDefault="00EB5397" w:rsidP="00EB5397">
      <w:pPr>
        <w:jc w:val="both"/>
        <w:rPr>
          <w:sz w:val="28"/>
          <w:szCs w:val="28"/>
        </w:rPr>
      </w:pPr>
    </w:p>
    <w:p w14:paraId="6BEA4CE5" w14:textId="77777777" w:rsidR="00EB5397" w:rsidRDefault="00EB5397" w:rsidP="00EB5397">
      <w:pPr>
        <w:jc w:val="both"/>
        <w:rPr>
          <w:sz w:val="28"/>
          <w:szCs w:val="28"/>
        </w:rPr>
      </w:pPr>
    </w:p>
    <w:p w14:paraId="1694E4EE" w14:textId="77777777" w:rsidR="00EB5397" w:rsidRDefault="00EB5397" w:rsidP="00EB5397">
      <w:pPr>
        <w:jc w:val="both"/>
        <w:rPr>
          <w:sz w:val="28"/>
          <w:szCs w:val="28"/>
        </w:rPr>
      </w:pPr>
    </w:p>
    <w:p w14:paraId="691F4784" w14:textId="0904CA51" w:rsidR="00EB5397" w:rsidRDefault="00EB5397" w:rsidP="00EB5397">
      <w:pPr>
        <w:jc w:val="both"/>
        <w:rPr>
          <w:sz w:val="28"/>
          <w:szCs w:val="28"/>
        </w:rPr>
      </w:pPr>
      <w:r>
        <w:rPr>
          <w:sz w:val="28"/>
          <w:szCs w:val="28"/>
        </w:rPr>
        <w:br w:type="page"/>
      </w:r>
    </w:p>
    <w:p w14:paraId="7007709C" w14:textId="77777777" w:rsidR="00EB5397" w:rsidRDefault="00EB5397" w:rsidP="00EB5397">
      <w:pPr>
        <w:ind w:left="3540" w:hanging="3540"/>
        <w:jc w:val="both"/>
        <w:rPr>
          <w:sz w:val="28"/>
          <w:szCs w:val="28"/>
        </w:rPr>
      </w:pPr>
      <w:r>
        <w:rPr>
          <w:sz w:val="28"/>
          <w:szCs w:val="28"/>
        </w:rPr>
        <w:lastRenderedPageBreak/>
        <w:t xml:space="preserve">OBIETTIVI: </w:t>
      </w:r>
      <w:r>
        <w:rPr>
          <w:sz w:val="28"/>
          <w:szCs w:val="28"/>
        </w:rPr>
        <w:tab/>
        <w:t>Riconoscere e nominare i colori primari e secondari</w:t>
      </w:r>
    </w:p>
    <w:p w14:paraId="687812D2" w14:textId="77777777" w:rsidR="00EB5397" w:rsidRDefault="00EB5397" w:rsidP="00EB5397">
      <w:pPr>
        <w:ind w:left="3540"/>
        <w:jc w:val="both"/>
        <w:rPr>
          <w:sz w:val="28"/>
          <w:szCs w:val="28"/>
        </w:rPr>
      </w:pPr>
      <w:r>
        <w:rPr>
          <w:sz w:val="28"/>
          <w:szCs w:val="28"/>
        </w:rPr>
        <w:t>Utilizzare vari materiali e strumenti con creatività</w:t>
      </w:r>
    </w:p>
    <w:p w14:paraId="6176EFC2" w14:textId="77777777" w:rsidR="00EB5397" w:rsidRDefault="00EB5397" w:rsidP="00EB5397">
      <w:pPr>
        <w:ind w:left="3540"/>
        <w:jc w:val="both"/>
        <w:rPr>
          <w:sz w:val="28"/>
          <w:szCs w:val="28"/>
        </w:rPr>
      </w:pPr>
      <w:r>
        <w:rPr>
          <w:sz w:val="28"/>
          <w:szCs w:val="28"/>
        </w:rPr>
        <w:t>Ascoltare, comprendere, raccontare</w:t>
      </w:r>
    </w:p>
    <w:p w14:paraId="2AD8CDC7" w14:textId="77777777" w:rsidR="00EB5397" w:rsidRDefault="00EB5397" w:rsidP="00EB5397">
      <w:pPr>
        <w:ind w:left="3540"/>
        <w:jc w:val="both"/>
        <w:rPr>
          <w:sz w:val="28"/>
          <w:szCs w:val="28"/>
        </w:rPr>
      </w:pPr>
      <w:r>
        <w:rPr>
          <w:sz w:val="28"/>
          <w:szCs w:val="28"/>
        </w:rPr>
        <w:t>Rappresentare con diverse tecniche comunicative, espressive e artistiche</w:t>
      </w:r>
    </w:p>
    <w:p w14:paraId="5A5B1F23" w14:textId="77777777" w:rsidR="00EB5397" w:rsidRDefault="00EB5397" w:rsidP="00EB5397">
      <w:pPr>
        <w:ind w:left="3540"/>
        <w:jc w:val="both"/>
        <w:rPr>
          <w:sz w:val="28"/>
          <w:szCs w:val="28"/>
        </w:rPr>
      </w:pPr>
      <w:r>
        <w:rPr>
          <w:sz w:val="28"/>
          <w:szCs w:val="28"/>
        </w:rPr>
        <w:t>Associare i colori agli elementi circostanti</w:t>
      </w:r>
    </w:p>
    <w:p w14:paraId="74C6655E" w14:textId="77777777" w:rsidR="00EB5397" w:rsidRDefault="00EB5397" w:rsidP="00EB5397">
      <w:pPr>
        <w:ind w:left="3540"/>
        <w:jc w:val="both"/>
        <w:rPr>
          <w:sz w:val="28"/>
          <w:szCs w:val="28"/>
        </w:rPr>
      </w:pPr>
      <w:r>
        <w:rPr>
          <w:sz w:val="28"/>
          <w:szCs w:val="28"/>
        </w:rPr>
        <w:t>Sviluppare il coordinamento oculo-manuale</w:t>
      </w:r>
    </w:p>
    <w:p w14:paraId="7A2BB750" w14:textId="77777777" w:rsidR="00EB5397" w:rsidRDefault="00EB5397" w:rsidP="00EB5397">
      <w:pPr>
        <w:ind w:left="3540"/>
        <w:jc w:val="both"/>
        <w:rPr>
          <w:sz w:val="28"/>
          <w:szCs w:val="28"/>
        </w:rPr>
      </w:pPr>
    </w:p>
    <w:p w14:paraId="7A24751D" w14:textId="77777777" w:rsidR="00EB5397" w:rsidRDefault="00EB5397" w:rsidP="00EB5397">
      <w:pPr>
        <w:jc w:val="both"/>
        <w:rPr>
          <w:sz w:val="28"/>
          <w:szCs w:val="28"/>
        </w:rPr>
      </w:pPr>
      <w:r>
        <w:rPr>
          <w:sz w:val="28"/>
          <w:szCs w:val="28"/>
        </w:rPr>
        <w:t xml:space="preserve">CAMPI D’ESPERIENZA: </w:t>
      </w:r>
      <w:r>
        <w:rPr>
          <w:sz w:val="28"/>
          <w:szCs w:val="28"/>
        </w:rPr>
        <w:tab/>
      </w:r>
      <w:r>
        <w:rPr>
          <w:sz w:val="28"/>
          <w:szCs w:val="28"/>
        </w:rPr>
        <w:tab/>
        <w:t>Il sé e l’altro</w:t>
      </w:r>
    </w:p>
    <w:p w14:paraId="63ADDFE1" w14:textId="77777777" w:rsidR="00EB5397" w:rsidRDefault="00EB5397" w:rsidP="00EB5397">
      <w:pPr>
        <w:ind w:left="2832" w:firstLine="708"/>
        <w:jc w:val="both"/>
        <w:rPr>
          <w:sz w:val="28"/>
          <w:szCs w:val="28"/>
        </w:rPr>
      </w:pPr>
      <w:r>
        <w:rPr>
          <w:sz w:val="28"/>
          <w:szCs w:val="28"/>
        </w:rPr>
        <w:t>Il corpo e il movimento</w:t>
      </w:r>
    </w:p>
    <w:p w14:paraId="2072AECE" w14:textId="77777777" w:rsidR="00EB5397" w:rsidRDefault="00EB5397" w:rsidP="00EB5397">
      <w:pPr>
        <w:ind w:left="2832" w:firstLine="708"/>
        <w:jc w:val="both"/>
        <w:rPr>
          <w:sz w:val="28"/>
          <w:szCs w:val="28"/>
        </w:rPr>
      </w:pPr>
      <w:r>
        <w:rPr>
          <w:sz w:val="28"/>
          <w:szCs w:val="28"/>
        </w:rPr>
        <w:t>I discorsi e le parole</w:t>
      </w:r>
    </w:p>
    <w:p w14:paraId="6AA8D62C" w14:textId="77777777" w:rsidR="00EB5397" w:rsidRDefault="00EB5397" w:rsidP="00EB5397">
      <w:pPr>
        <w:ind w:left="2832" w:firstLine="708"/>
        <w:jc w:val="both"/>
        <w:rPr>
          <w:sz w:val="28"/>
          <w:szCs w:val="28"/>
        </w:rPr>
      </w:pPr>
      <w:r>
        <w:rPr>
          <w:sz w:val="28"/>
          <w:szCs w:val="28"/>
        </w:rPr>
        <w:t>Immagini, suoni, colori</w:t>
      </w:r>
    </w:p>
    <w:p w14:paraId="6A2D3ECF" w14:textId="77777777" w:rsidR="00EB5397" w:rsidRDefault="00EB5397" w:rsidP="00EB5397">
      <w:pPr>
        <w:ind w:left="2832" w:firstLine="708"/>
        <w:jc w:val="both"/>
        <w:rPr>
          <w:sz w:val="28"/>
          <w:szCs w:val="28"/>
        </w:rPr>
      </w:pPr>
      <w:r>
        <w:rPr>
          <w:sz w:val="28"/>
          <w:szCs w:val="28"/>
        </w:rPr>
        <w:t>La conoscenza del mondo</w:t>
      </w:r>
    </w:p>
    <w:p w14:paraId="64CF6975" w14:textId="77777777" w:rsidR="00EB5397" w:rsidRDefault="00EB5397" w:rsidP="00EB5397">
      <w:pPr>
        <w:ind w:left="2832" w:firstLine="708"/>
        <w:jc w:val="both"/>
        <w:rPr>
          <w:sz w:val="28"/>
          <w:szCs w:val="28"/>
        </w:rPr>
      </w:pPr>
    </w:p>
    <w:p w14:paraId="040D9AAE" w14:textId="77777777" w:rsidR="00EB5397" w:rsidRDefault="00EB5397" w:rsidP="00EB5397">
      <w:pPr>
        <w:jc w:val="both"/>
        <w:rPr>
          <w:sz w:val="28"/>
          <w:szCs w:val="28"/>
        </w:rPr>
      </w:pPr>
      <w:r>
        <w:rPr>
          <w:sz w:val="28"/>
          <w:szCs w:val="28"/>
        </w:rPr>
        <w:t>TEMPI:</w:t>
      </w:r>
      <w:r>
        <w:rPr>
          <w:sz w:val="28"/>
          <w:szCs w:val="28"/>
        </w:rPr>
        <w:tab/>
      </w:r>
      <w:r>
        <w:rPr>
          <w:sz w:val="28"/>
          <w:szCs w:val="28"/>
        </w:rPr>
        <w:tab/>
      </w:r>
      <w:r>
        <w:rPr>
          <w:sz w:val="28"/>
          <w:szCs w:val="28"/>
        </w:rPr>
        <w:tab/>
      </w:r>
      <w:r>
        <w:rPr>
          <w:sz w:val="28"/>
          <w:szCs w:val="28"/>
        </w:rPr>
        <w:tab/>
        <w:t>Tutto l’anno scolastico</w:t>
      </w:r>
    </w:p>
    <w:p w14:paraId="18F3AB47" w14:textId="77777777" w:rsidR="00EB5397" w:rsidRDefault="00EB5397" w:rsidP="00EB5397">
      <w:pPr>
        <w:jc w:val="both"/>
        <w:rPr>
          <w:sz w:val="28"/>
          <w:szCs w:val="28"/>
        </w:rPr>
      </w:pPr>
    </w:p>
    <w:p w14:paraId="56FE80C2" w14:textId="77777777" w:rsidR="00EB5397" w:rsidRDefault="00EB5397" w:rsidP="00EB5397">
      <w:pPr>
        <w:jc w:val="both"/>
        <w:rPr>
          <w:sz w:val="28"/>
          <w:szCs w:val="28"/>
        </w:rPr>
      </w:pPr>
    </w:p>
    <w:p w14:paraId="7C9E74A1" w14:textId="77777777" w:rsidR="00EB5397" w:rsidRDefault="00EB5397" w:rsidP="00EB5397">
      <w:pPr>
        <w:jc w:val="both"/>
        <w:rPr>
          <w:sz w:val="28"/>
          <w:szCs w:val="28"/>
        </w:rPr>
      </w:pPr>
    </w:p>
    <w:p w14:paraId="65ED42BE" w14:textId="77777777" w:rsidR="00EB5397" w:rsidRDefault="00EB5397" w:rsidP="00EB5397">
      <w:pPr>
        <w:jc w:val="both"/>
        <w:rPr>
          <w:sz w:val="28"/>
          <w:szCs w:val="28"/>
        </w:rPr>
      </w:pPr>
    </w:p>
    <w:p w14:paraId="5A264F69" w14:textId="77777777" w:rsidR="00EB5397" w:rsidRDefault="00EB5397" w:rsidP="00EB5397">
      <w:pPr>
        <w:jc w:val="both"/>
        <w:rPr>
          <w:sz w:val="28"/>
          <w:szCs w:val="28"/>
        </w:rPr>
      </w:pPr>
    </w:p>
    <w:p w14:paraId="0AC14790" w14:textId="77777777" w:rsidR="00EB5397" w:rsidRDefault="00EB5397" w:rsidP="00EB5397">
      <w:pPr>
        <w:jc w:val="both"/>
        <w:rPr>
          <w:sz w:val="28"/>
          <w:szCs w:val="28"/>
        </w:rPr>
      </w:pPr>
    </w:p>
    <w:p w14:paraId="33E31FAD" w14:textId="77777777" w:rsidR="00EB5397" w:rsidRDefault="00EB5397" w:rsidP="00EB5397">
      <w:pPr>
        <w:jc w:val="both"/>
        <w:rPr>
          <w:sz w:val="28"/>
          <w:szCs w:val="28"/>
        </w:rPr>
      </w:pPr>
    </w:p>
    <w:p w14:paraId="2B430AD0" w14:textId="77777777" w:rsidR="00EB5397" w:rsidRDefault="00EB5397" w:rsidP="00EB5397">
      <w:pPr>
        <w:jc w:val="both"/>
        <w:rPr>
          <w:sz w:val="28"/>
          <w:szCs w:val="28"/>
        </w:rPr>
      </w:pPr>
    </w:p>
    <w:p w14:paraId="390D0396" w14:textId="434F681C" w:rsidR="00EB5397" w:rsidRDefault="00EB5397" w:rsidP="00EB5397">
      <w:pPr>
        <w:jc w:val="both"/>
        <w:rPr>
          <w:sz w:val="28"/>
          <w:szCs w:val="28"/>
        </w:rPr>
      </w:pPr>
      <w:r>
        <w:rPr>
          <w:sz w:val="28"/>
          <w:szCs w:val="28"/>
        </w:rPr>
        <w:br w:type="page"/>
      </w:r>
    </w:p>
    <w:p w14:paraId="6C0E4C6B" w14:textId="77777777" w:rsidR="00EB5397" w:rsidRDefault="00EB5397" w:rsidP="00EB5397">
      <w:pPr>
        <w:jc w:val="center"/>
        <w:rPr>
          <w:b/>
          <w:sz w:val="52"/>
          <w:szCs w:val="44"/>
          <w:u w:val="single"/>
        </w:rPr>
      </w:pPr>
      <w:r>
        <w:rPr>
          <w:b/>
          <w:sz w:val="52"/>
          <w:szCs w:val="44"/>
          <w:u w:val="single"/>
        </w:rPr>
        <w:lastRenderedPageBreak/>
        <w:t>4</w:t>
      </w:r>
      <w:r w:rsidRPr="00F437C4">
        <w:rPr>
          <w:b/>
          <w:sz w:val="52"/>
          <w:szCs w:val="44"/>
          <w:u w:val="single"/>
        </w:rPr>
        <w:t>°UNITÀ DIDATTICA</w:t>
      </w:r>
    </w:p>
    <w:p w14:paraId="7B969F13" w14:textId="77777777" w:rsidR="00EB5397" w:rsidRDefault="00EB5397" w:rsidP="00EB5397">
      <w:pPr>
        <w:jc w:val="center"/>
        <w:rPr>
          <w:b/>
          <w:sz w:val="52"/>
          <w:szCs w:val="44"/>
          <w:u w:val="single"/>
        </w:rPr>
      </w:pPr>
    </w:p>
    <w:p w14:paraId="5C61A5FE" w14:textId="77777777" w:rsidR="00EB5397" w:rsidRPr="00DC616B" w:rsidRDefault="00EB5397" w:rsidP="00EB5397">
      <w:pPr>
        <w:jc w:val="center"/>
        <w:rPr>
          <w:sz w:val="52"/>
          <w:szCs w:val="44"/>
        </w:rPr>
      </w:pPr>
      <w:r>
        <w:rPr>
          <w:sz w:val="52"/>
          <w:szCs w:val="44"/>
        </w:rPr>
        <w:t>PROGETTO</w:t>
      </w:r>
      <w:r w:rsidRPr="00DC616B">
        <w:rPr>
          <w:sz w:val="52"/>
          <w:szCs w:val="44"/>
        </w:rPr>
        <w:t>:</w:t>
      </w:r>
    </w:p>
    <w:p w14:paraId="2929F87C" w14:textId="77777777" w:rsidR="00EB5397" w:rsidRDefault="00EB5397" w:rsidP="00EB5397">
      <w:pPr>
        <w:jc w:val="center"/>
        <w:rPr>
          <w:sz w:val="48"/>
          <w:szCs w:val="44"/>
        </w:rPr>
      </w:pPr>
      <w:r>
        <w:rPr>
          <w:sz w:val="48"/>
          <w:szCs w:val="44"/>
        </w:rPr>
        <w:t>“L’ALBERO DELLE STAGIONI”</w:t>
      </w:r>
    </w:p>
    <w:p w14:paraId="4A2E8683" w14:textId="77777777" w:rsidR="00EB5397" w:rsidRDefault="00EB5397" w:rsidP="00EB5397">
      <w:pPr>
        <w:jc w:val="center"/>
        <w:rPr>
          <w:sz w:val="48"/>
          <w:szCs w:val="44"/>
        </w:rPr>
      </w:pPr>
    </w:p>
    <w:p w14:paraId="75EB24C8" w14:textId="77777777" w:rsidR="00EB5397" w:rsidRDefault="00EB5397" w:rsidP="00EB5397">
      <w:pPr>
        <w:jc w:val="both"/>
        <w:rPr>
          <w:sz w:val="28"/>
          <w:szCs w:val="28"/>
        </w:rPr>
      </w:pPr>
      <w:r>
        <w:rPr>
          <w:sz w:val="28"/>
          <w:szCs w:val="28"/>
        </w:rPr>
        <w:t>“In tutte le cose della natura esiste qualcosa di meraviglioso.”</w:t>
      </w:r>
    </w:p>
    <w:p w14:paraId="58EEFAA6" w14:textId="77777777" w:rsidR="00EB5397" w:rsidRDefault="00EB5397" w:rsidP="00EB5397">
      <w:pPr>
        <w:jc w:val="right"/>
        <w:rPr>
          <w:sz w:val="28"/>
          <w:szCs w:val="28"/>
        </w:rPr>
      </w:pPr>
      <w:r>
        <w:rPr>
          <w:sz w:val="28"/>
          <w:szCs w:val="28"/>
        </w:rPr>
        <w:t>(Aristotele)</w:t>
      </w:r>
    </w:p>
    <w:p w14:paraId="6312A505" w14:textId="77777777" w:rsidR="00EB5397" w:rsidRDefault="00EB5397" w:rsidP="00EB5397">
      <w:pPr>
        <w:jc w:val="right"/>
        <w:rPr>
          <w:sz w:val="28"/>
          <w:szCs w:val="28"/>
        </w:rPr>
      </w:pPr>
    </w:p>
    <w:p w14:paraId="5D518E2D" w14:textId="77777777" w:rsidR="00EB5397" w:rsidRDefault="00EB5397" w:rsidP="00EB5397">
      <w:pPr>
        <w:jc w:val="both"/>
        <w:rPr>
          <w:sz w:val="28"/>
          <w:szCs w:val="28"/>
        </w:rPr>
      </w:pPr>
      <w:r>
        <w:rPr>
          <w:sz w:val="28"/>
          <w:szCs w:val="28"/>
        </w:rPr>
        <w:t>Le attività s’ispireranno alla natura e daranno vita a un apprendimento esperienziale che mette in gioco il corpo, i sensi, il linguaggio e il pensiero. Osserveremo il susseguirsi delle stagioni e ci soffermeremo sui colori chele caratterizzano. L’albero nelle diverse stagioni sarà costante nell’attività di scoperta-osservazione e l’albero farà da specchio al bambino per il riconoscimento del proprio corpo. Le esperienze e le conoscenze relative ai mutamenti stagionali favoriscono la percezione del tempo che scorre. Il mondo della natura con la sua varietà, la sua ricchezza e le sue manifestazioni affascina i bambini, sollecita la loro curiosità e li porta a fare domande e formulare ipotesi.</w:t>
      </w:r>
    </w:p>
    <w:p w14:paraId="1CC83AA1" w14:textId="77777777" w:rsidR="00EB5397" w:rsidRDefault="00EB5397" w:rsidP="00EB5397">
      <w:pPr>
        <w:jc w:val="both"/>
        <w:rPr>
          <w:sz w:val="28"/>
          <w:szCs w:val="28"/>
        </w:rPr>
      </w:pPr>
    </w:p>
    <w:p w14:paraId="487DE3A4" w14:textId="77777777" w:rsidR="00EB5397" w:rsidRDefault="00EB5397" w:rsidP="00EB5397">
      <w:pPr>
        <w:jc w:val="both"/>
        <w:rPr>
          <w:sz w:val="28"/>
          <w:szCs w:val="28"/>
        </w:rPr>
      </w:pPr>
    </w:p>
    <w:p w14:paraId="2092EA6A" w14:textId="77777777" w:rsidR="00EB5397" w:rsidRDefault="00EB5397" w:rsidP="00EB5397">
      <w:pPr>
        <w:jc w:val="both"/>
        <w:rPr>
          <w:sz w:val="28"/>
          <w:szCs w:val="28"/>
        </w:rPr>
      </w:pPr>
    </w:p>
    <w:p w14:paraId="3F37A432" w14:textId="77777777" w:rsidR="00EB5397" w:rsidRDefault="00EB5397" w:rsidP="00EB5397">
      <w:pPr>
        <w:jc w:val="both"/>
        <w:rPr>
          <w:sz w:val="28"/>
          <w:szCs w:val="28"/>
        </w:rPr>
      </w:pPr>
    </w:p>
    <w:p w14:paraId="54A2FB23" w14:textId="77777777" w:rsidR="00EB5397" w:rsidRDefault="00EB5397" w:rsidP="00EB5397">
      <w:pPr>
        <w:jc w:val="both"/>
        <w:rPr>
          <w:sz w:val="28"/>
          <w:szCs w:val="28"/>
        </w:rPr>
      </w:pPr>
    </w:p>
    <w:p w14:paraId="0B8959EA" w14:textId="77777777" w:rsidR="00EB5397" w:rsidRDefault="00EB5397" w:rsidP="00EB5397">
      <w:pPr>
        <w:jc w:val="both"/>
        <w:rPr>
          <w:sz w:val="28"/>
          <w:szCs w:val="28"/>
        </w:rPr>
      </w:pPr>
    </w:p>
    <w:p w14:paraId="18764CFB" w14:textId="0D740A8F" w:rsidR="00EB5397" w:rsidRDefault="00EB5397" w:rsidP="00EB5397">
      <w:pPr>
        <w:jc w:val="both"/>
        <w:rPr>
          <w:sz w:val="28"/>
          <w:szCs w:val="28"/>
        </w:rPr>
      </w:pPr>
      <w:r>
        <w:rPr>
          <w:sz w:val="28"/>
          <w:szCs w:val="28"/>
        </w:rPr>
        <w:br w:type="page"/>
      </w:r>
    </w:p>
    <w:p w14:paraId="70C6E893" w14:textId="77777777" w:rsidR="00EB5397" w:rsidRDefault="00EB5397" w:rsidP="00EB5397">
      <w:pPr>
        <w:ind w:left="3540" w:hanging="3540"/>
        <w:jc w:val="both"/>
        <w:rPr>
          <w:sz w:val="28"/>
          <w:szCs w:val="28"/>
        </w:rPr>
      </w:pPr>
      <w:r>
        <w:rPr>
          <w:sz w:val="28"/>
          <w:szCs w:val="28"/>
        </w:rPr>
        <w:lastRenderedPageBreak/>
        <w:t xml:space="preserve">OBIETTIVI: </w:t>
      </w:r>
      <w:r>
        <w:rPr>
          <w:sz w:val="28"/>
          <w:szCs w:val="28"/>
        </w:rPr>
        <w:tab/>
        <w:t>Osservare l’ambiente circostante e le sue trasformazioni</w:t>
      </w:r>
    </w:p>
    <w:p w14:paraId="19D5530E" w14:textId="77777777" w:rsidR="00EB5397" w:rsidRDefault="00EB5397" w:rsidP="00EB5397">
      <w:pPr>
        <w:ind w:left="3540"/>
        <w:jc w:val="both"/>
        <w:rPr>
          <w:sz w:val="28"/>
          <w:szCs w:val="28"/>
        </w:rPr>
      </w:pPr>
      <w:r>
        <w:rPr>
          <w:sz w:val="28"/>
          <w:szCs w:val="28"/>
        </w:rPr>
        <w:t>Riconoscere le caratteristiche stagionali</w:t>
      </w:r>
    </w:p>
    <w:p w14:paraId="27DFF91C" w14:textId="77777777" w:rsidR="00EB5397" w:rsidRDefault="00EB5397" w:rsidP="00EB5397">
      <w:pPr>
        <w:ind w:left="3540"/>
        <w:jc w:val="both"/>
        <w:rPr>
          <w:sz w:val="28"/>
          <w:szCs w:val="28"/>
        </w:rPr>
      </w:pPr>
      <w:r>
        <w:rPr>
          <w:sz w:val="28"/>
          <w:szCs w:val="28"/>
        </w:rPr>
        <w:t>Riconoscere i colori tipici di ogni stagione</w:t>
      </w:r>
    </w:p>
    <w:p w14:paraId="5664636A" w14:textId="77777777" w:rsidR="00EB5397" w:rsidRDefault="00EB5397" w:rsidP="00EB5397">
      <w:pPr>
        <w:ind w:left="3540"/>
        <w:jc w:val="both"/>
        <w:rPr>
          <w:sz w:val="28"/>
          <w:szCs w:val="28"/>
        </w:rPr>
      </w:pPr>
      <w:r>
        <w:rPr>
          <w:sz w:val="28"/>
          <w:szCs w:val="28"/>
        </w:rPr>
        <w:t>Favorire la manipolazione di materiali diversi</w:t>
      </w:r>
    </w:p>
    <w:p w14:paraId="6446B4D8" w14:textId="77777777" w:rsidR="00EB5397" w:rsidRDefault="00EB5397" w:rsidP="00EB5397">
      <w:pPr>
        <w:ind w:left="3540"/>
        <w:jc w:val="both"/>
        <w:rPr>
          <w:sz w:val="28"/>
          <w:szCs w:val="28"/>
        </w:rPr>
      </w:pPr>
      <w:r>
        <w:rPr>
          <w:sz w:val="28"/>
          <w:szCs w:val="28"/>
        </w:rPr>
        <w:t>Favorire l’attenzione e l’ascolto attraverso la lettura di storie</w:t>
      </w:r>
    </w:p>
    <w:p w14:paraId="0794AC6C" w14:textId="77777777" w:rsidR="00EB5397" w:rsidRDefault="00EB5397" w:rsidP="00EB5397">
      <w:pPr>
        <w:ind w:left="3540"/>
        <w:jc w:val="both"/>
        <w:rPr>
          <w:sz w:val="28"/>
          <w:szCs w:val="28"/>
        </w:rPr>
      </w:pPr>
      <w:r>
        <w:rPr>
          <w:sz w:val="28"/>
          <w:szCs w:val="28"/>
        </w:rPr>
        <w:t>Stimolare la percezione dei fenomeni atmosferici</w:t>
      </w:r>
    </w:p>
    <w:p w14:paraId="6DA75890" w14:textId="77777777" w:rsidR="00EB5397" w:rsidRDefault="00EB5397" w:rsidP="00EB5397">
      <w:pPr>
        <w:ind w:left="3540"/>
        <w:jc w:val="both"/>
        <w:rPr>
          <w:sz w:val="28"/>
          <w:szCs w:val="28"/>
        </w:rPr>
      </w:pPr>
      <w:r>
        <w:rPr>
          <w:sz w:val="28"/>
          <w:szCs w:val="28"/>
        </w:rPr>
        <w:t>Approcciarsi alla rappresentazione del corpo e del viso</w:t>
      </w:r>
    </w:p>
    <w:p w14:paraId="47FD8865" w14:textId="77777777" w:rsidR="00EB5397" w:rsidRDefault="00EB5397" w:rsidP="00EB5397">
      <w:pPr>
        <w:ind w:left="3540"/>
        <w:jc w:val="both"/>
        <w:rPr>
          <w:sz w:val="28"/>
          <w:szCs w:val="28"/>
        </w:rPr>
      </w:pPr>
    </w:p>
    <w:p w14:paraId="64665CBC" w14:textId="77777777" w:rsidR="00EB5397" w:rsidRDefault="00EB5397" w:rsidP="00EB5397">
      <w:pPr>
        <w:jc w:val="both"/>
        <w:rPr>
          <w:sz w:val="28"/>
          <w:szCs w:val="28"/>
        </w:rPr>
      </w:pPr>
      <w:r>
        <w:rPr>
          <w:sz w:val="28"/>
          <w:szCs w:val="28"/>
        </w:rPr>
        <w:t xml:space="preserve">CAMPI D’ESPERIENZA: </w:t>
      </w:r>
      <w:r>
        <w:rPr>
          <w:sz w:val="28"/>
          <w:szCs w:val="28"/>
        </w:rPr>
        <w:tab/>
      </w:r>
      <w:r>
        <w:rPr>
          <w:sz w:val="28"/>
          <w:szCs w:val="28"/>
        </w:rPr>
        <w:tab/>
        <w:t>Il corpo e il movimento</w:t>
      </w:r>
    </w:p>
    <w:p w14:paraId="46009487" w14:textId="77777777" w:rsidR="00EB5397" w:rsidRDefault="00EB5397" w:rsidP="00EB5397">
      <w:pPr>
        <w:ind w:left="2832" w:firstLine="708"/>
        <w:jc w:val="both"/>
        <w:rPr>
          <w:sz w:val="28"/>
          <w:szCs w:val="28"/>
        </w:rPr>
      </w:pPr>
      <w:r>
        <w:rPr>
          <w:sz w:val="28"/>
          <w:szCs w:val="28"/>
        </w:rPr>
        <w:t>La conoscenza del mondo</w:t>
      </w:r>
    </w:p>
    <w:p w14:paraId="1F4EDF07" w14:textId="77777777" w:rsidR="00EB5397" w:rsidRDefault="00EB5397" w:rsidP="00EB5397">
      <w:pPr>
        <w:ind w:left="2832" w:firstLine="708"/>
        <w:jc w:val="both"/>
        <w:rPr>
          <w:sz w:val="28"/>
          <w:szCs w:val="28"/>
        </w:rPr>
      </w:pPr>
      <w:r>
        <w:rPr>
          <w:sz w:val="28"/>
          <w:szCs w:val="28"/>
        </w:rPr>
        <w:t>Immagini, suoni, colori</w:t>
      </w:r>
    </w:p>
    <w:p w14:paraId="2FCEDD2C" w14:textId="77777777" w:rsidR="00EB5397" w:rsidRDefault="00EB5397" w:rsidP="00EB5397">
      <w:pPr>
        <w:ind w:left="2832" w:firstLine="708"/>
        <w:jc w:val="both"/>
        <w:rPr>
          <w:sz w:val="28"/>
          <w:szCs w:val="28"/>
        </w:rPr>
      </w:pPr>
      <w:r>
        <w:rPr>
          <w:sz w:val="28"/>
          <w:szCs w:val="28"/>
        </w:rPr>
        <w:t>I discorsi e le parole</w:t>
      </w:r>
    </w:p>
    <w:p w14:paraId="2E079B5B" w14:textId="77777777" w:rsidR="00EB5397" w:rsidRDefault="00EB5397" w:rsidP="00EB5397">
      <w:pPr>
        <w:ind w:left="2832" w:firstLine="708"/>
        <w:jc w:val="both"/>
        <w:rPr>
          <w:sz w:val="28"/>
          <w:szCs w:val="28"/>
        </w:rPr>
      </w:pPr>
    </w:p>
    <w:p w14:paraId="74DFB8A3" w14:textId="77777777" w:rsidR="00EB5397" w:rsidRDefault="00EB5397" w:rsidP="00EB5397">
      <w:pPr>
        <w:jc w:val="both"/>
        <w:rPr>
          <w:sz w:val="28"/>
          <w:szCs w:val="28"/>
        </w:rPr>
      </w:pPr>
      <w:r>
        <w:rPr>
          <w:sz w:val="28"/>
          <w:szCs w:val="28"/>
        </w:rPr>
        <w:t>TEMPI:</w:t>
      </w:r>
      <w:r>
        <w:rPr>
          <w:sz w:val="28"/>
          <w:szCs w:val="28"/>
        </w:rPr>
        <w:tab/>
      </w:r>
      <w:r>
        <w:rPr>
          <w:sz w:val="28"/>
          <w:szCs w:val="28"/>
        </w:rPr>
        <w:tab/>
      </w:r>
      <w:r>
        <w:rPr>
          <w:sz w:val="28"/>
          <w:szCs w:val="28"/>
        </w:rPr>
        <w:tab/>
      </w:r>
      <w:r>
        <w:rPr>
          <w:sz w:val="28"/>
          <w:szCs w:val="28"/>
        </w:rPr>
        <w:tab/>
        <w:t>Tutto l’anno scolastico</w:t>
      </w:r>
    </w:p>
    <w:p w14:paraId="45BB4977" w14:textId="77777777" w:rsidR="00EB5397" w:rsidRDefault="00EB5397" w:rsidP="00EB5397">
      <w:pPr>
        <w:jc w:val="both"/>
        <w:rPr>
          <w:sz w:val="28"/>
          <w:szCs w:val="28"/>
        </w:rPr>
      </w:pPr>
    </w:p>
    <w:p w14:paraId="3CFE24A3" w14:textId="77777777" w:rsidR="00EB5397" w:rsidRDefault="00EB5397" w:rsidP="00EB5397">
      <w:pPr>
        <w:jc w:val="both"/>
        <w:rPr>
          <w:sz w:val="28"/>
          <w:szCs w:val="28"/>
        </w:rPr>
      </w:pPr>
    </w:p>
    <w:p w14:paraId="7CD042D9" w14:textId="77777777" w:rsidR="00EB5397" w:rsidRDefault="00EB5397" w:rsidP="00EB5397">
      <w:pPr>
        <w:jc w:val="both"/>
        <w:rPr>
          <w:sz w:val="28"/>
          <w:szCs w:val="28"/>
        </w:rPr>
      </w:pPr>
      <w:r>
        <w:rPr>
          <w:sz w:val="28"/>
          <w:szCs w:val="28"/>
        </w:rPr>
        <w:t>Alle varie attività ed esperienze che i bambini vivranno, si affiancheranno le modalità laboratoriali STEAM, che sono un tipo di educazione che abbraccia più abilità e materie allo stesso tempo con passione e con curiosità per la crescita e per l’esplorazione. I laboratori STEAM aiutano a promuovere l’amore per l’apprendimento attraverso creatività, collaborazione, pensiero critico e comunicazione.</w:t>
      </w:r>
    </w:p>
    <w:p w14:paraId="5CA18387" w14:textId="77777777" w:rsidR="00EB5397" w:rsidRDefault="00EB5397" w:rsidP="00EB5397">
      <w:pPr>
        <w:jc w:val="both"/>
        <w:rPr>
          <w:sz w:val="28"/>
          <w:szCs w:val="28"/>
        </w:rPr>
      </w:pPr>
    </w:p>
    <w:p w14:paraId="4990E3CE" w14:textId="56802FE6" w:rsidR="00EB5397" w:rsidRDefault="00EB5397" w:rsidP="00EB5397">
      <w:pPr>
        <w:jc w:val="both"/>
        <w:rPr>
          <w:sz w:val="28"/>
          <w:szCs w:val="28"/>
        </w:rPr>
      </w:pPr>
      <w:r>
        <w:rPr>
          <w:sz w:val="28"/>
          <w:szCs w:val="28"/>
        </w:rPr>
        <w:br w:type="page"/>
      </w:r>
    </w:p>
    <w:p w14:paraId="18A5A141" w14:textId="77777777" w:rsidR="00EB5397" w:rsidRDefault="00EB5397" w:rsidP="00EB5397">
      <w:pPr>
        <w:jc w:val="center"/>
        <w:rPr>
          <w:b/>
          <w:sz w:val="52"/>
          <w:szCs w:val="44"/>
          <w:u w:val="single"/>
        </w:rPr>
      </w:pPr>
      <w:r>
        <w:rPr>
          <w:b/>
          <w:sz w:val="52"/>
          <w:szCs w:val="44"/>
          <w:u w:val="single"/>
        </w:rPr>
        <w:lastRenderedPageBreak/>
        <w:t>5</w:t>
      </w:r>
      <w:r w:rsidRPr="00F437C4">
        <w:rPr>
          <w:b/>
          <w:sz w:val="52"/>
          <w:szCs w:val="44"/>
          <w:u w:val="single"/>
        </w:rPr>
        <w:t>°UNITÀ DIDATTICA</w:t>
      </w:r>
    </w:p>
    <w:p w14:paraId="2527F4D6" w14:textId="77777777" w:rsidR="00EB5397" w:rsidRDefault="00EB5397" w:rsidP="00EB5397">
      <w:pPr>
        <w:jc w:val="center"/>
        <w:rPr>
          <w:b/>
          <w:sz w:val="52"/>
          <w:szCs w:val="44"/>
          <w:u w:val="single"/>
        </w:rPr>
      </w:pPr>
    </w:p>
    <w:p w14:paraId="08E86E64" w14:textId="77777777" w:rsidR="00EB5397" w:rsidRPr="00DC616B" w:rsidRDefault="00EB5397" w:rsidP="00EB5397">
      <w:pPr>
        <w:jc w:val="center"/>
        <w:rPr>
          <w:sz w:val="52"/>
          <w:szCs w:val="44"/>
        </w:rPr>
      </w:pPr>
      <w:r>
        <w:rPr>
          <w:sz w:val="52"/>
          <w:szCs w:val="44"/>
        </w:rPr>
        <w:t>PROGETTO</w:t>
      </w:r>
      <w:r w:rsidRPr="00DC616B">
        <w:rPr>
          <w:sz w:val="52"/>
          <w:szCs w:val="44"/>
        </w:rPr>
        <w:t>:</w:t>
      </w:r>
    </w:p>
    <w:p w14:paraId="57DFB217" w14:textId="77777777" w:rsidR="00EB5397" w:rsidRDefault="00EB5397" w:rsidP="00EB5397">
      <w:pPr>
        <w:jc w:val="center"/>
        <w:rPr>
          <w:sz w:val="48"/>
          <w:szCs w:val="44"/>
        </w:rPr>
      </w:pPr>
      <w:r>
        <w:rPr>
          <w:sz w:val="48"/>
          <w:szCs w:val="44"/>
        </w:rPr>
        <w:t>“ALLA CONQUISTA DELLA SCRITTURA”</w:t>
      </w:r>
    </w:p>
    <w:p w14:paraId="3BC00C4D" w14:textId="77777777" w:rsidR="00EB5397" w:rsidRDefault="00EB5397" w:rsidP="00EB5397">
      <w:pPr>
        <w:jc w:val="center"/>
        <w:rPr>
          <w:sz w:val="48"/>
          <w:szCs w:val="44"/>
        </w:rPr>
      </w:pPr>
      <w:r>
        <w:rPr>
          <w:sz w:val="48"/>
          <w:szCs w:val="44"/>
        </w:rPr>
        <w:t>E NON SOLO</w:t>
      </w:r>
    </w:p>
    <w:p w14:paraId="51A4A7AF" w14:textId="77777777" w:rsidR="00EB5397" w:rsidRDefault="00EB5397" w:rsidP="00EB5397">
      <w:pPr>
        <w:jc w:val="center"/>
        <w:rPr>
          <w:sz w:val="48"/>
          <w:szCs w:val="44"/>
        </w:rPr>
      </w:pPr>
    </w:p>
    <w:p w14:paraId="34C1C9E1" w14:textId="77777777" w:rsidR="00EB5397" w:rsidRDefault="00EB5397" w:rsidP="00EB5397">
      <w:pPr>
        <w:jc w:val="both"/>
        <w:rPr>
          <w:sz w:val="28"/>
          <w:szCs w:val="28"/>
        </w:rPr>
      </w:pPr>
      <w:r>
        <w:rPr>
          <w:sz w:val="28"/>
          <w:szCs w:val="28"/>
        </w:rPr>
        <w:t>“Un giorno troverò le parole giuste, e saranno semplici.”</w:t>
      </w:r>
    </w:p>
    <w:p w14:paraId="096A8665" w14:textId="77777777" w:rsidR="00EB5397" w:rsidRDefault="00EB5397" w:rsidP="00EB5397">
      <w:pPr>
        <w:jc w:val="right"/>
        <w:rPr>
          <w:sz w:val="28"/>
          <w:szCs w:val="28"/>
        </w:rPr>
      </w:pPr>
      <w:r>
        <w:rPr>
          <w:sz w:val="28"/>
          <w:szCs w:val="28"/>
        </w:rPr>
        <w:t>(Jack Kerouac)</w:t>
      </w:r>
    </w:p>
    <w:p w14:paraId="56B2995F" w14:textId="77777777" w:rsidR="00EB5397" w:rsidRDefault="00EB5397" w:rsidP="00EB5397">
      <w:pPr>
        <w:jc w:val="right"/>
        <w:rPr>
          <w:sz w:val="28"/>
          <w:szCs w:val="28"/>
        </w:rPr>
      </w:pPr>
    </w:p>
    <w:p w14:paraId="1CB2B2B2" w14:textId="77777777" w:rsidR="00EB5397" w:rsidRDefault="00EB5397" w:rsidP="00EB5397">
      <w:pPr>
        <w:jc w:val="both"/>
        <w:rPr>
          <w:sz w:val="28"/>
          <w:szCs w:val="28"/>
        </w:rPr>
      </w:pPr>
      <w:r>
        <w:rPr>
          <w:sz w:val="28"/>
          <w:szCs w:val="28"/>
        </w:rPr>
        <w:t>Da anni seguiamo il metodo Venturelli per aiutare il bambino nel graduale processo di acquisizione delle proprie competenze grafiche ma anche percettivo-motorie, cognitive, emotive, relazionali in una visione pedagogica che tiene conto della formazione globale di ciascun bambino. Si utilizzerà per tutti e tre gli anni e oltre.</w:t>
      </w:r>
    </w:p>
    <w:p w14:paraId="0A48E884" w14:textId="77777777" w:rsidR="00EB5397" w:rsidRDefault="00EB5397" w:rsidP="00EB5397">
      <w:pPr>
        <w:jc w:val="both"/>
        <w:rPr>
          <w:sz w:val="28"/>
          <w:szCs w:val="28"/>
        </w:rPr>
      </w:pPr>
    </w:p>
    <w:p w14:paraId="465628C5" w14:textId="77777777" w:rsidR="00EB5397" w:rsidRDefault="00EB5397" w:rsidP="00EB5397">
      <w:pPr>
        <w:ind w:left="3540" w:hanging="3540"/>
        <w:jc w:val="both"/>
        <w:rPr>
          <w:sz w:val="28"/>
          <w:szCs w:val="28"/>
        </w:rPr>
      </w:pPr>
      <w:r>
        <w:rPr>
          <w:sz w:val="28"/>
          <w:szCs w:val="28"/>
        </w:rPr>
        <w:t xml:space="preserve">OBIETTIVI: </w:t>
      </w:r>
      <w:r>
        <w:rPr>
          <w:sz w:val="28"/>
          <w:szCs w:val="28"/>
        </w:rPr>
        <w:tab/>
        <w:t>Sviluppare le abilità di motricità fine</w:t>
      </w:r>
    </w:p>
    <w:p w14:paraId="7266F7BD" w14:textId="77777777" w:rsidR="00EB5397" w:rsidRDefault="00EB5397" w:rsidP="00EB5397">
      <w:pPr>
        <w:ind w:left="3540"/>
        <w:jc w:val="both"/>
        <w:rPr>
          <w:sz w:val="28"/>
          <w:szCs w:val="28"/>
        </w:rPr>
      </w:pPr>
      <w:r>
        <w:rPr>
          <w:sz w:val="28"/>
          <w:szCs w:val="28"/>
        </w:rPr>
        <w:t xml:space="preserve">Avviare all’apprendimento del gesto grafico </w:t>
      </w:r>
    </w:p>
    <w:p w14:paraId="733AF642" w14:textId="77777777" w:rsidR="00EB5397" w:rsidRDefault="00EB5397" w:rsidP="00EB5397">
      <w:pPr>
        <w:ind w:left="3540"/>
        <w:jc w:val="both"/>
        <w:rPr>
          <w:sz w:val="28"/>
          <w:szCs w:val="28"/>
        </w:rPr>
      </w:pPr>
      <w:r>
        <w:rPr>
          <w:sz w:val="28"/>
          <w:szCs w:val="28"/>
        </w:rPr>
        <w:t xml:space="preserve">Avvicinarsi gradualmente al precalcolo, </w:t>
      </w:r>
      <w:proofErr w:type="spellStart"/>
      <w:r>
        <w:rPr>
          <w:sz w:val="28"/>
          <w:szCs w:val="28"/>
        </w:rPr>
        <w:t>prescittura</w:t>
      </w:r>
      <w:proofErr w:type="spellEnd"/>
      <w:r>
        <w:rPr>
          <w:sz w:val="28"/>
          <w:szCs w:val="28"/>
        </w:rPr>
        <w:t xml:space="preserve">, </w:t>
      </w:r>
      <w:proofErr w:type="spellStart"/>
      <w:r>
        <w:rPr>
          <w:sz w:val="28"/>
          <w:szCs w:val="28"/>
        </w:rPr>
        <w:t>prelettura</w:t>
      </w:r>
      <w:proofErr w:type="spellEnd"/>
    </w:p>
    <w:p w14:paraId="380631B2" w14:textId="77777777" w:rsidR="00EB5397" w:rsidRDefault="00EB5397" w:rsidP="00EB5397">
      <w:pPr>
        <w:ind w:left="2832" w:firstLine="708"/>
        <w:jc w:val="both"/>
        <w:rPr>
          <w:sz w:val="28"/>
          <w:szCs w:val="28"/>
        </w:rPr>
      </w:pPr>
    </w:p>
    <w:p w14:paraId="60AD4CE8" w14:textId="77777777" w:rsidR="00EB5397" w:rsidRDefault="00EB5397" w:rsidP="00EB5397">
      <w:pPr>
        <w:jc w:val="both"/>
        <w:rPr>
          <w:sz w:val="28"/>
          <w:szCs w:val="28"/>
        </w:rPr>
      </w:pPr>
      <w:r>
        <w:rPr>
          <w:sz w:val="28"/>
          <w:szCs w:val="28"/>
        </w:rPr>
        <w:t>TEMPI:</w:t>
      </w:r>
      <w:r>
        <w:rPr>
          <w:sz w:val="28"/>
          <w:szCs w:val="28"/>
        </w:rPr>
        <w:tab/>
      </w:r>
      <w:r>
        <w:rPr>
          <w:sz w:val="28"/>
          <w:szCs w:val="28"/>
        </w:rPr>
        <w:tab/>
      </w:r>
      <w:r>
        <w:rPr>
          <w:sz w:val="28"/>
          <w:szCs w:val="28"/>
        </w:rPr>
        <w:tab/>
      </w:r>
      <w:r>
        <w:rPr>
          <w:sz w:val="28"/>
          <w:szCs w:val="28"/>
        </w:rPr>
        <w:tab/>
        <w:t>Dal mese di gennaio</w:t>
      </w:r>
    </w:p>
    <w:p w14:paraId="736C58EA" w14:textId="53B16674" w:rsidR="00FC11C5" w:rsidRDefault="00FC11C5" w:rsidP="00EB5397">
      <w:pPr>
        <w:jc w:val="both"/>
        <w:rPr>
          <w:sz w:val="28"/>
          <w:szCs w:val="28"/>
        </w:rPr>
      </w:pPr>
      <w:r>
        <w:rPr>
          <w:sz w:val="28"/>
          <w:szCs w:val="28"/>
        </w:rPr>
        <w:br w:type="page"/>
      </w:r>
    </w:p>
    <w:p w14:paraId="30255AD1" w14:textId="77777777" w:rsidR="00EB5397" w:rsidRDefault="00EB5397" w:rsidP="00EB5397">
      <w:pPr>
        <w:jc w:val="center"/>
        <w:rPr>
          <w:b/>
          <w:sz w:val="52"/>
          <w:szCs w:val="44"/>
          <w:u w:val="single"/>
        </w:rPr>
      </w:pPr>
      <w:r>
        <w:rPr>
          <w:b/>
          <w:sz w:val="52"/>
          <w:szCs w:val="44"/>
          <w:u w:val="single"/>
        </w:rPr>
        <w:lastRenderedPageBreak/>
        <w:t>UNITÀ</w:t>
      </w:r>
    </w:p>
    <w:p w14:paraId="2419DEE4" w14:textId="77777777" w:rsidR="00EB5397" w:rsidRDefault="00EB5397" w:rsidP="00EB5397">
      <w:pPr>
        <w:jc w:val="center"/>
        <w:rPr>
          <w:sz w:val="52"/>
          <w:szCs w:val="44"/>
        </w:rPr>
      </w:pPr>
      <w:r w:rsidRPr="00DC616B">
        <w:rPr>
          <w:sz w:val="52"/>
          <w:szCs w:val="44"/>
        </w:rPr>
        <w:t>PROGETTO</w:t>
      </w:r>
      <w:r>
        <w:rPr>
          <w:sz w:val="52"/>
          <w:szCs w:val="44"/>
        </w:rPr>
        <w:t>:</w:t>
      </w:r>
    </w:p>
    <w:p w14:paraId="0F8897F0" w14:textId="77777777" w:rsidR="00EB5397" w:rsidRDefault="00EB5397" w:rsidP="00EB5397">
      <w:pPr>
        <w:jc w:val="center"/>
        <w:rPr>
          <w:sz w:val="48"/>
          <w:szCs w:val="44"/>
        </w:rPr>
      </w:pPr>
      <w:r>
        <w:rPr>
          <w:sz w:val="48"/>
          <w:szCs w:val="44"/>
        </w:rPr>
        <w:t>“VIVIAMO DI ESPERIENZE”</w:t>
      </w:r>
    </w:p>
    <w:p w14:paraId="06399421" w14:textId="77777777" w:rsidR="00EB5397" w:rsidRDefault="00EB5397" w:rsidP="00EB5397">
      <w:pPr>
        <w:jc w:val="center"/>
        <w:rPr>
          <w:sz w:val="48"/>
          <w:szCs w:val="44"/>
        </w:rPr>
      </w:pPr>
    </w:p>
    <w:p w14:paraId="69F46378" w14:textId="77777777" w:rsidR="00EB5397" w:rsidRDefault="00EB5397" w:rsidP="00EB5397">
      <w:pPr>
        <w:jc w:val="both"/>
        <w:rPr>
          <w:sz w:val="28"/>
          <w:szCs w:val="28"/>
        </w:rPr>
      </w:pPr>
      <w:r>
        <w:rPr>
          <w:sz w:val="28"/>
          <w:szCs w:val="28"/>
        </w:rPr>
        <w:t xml:space="preserve">Durante l’Anno Scolastico, saranno sviluppate diverse unità di apprendimento: </w:t>
      </w:r>
    </w:p>
    <w:p w14:paraId="5F98D63F" w14:textId="77777777" w:rsidR="00EB5397" w:rsidRDefault="00EB5397" w:rsidP="00EB5397">
      <w:pPr>
        <w:jc w:val="both"/>
        <w:rPr>
          <w:sz w:val="28"/>
          <w:szCs w:val="28"/>
        </w:rPr>
      </w:pPr>
      <w:r>
        <w:rPr>
          <w:sz w:val="28"/>
          <w:szCs w:val="28"/>
        </w:rPr>
        <w:t xml:space="preserve">ATTIVITÀ INTEGRATIVE </w:t>
      </w:r>
    </w:p>
    <w:p w14:paraId="05601F0F" w14:textId="77777777" w:rsidR="00EB5397" w:rsidRDefault="00EB5397" w:rsidP="00EB5397">
      <w:pPr>
        <w:jc w:val="both"/>
        <w:rPr>
          <w:b/>
          <w:sz w:val="28"/>
          <w:szCs w:val="28"/>
        </w:rPr>
      </w:pPr>
      <w:r>
        <w:rPr>
          <w:b/>
          <w:sz w:val="28"/>
          <w:szCs w:val="28"/>
        </w:rPr>
        <w:t>RELIGIONE</w:t>
      </w:r>
    </w:p>
    <w:p w14:paraId="539432B4" w14:textId="77777777" w:rsidR="00EB5397" w:rsidRDefault="00EB5397" w:rsidP="00EB5397">
      <w:pPr>
        <w:jc w:val="both"/>
        <w:rPr>
          <w:sz w:val="28"/>
          <w:szCs w:val="28"/>
        </w:rPr>
      </w:pPr>
      <w:r>
        <w:rPr>
          <w:sz w:val="28"/>
          <w:szCs w:val="28"/>
        </w:rPr>
        <w:t>I bambini felici e beati (le beatitudini).</w:t>
      </w:r>
    </w:p>
    <w:p w14:paraId="7769FC54" w14:textId="77777777" w:rsidR="00EB5397" w:rsidRDefault="00EB5397" w:rsidP="00EB5397">
      <w:pPr>
        <w:jc w:val="both"/>
        <w:rPr>
          <w:sz w:val="28"/>
          <w:szCs w:val="28"/>
        </w:rPr>
      </w:pPr>
      <w:r>
        <w:rPr>
          <w:sz w:val="28"/>
          <w:szCs w:val="28"/>
        </w:rPr>
        <w:t>I bambini attraverso gesti di amicizia, di generosità, di gentilezza, di pace e di perdono sperimentano dentro di sé le beatitudini che danno l’amore di Gesù e la felicità.</w:t>
      </w:r>
    </w:p>
    <w:p w14:paraId="380213A8" w14:textId="77777777" w:rsidR="00EB5397" w:rsidRDefault="00EB5397" w:rsidP="00EB5397">
      <w:pPr>
        <w:jc w:val="both"/>
        <w:rPr>
          <w:sz w:val="28"/>
          <w:szCs w:val="28"/>
        </w:rPr>
      </w:pPr>
      <w:r>
        <w:rPr>
          <w:sz w:val="28"/>
          <w:szCs w:val="28"/>
        </w:rPr>
        <w:t>I bambini conosceranno alcuni momenti della vita di Gesù e di Maria. Scopriranno i significati più veri, più profondi della festa di Natale e della Pasqua.</w:t>
      </w:r>
    </w:p>
    <w:p w14:paraId="42B8F8A9" w14:textId="77777777" w:rsidR="00EB5397" w:rsidRDefault="00EB5397" w:rsidP="00EB5397">
      <w:pPr>
        <w:jc w:val="both"/>
        <w:rPr>
          <w:sz w:val="28"/>
          <w:szCs w:val="28"/>
        </w:rPr>
      </w:pPr>
    </w:p>
    <w:p w14:paraId="4D28430F" w14:textId="77777777" w:rsidR="00EB5397" w:rsidRDefault="00EB5397" w:rsidP="00EB5397">
      <w:pPr>
        <w:jc w:val="both"/>
        <w:rPr>
          <w:b/>
          <w:sz w:val="28"/>
          <w:szCs w:val="28"/>
        </w:rPr>
      </w:pPr>
      <w:r>
        <w:rPr>
          <w:b/>
          <w:sz w:val="28"/>
          <w:szCs w:val="28"/>
        </w:rPr>
        <w:t>INGLESE</w:t>
      </w:r>
    </w:p>
    <w:p w14:paraId="1CA18439" w14:textId="77777777" w:rsidR="00EB5397" w:rsidRDefault="00EB5397" w:rsidP="00EB5397">
      <w:pPr>
        <w:jc w:val="both"/>
        <w:rPr>
          <w:sz w:val="28"/>
          <w:szCs w:val="28"/>
        </w:rPr>
      </w:pPr>
      <w:r>
        <w:rPr>
          <w:sz w:val="28"/>
          <w:szCs w:val="28"/>
        </w:rPr>
        <w:t xml:space="preserve">I bambini saranno educati all’ascolto della lingua Inglese, è un primo approccio che serve loro a prendere confidenza con la nuova lingua. In particolare saranno trattati i seguenti temi: </w:t>
      </w:r>
    </w:p>
    <w:p w14:paraId="7B5A3627" w14:textId="77777777" w:rsidR="00EB5397" w:rsidRDefault="00EB5397" w:rsidP="00EB5397">
      <w:pPr>
        <w:pStyle w:val="Paragrafoelenco"/>
        <w:numPr>
          <w:ilvl w:val="0"/>
          <w:numId w:val="59"/>
        </w:numPr>
        <w:jc w:val="both"/>
        <w:rPr>
          <w:sz w:val="28"/>
          <w:szCs w:val="28"/>
        </w:rPr>
      </w:pPr>
      <w:r>
        <w:rPr>
          <w:sz w:val="28"/>
          <w:szCs w:val="28"/>
        </w:rPr>
        <w:t xml:space="preserve">Imparare a salutare </w:t>
      </w:r>
    </w:p>
    <w:p w14:paraId="4EDC5FE4" w14:textId="77777777" w:rsidR="00EB5397" w:rsidRDefault="00EB5397" w:rsidP="00EB5397">
      <w:pPr>
        <w:pStyle w:val="Paragrafoelenco"/>
        <w:numPr>
          <w:ilvl w:val="0"/>
          <w:numId w:val="59"/>
        </w:numPr>
        <w:jc w:val="both"/>
        <w:rPr>
          <w:sz w:val="28"/>
          <w:szCs w:val="28"/>
        </w:rPr>
      </w:pPr>
      <w:r>
        <w:rPr>
          <w:sz w:val="28"/>
          <w:szCs w:val="28"/>
        </w:rPr>
        <w:t>Memorizzare i colori</w:t>
      </w:r>
    </w:p>
    <w:p w14:paraId="7757930E" w14:textId="77777777" w:rsidR="00EB5397" w:rsidRDefault="00EB5397" w:rsidP="00EB5397">
      <w:pPr>
        <w:pStyle w:val="Paragrafoelenco"/>
        <w:numPr>
          <w:ilvl w:val="0"/>
          <w:numId w:val="59"/>
        </w:numPr>
        <w:jc w:val="both"/>
        <w:rPr>
          <w:sz w:val="28"/>
          <w:szCs w:val="28"/>
        </w:rPr>
      </w:pPr>
      <w:r>
        <w:rPr>
          <w:sz w:val="28"/>
          <w:szCs w:val="28"/>
        </w:rPr>
        <w:t>Imparare gli opposti in Inglese</w:t>
      </w:r>
    </w:p>
    <w:p w14:paraId="75B16922" w14:textId="77777777" w:rsidR="00EB5397" w:rsidRDefault="00EB5397" w:rsidP="00EB5397">
      <w:pPr>
        <w:pStyle w:val="Paragrafoelenco"/>
        <w:numPr>
          <w:ilvl w:val="0"/>
          <w:numId w:val="59"/>
        </w:numPr>
        <w:jc w:val="both"/>
        <w:rPr>
          <w:sz w:val="28"/>
          <w:szCs w:val="28"/>
        </w:rPr>
      </w:pPr>
      <w:r>
        <w:rPr>
          <w:sz w:val="28"/>
          <w:szCs w:val="28"/>
        </w:rPr>
        <w:t>Le parti del corpo</w:t>
      </w:r>
    </w:p>
    <w:p w14:paraId="00B88B2F" w14:textId="42C03FF3" w:rsidR="00EB5397" w:rsidRDefault="00FC11C5" w:rsidP="00EB5397">
      <w:pPr>
        <w:jc w:val="both"/>
        <w:rPr>
          <w:sz w:val="28"/>
          <w:szCs w:val="28"/>
        </w:rPr>
      </w:pPr>
      <w:r>
        <w:rPr>
          <w:sz w:val="28"/>
          <w:szCs w:val="28"/>
        </w:rPr>
        <w:br w:type="page"/>
      </w:r>
    </w:p>
    <w:p w14:paraId="5826D893" w14:textId="77777777" w:rsidR="00EB5397" w:rsidRDefault="00EB5397" w:rsidP="00EB5397">
      <w:pPr>
        <w:jc w:val="both"/>
        <w:rPr>
          <w:b/>
          <w:sz w:val="28"/>
          <w:szCs w:val="28"/>
        </w:rPr>
      </w:pPr>
      <w:r>
        <w:rPr>
          <w:b/>
          <w:sz w:val="28"/>
          <w:szCs w:val="28"/>
        </w:rPr>
        <w:lastRenderedPageBreak/>
        <w:t>MUSICA</w:t>
      </w:r>
    </w:p>
    <w:p w14:paraId="654F720A" w14:textId="77777777" w:rsidR="00EB5397" w:rsidRDefault="00EB5397" w:rsidP="00EB5397">
      <w:pPr>
        <w:jc w:val="both"/>
        <w:rPr>
          <w:sz w:val="28"/>
          <w:szCs w:val="28"/>
        </w:rPr>
      </w:pPr>
      <w:r>
        <w:rPr>
          <w:sz w:val="28"/>
          <w:szCs w:val="28"/>
        </w:rPr>
        <w:t>I bambini impareranno ad ascoltare i suoni del mondo circostante, della natura e legati al ritmo del loro corpo. Nello specifico vengono svolte queste attività:</w:t>
      </w:r>
    </w:p>
    <w:p w14:paraId="33D6E664" w14:textId="77777777" w:rsidR="00EB5397" w:rsidRDefault="00EB5397" w:rsidP="00EB5397">
      <w:pPr>
        <w:pStyle w:val="Paragrafoelenco"/>
        <w:numPr>
          <w:ilvl w:val="0"/>
          <w:numId w:val="60"/>
        </w:numPr>
        <w:jc w:val="both"/>
        <w:rPr>
          <w:sz w:val="28"/>
          <w:szCs w:val="28"/>
        </w:rPr>
      </w:pPr>
      <w:r>
        <w:rPr>
          <w:sz w:val="28"/>
          <w:szCs w:val="28"/>
        </w:rPr>
        <w:t>La storia dei pallini con il mago Rocco il Cocco</w:t>
      </w:r>
    </w:p>
    <w:p w14:paraId="56514E5D" w14:textId="77777777" w:rsidR="00EB5397" w:rsidRDefault="00EB5397" w:rsidP="00EB5397">
      <w:pPr>
        <w:pStyle w:val="Paragrafoelenco"/>
        <w:numPr>
          <w:ilvl w:val="0"/>
          <w:numId w:val="60"/>
        </w:numPr>
        <w:jc w:val="both"/>
        <w:rPr>
          <w:sz w:val="28"/>
          <w:szCs w:val="28"/>
        </w:rPr>
      </w:pPr>
      <w:r>
        <w:rPr>
          <w:sz w:val="28"/>
          <w:szCs w:val="28"/>
        </w:rPr>
        <w:t xml:space="preserve">Suonare le parti del corpo (body </w:t>
      </w:r>
      <w:proofErr w:type="spellStart"/>
      <w:r>
        <w:rPr>
          <w:sz w:val="28"/>
          <w:szCs w:val="28"/>
        </w:rPr>
        <w:t>percussions</w:t>
      </w:r>
      <w:proofErr w:type="spellEnd"/>
      <w:r>
        <w:rPr>
          <w:sz w:val="28"/>
          <w:szCs w:val="28"/>
        </w:rPr>
        <w:t>)</w:t>
      </w:r>
    </w:p>
    <w:p w14:paraId="08381CEE" w14:textId="77777777" w:rsidR="00EB5397" w:rsidRDefault="00EB5397" w:rsidP="00EB5397">
      <w:pPr>
        <w:pStyle w:val="Paragrafoelenco"/>
        <w:numPr>
          <w:ilvl w:val="0"/>
          <w:numId w:val="60"/>
        </w:numPr>
        <w:jc w:val="both"/>
        <w:rPr>
          <w:sz w:val="28"/>
          <w:szCs w:val="28"/>
        </w:rPr>
      </w:pPr>
      <w:r>
        <w:rPr>
          <w:sz w:val="28"/>
          <w:szCs w:val="28"/>
        </w:rPr>
        <w:t>Suonare con gli strumenti accompagnati con la musica dei famosi musicisti come Mozart ecc. …</w:t>
      </w:r>
    </w:p>
    <w:p w14:paraId="6BBA9373" w14:textId="77777777" w:rsidR="00EB5397" w:rsidRDefault="00EB5397" w:rsidP="00EB5397">
      <w:pPr>
        <w:pStyle w:val="Paragrafoelenco"/>
        <w:numPr>
          <w:ilvl w:val="0"/>
          <w:numId w:val="60"/>
        </w:numPr>
        <w:jc w:val="both"/>
        <w:rPr>
          <w:sz w:val="28"/>
          <w:szCs w:val="28"/>
        </w:rPr>
      </w:pPr>
      <w:r>
        <w:rPr>
          <w:sz w:val="28"/>
          <w:szCs w:val="28"/>
        </w:rPr>
        <w:t>Canti di Natale e canti vari con l’utilizzo di vari strumenti</w:t>
      </w:r>
    </w:p>
    <w:p w14:paraId="6FB79D6F" w14:textId="77777777" w:rsidR="00EB5397" w:rsidRDefault="00EB5397" w:rsidP="00EB5397">
      <w:pPr>
        <w:jc w:val="both"/>
        <w:rPr>
          <w:sz w:val="28"/>
          <w:szCs w:val="28"/>
        </w:rPr>
      </w:pPr>
    </w:p>
    <w:p w14:paraId="721F927F" w14:textId="77777777" w:rsidR="00EB5397" w:rsidRDefault="00EB5397" w:rsidP="00EB5397">
      <w:pPr>
        <w:jc w:val="both"/>
        <w:rPr>
          <w:b/>
          <w:sz w:val="28"/>
          <w:szCs w:val="28"/>
        </w:rPr>
      </w:pPr>
      <w:r>
        <w:rPr>
          <w:b/>
          <w:sz w:val="28"/>
          <w:szCs w:val="28"/>
        </w:rPr>
        <w:t>LA PSICOMOTRICITÀ</w:t>
      </w:r>
    </w:p>
    <w:p w14:paraId="404416FC" w14:textId="77777777" w:rsidR="00EB5397" w:rsidRDefault="00EB5397" w:rsidP="00EB5397">
      <w:pPr>
        <w:jc w:val="both"/>
        <w:rPr>
          <w:sz w:val="28"/>
          <w:szCs w:val="28"/>
        </w:rPr>
      </w:pPr>
      <w:r>
        <w:rPr>
          <w:sz w:val="28"/>
          <w:szCs w:val="28"/>
        </w:rPr>
        <w:t>La psicomotricità permette ai bambini di relazionarsi in modo corretto e funzionale con il proprio corpo, le proprie emozioni e il mondo esterno, imparando strategie utili per diventare più autonomi e sicuri di sé.</w:t>
      </w:r>
    </w:p>
    <w:p w14:paraId="0F329D56" w14:textId="77777777" w:rsidR="00EB5397" w:rsidRDefault="00EB5397" w:rsidP="00EB5397">
      <w:pPr>
        <w:jc w:val="both"/>
        <w:rPr>
          <w:b/>
          <w:sz w:val="28"/>
          <w:szCs w:val="28"/>
        </w:rPr>
      </w:pPr>
      <w:r>
        <w:rPr>
          <w:sz w:val="28"/>
          <w:szCs w:val="28"/>
        </w:rPr>
        <w:t xml:space="preserve">Il gioco è il metodo principale, sviluppa coordinazione, equilibrio, ritmo, controllo e precisione, con l’utilizzo anche di oggetti e attrezzi e, a volte, della musica. </w:t>
      </w:r>
      <w:r>
        <w:rPr>
          <w:b/>
          <w:sz w:val="28"/>
          <w:szCs w:val="28"/>
        </w:rPr>
        <w:t xml:space="preserve"> </w:t>
      </w:r>
    </w:p>
    <w:p w14:paraId="23CAB347" w14:textId="77777777" w:rsidR="00EB5397" w:rsidRPr="007E5F97" w:rsidRDefault="00EB5397" w:rsidP="00EB5397">
      <w:pPr>
        <w:jc w:val="both"/>
        <w:rPr>
          <w:sz w:val="28"/>
          <w:szCs w:val="28"/>
        </w:rPr>
      </w:pPr>
    </w:p>
    <w:p w14:paraId="324C65C3" w14:textId="77777777" w:rsidR="00EB5397" w:rsidRPr="007E5F97" w:rsidRDefault="00EB5397" w:rsidP="00EB5397">
      <w:pPr>
        <w:jc w:val="both"/>
        <w:rPr>
          <w:sz w:val="28"/>
          <w:szCs w:val="28"/>
        </w:rPr>
      </w:pPr>
    </w:p>
    <w:p w14:paraId="37E8C1CE" w14:textId="77777777" w:rsidR="00EB5397" w:rsidRPr="007E5F97" w:rsidRDefault="00EB5397" w:rsidP="00EB5397">
      <w:pPr>
        <w:jc w:val="both"/>
        <w:rPr>
          <w:sz w:val="28"/>
          <w:szCs w:val="28"/>
        </w:rPr>
      </w:pPr>
    </w:p>
    <w:p w14:paraId="775FDF1D" w14:textId="77777777" w:rsidR="00EB5397" w:rsidRPr="001C72F7" w:rsidRDefault="00EB5397" w:rsidP="00EB5397">
      <w:pPr>
        <w:jc w:val="both"/>
        <w:rPr>
          <w:sz w:val="28"/>
          <w:szCs w:val="28"/>
        </w:rPr>
      </w:pPr>
    </w:p>
    <w:p w14:paraId="33FF4F3A" w14:textId="77777777" w:rsidR="00EB5397" w:rsidRPr="001C72F7" w:rsidRDefault="00EB5397" w:rsidP="00EB5397">
      <w:pPr>
        <w:jc w:val="both"/>
        <w:rPr>
          <w:sz w:val="48"/>
          <w:szCs w:val="44"/>
        </w:rPr>
      </w:pPr>
    </w:p>
    <w:p w14:paraId="648F28ED" w14:textId="77777777" w:rsidR="00EB5397" w:rsidRDefault="00EB5397" w:rsidP="00EB5397">
      <w:pPr>
        <w:jc w:val="center"/>
        <w:rPr>
          <w:sz w:val="52"/>
          <w:szCs w:val="44"/>
        </w:rPr>
      </w:pPr>
    </w:p>
    <w:p w14:paraId="63220987" w14:textId="77777777" w:rsidR="00EB5397" w:rsidRDefault="00EB5397" w:rsidP="00EB5397">
      <w:pPr>
        <w:jc w:val="center"/>
        <w:rPr>
          <w:b/>
          <w:sz w:val="52"/>
          <w:szCs w:val="44"/>
          <w:u w:val="single"/>
        </w:rPr>
      </w:pPr>
    </w:p>
    <w:p w14:paraId="24E3099B" w14:textId="77777777" w:rsidR="00EB5397" w:rsidRDefault="00EB5397" w:rsidP="00EB5397">
      <w:pPr>
        <w:jc w:val="both"/>
        <w:rPr>
          <w:sz w:val="28"/>
          <w:szCs w:val="28"/>
        </w:rPr>
      </w:pPr>
    </w:p>
    <w:p w14:paraId="1747FE5F" w14:textId="77777777" w:rsidR="00A66272" w:rsidRDefault="00A66272" w:rsidP="006156EE">
      <w:pPr>
        <w:rPr>
          <w:rFonts w:cs="Calibri"/>
          <w:sz w:val="28"/>
        </w:rPr>
      </w:pPr>
    </w:p>
    <w:p w14:paraId="11642C31" w14:textId="646217C1" w:rsidR="00EB5397" w:rsidRDefault="00EB5397" w:rsidP="006156EE">
      <w:pPr>
        <w:rPr>
          <w:rFonts w:cs="Calibri"/>
          <w:sz w:val="28"/>
        </w:rPr>
      </w:pPr>
      <w:r>
        <w:rPr>
          <w:rFonts w:cs="Calibri"/>
          <w:sz w:val="28"/>
        </w:rPr>
        <w:br w:type="page"/>
      </w:r>
    </w:p>
    <w:p w14:paraId="468C9D40" w14:textId="77777777" w:rsidR="00FC11C5" w:rsidRDefault="00FC11C5" w:rsidP="00FC11C5">
      <w:pPr>
        <w:jc w:val="center"/>
        <w:rPr>
          <w:sz w:val="30"/>
          <w:szCs w:val="30"/>
        </w:rPr>
      </w:pPr>
      <w:r>
        <w:rPr>
          <w:sz w:val="40"/>
          <w:szCs w:val="40"/>
        </w:rPr>
        <w:lastRenderedPageBreak/>
        <w:t>Scuola dell’Infanzia “S. Giuseppe”</w:t>
      </w:r>
    </w:p>
    <w:p w14:paraId="1B796F87" w14:textId="77777777" w:rsidR="00FC11C5" w:rsidRDefault="00FC11C5" w:rsidP="00FC11C5">
      <w:pPr>
        <w:jc w:val="center"/>
      </w:pPr>
      <w:r>
        <w:rPr>
          <w:sz w:val="30"/>
          <w:szCs w:val="30"/>
        </w:rPr>
        <w:t xml:space="preserve">Via </w:t>
      </w:r>
      <w:proofErr w:type="spellStart"/>
      <w:r>
        <w:rPr>
          <w:sz w:val="30"/>
          <w:szCs w:val="30"/>
        </w:rPr>
        <w:t>Emaldi</w:t>
      </w:r>
      <w:proofErr w:type="spellEnd"/>
      <w:r>
        <w:rPr>
          <w:sz w:val="30"/>
          <w:szCs w:val="30"/>
        </w:rPr>
        <w:t xml:space="preserve"> 13 – Lugo (RA) – tel. 0545 22212 – fax. 0545 27252</w:t>
      </w:r>
    </w:p>
    <w:p w14:paraId="1CB84844" w14:textId="77777777" w:rsidR="00FC11C5" w:rsidRDefault="00FC11C5" w:rsidP="00FC11C5">
      <w:pPr>
        <w:jc w:val="center"/>
        <w:rPr>
          <w:sz w:val="30"/>
          <w:szCs w:val="30"/>
          <w:u w:val="single"/>
        </w:rPr>
      </w:pPr>
      <w:hyperlink r:id="rId34" w:history="1">
        <w:r>
          <w:rPr>
            <w:rStyle w:val="Collegamentoipertestuale"/>
            <w:sz w:val="30"/>
            <w:szCs w:val="30"/>
          </w:rPr>
          <w:t>infanziasgiuseppe@gmail.com</w:t>
        </w:r>
      </w:hyperlink>
    </w:p>
    <w:p w14:paraId="64B91159" w14:textId="77777777" w:rsidR="00FC11C5" w:rsidRDefault="00FC11C5" w:rsidP="00FC11C5">
      <w:pPr>
        <w:spacing w:line="480" w:lineRule="auto"/>
        <w:rPr>
          <w:sz w:val="30"/>
          <w:szCs w:val="30"/>
          <w:u w:val="single"/>
        </w:rPr>
      </w:pPr>
    </w:p>
    <w:p w14:paraId="2ADB6976" w14:textId="77777777" w:rsidR="00FC11C5" w:rsidRDefault="00FC11C5" w:rsidP="00FC11C5">
      <w:pPr>
        <w:spacing w:line="480" w:lineRule="auto"/>
        <w:jc w:val="center"/>
        <w:rPr>
          <w:i/>
          <w:iCs/>
          <w:sz w:val="30"/>
          <w:szCs w:val="30"/>
        </w:rPr>
      </w:pPr>
      <w:r>
        <w:rPr>
          <w:sz w:val="30"/>
          <w:szCs w:val="30"/>
        </w:rPr>
        <w:t>PROGETTO DIDATTICO</w:t>
      </w:r>
    </w:p>
    <w:p w14:paraId="3E699D72" w14:textId="77777777" w:rsidR="00FC11C5" w:rsidRDefault="00FC11C5" w:rsidP="00FC11C5">
      <w:pPr>
        <w:spacing w:line="480" w:lineRule="auto"/>
        <w:jc w:val="center"/>
        <w:rPr>
          <w:b/>
          <w:bCs/>
          <w:i/>
          <w:iCs/>
          <w:sz w:val="30"/>
          <w:szCs w:val="30"/>
        </w:rPr>
      </w:pPr>
      <w:r w:rsidRPr="00634EC5">
        <w:rPr>
          <w:b/>
          <w:bCs/>
          <w:i/>
          <w:iCs/>
          <w:sz w:val="30"/>
          <w:szCs w:val="30"/>
        </w:rPr>
        <w:t xml:space="preserve">“COSTRUTTORI DELLA PACE… </w:t>
      </w:r>
    </w:p>
    <w:p w14:paraId="17BC50CE" w14:textId="1A169C32" w:rsidR="00FC11C5" w:rsidRDefault="00FC11C5" w:rsidP="00FC11C5">
      <w:pPr>
        <w:spacing w:line="480" w:lineRule="auto"/>
        <w:jc w:val="center"/>
        <w:rPr>
          <w:sz w:val="30"/>
          <w:szCs w:val="30"/>
        </w:rPr>
      </w:pPr>
      <w:r w:rsidRPr="00634EC5">
        <w:rPr>
          <w:b/>
          <w:bCs/>
          <w:i/>
          <w:iCs/>
        </w:rPr>
        <w:t>AMANDO CHI C’E’ VICINO</w:t>
      </w:r>
      <w:r w:rsidRPr="00634EC5">
        <w:rPr>
          <w:b/>
          <w:bCs/>
          <w:i/>
          <w:iCs/>
          <w:sz w:val="30"/>
          <w:szCs w:val="30"/>
        </w:rPr>
        <w:t>”</w:t>
      </w:r>
    </w:p>
    <w:p w14:paraId="58310D84" w14:textId="7072F1DE" w:rsidR="00FC11C5" w:rsidRDefault="00FC11C5" w:rsidP="00FC11C5">
      <w:pPr>
        <w:spacing w:line="480" w:lineRule="auto"/>
        <w:jc w:val="center"/>
        <w:rPr>
          <w:sz w:val="30"/>
          <w:szCs w:val="30"/>
        </w:rPr>
      </w:pPr>
      <w:r>
        <w:rPr>
          <w:noProof/>
        </w:rPr>
        <w:drawing>
          <wp:anchor distT="0" distB="0" distL="0" distR="0" simplePos="0" relativeHeight="251740160" behindDoc="0" locked="0" layoutInCell="0" allowOverlap="1" wp14:anchorId="52028A9D" wp14:editId="08DB9DFD">
            <wp:simplePos x="0" y="0"/>
            <wp:positionH relativeFrom="column">
              <wp:posOffset>125730</wp:posOffset>
            </wp:positionH>
            <wp:positionV relativeFrom="paragraph">
              <wp:posOffset>421005</wp:posOffset>
            </wp:positionV>
            <wp:extent cx="6093460" cy="4569460"/>
            <wp:effectExtent l="0" t="0" r="2540" b="2540"/>
            <wp:wrapSquare wrapText="bothSides"/>
            <wp:docPr id="1738768033"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l="-31" t="-41" r="-31" b="-41"/>
                    <a:stretch>
                      <a:fillRect/>
                    </a:stretch>
                  </pic:blipFill>
                  <pic:spPr bwMode="auto">
                    <a:xfrm>
                      <a:off x="0" y="0"/>
                      <a:ext cx="6093460" cy="4569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30"/>
          <w:szCs w:val="30"/>
        </w:rPr>
        <w:t>sezione Azzurra 3 anni</w:t>
      </w:r>
    </w:p>
    <w:p w14:paraId="3F166031" w14:textId="587520ED" w:rsidR="00FC11C5" w:rsidRDefault="00FC11C5" w:rsidP="00FC11C5">
      <w:pPr>
        <w:jc w:val="center"/>
        <w:rPr>
          <w:sz w:val="30"/>
          <w:szCs w:val="30"/>
        </w:rPr>
      </w:pPr>
      <w:r>
        <w:rPr>
          <w:sz w:val="30"/>
          <w:szCs w:val="30"/>
        </w:rPr>
        <w:t>Anno scolastico 2024 – 2025</w:t>
      </w:r>
      <w:r>
        <w:rPr>
          <w:sz w:val="30"/>
          <w:szCs w:val="30"/>
        </w:rPr>
        <w:br w:type="page"/>
      </w:r>
    </w:p>
    <w:p w14:paraId="4457ABDF" w14:textId="77777777" w:rsidR="00FC11C5" w:rsidRDefault="00FC11C5" w:rsidP="00FC11C5">
      <w:pPr>
        <w:jc w:val="center"/>
        <w:rPr>
          <w:sz w:val="30"/>
          <w:szCs w:val="30"/>
        </w:rPr>
      </w:pPr>
    </w:p>
    <w:p w14:paraId="726970BC" w14:textId="77777777" w:rsidR="00FC11C5" w:rsidRDefault="00FC11C5" w:rsidP="00FC11C5">
      <w:pPr>
        <w:jc w:val="center"/>
        <w:rPr>
          <w:i/>
          <w:iCs/>
          <w:sz w:val="30"/>
          <w:szCs w:val="30"/>
        </w:rPr>
      </w:pPr>
      <w:r>
        <w:rPr>
          <w:i/>
          <w:iCs/>
          <w:sz w:val="40"/>
          <w:szCs w:val="40"/>
        </w:rPr>
        <w:t>Introduzione</w:t>
      </w:r>
    </w:p>
    <w:p w14:paraId="5216DD9F" w14:textId="77777777" w:rsidR="00FC11C5" w:rsidRDefault="00FC11C5" w:rsidP="00FC11C5">
      <w:pPr>
        <w:rPr>
          <w:i/>
          <w:iCs/>
          <w:sz w:val="30"/>
          <w:szCs w:val="30"/>
        </w:rPr>
      </w:pPr>
    </w:p>
    <w:p w14:paraId="52410A62" w14:textId="77777777" w:rsidR="00FC11C5" w:rsidRDefault="00FC11C5" w:rsidP="00FC11C5">
      <w:pPr>
        <w:spacing w:line="480" w:lineRule="auto"/>
        <w:rPr>
          <w:rFonts w:cs="Calibri"/>
          <w:sz w:val="28"/>
          <w:szCs w:val="28"/>
        </w:rPr>
      </w:pPr>
      <w:r>
        <w:rPr>
          <w:rFonts w:cs="Calibri"/>
          <w:sz w:val="28"/>
          <w:szCs w:val="28"/>
        </w:rPr>
        <w:t>I bambini sanno come si fa la Pace e hanno l’urgenza di urlarlo a tutti.</w:t>
      </w:r>
    </w:p>
    <w:p w14:paraId="2438217A" w14:textId="77777777" w:rsidR="00FC11C5" w:rsidRDefault="00FC11C5" w:rsidP="00FC11C5">
      <w:pPr>
        <w:spacing w:line="480" w:lineRule="auto"/>
        <w:rPr>
          <w:rFonts w:cs="Calibri"/>
          <w:i/>
          <w:iCs/>
          <w:sz w:val="28"/>
          <w:szCs w:val="28"/>
        </w:rPr>
      </w:pPr>
      <w:r>
        <w:rPr>
          <w:rFonts w:cs="Calibri"/>
          <w:sz w:val="28"/>
          <w:szCs w:val="28"/>
        </w:rPr>
        <w:t>Riprendendo le parole di Papa Francesco citate allo stadio Olimpico di Roma, la Giornata Mondiale dei bambini è “il calcio di inizio” di un movimento per i piccoli “che vogliono costruire un mondo di pace”, in cui tutti sono fratelli e ha un futuro grazie alla cura di tutti per l’ambiente che ci circonda.</w:t>
      </w:r>
    </w:p>
    <w:p w14:paraId="186910ED" w14:textId="77777777" w:rsidR="00FC11C5" w:rsidRDefault="00FC11C5" w:rsidP="00FC11C5">
      <w:pPr>
        <w:spacing w:line="480" w:lineRule="auto"/>
        <w:rPr>
          <w:rFonts w:cs="Calibri"/>
          <w:i/>
          <w:iCs/>
          <w:sz w:val="28"/>
          <w:szCs w:val="28"/>
        </w:rPr>
      </w:pPr>
      <w:r>
        <w:rPr>
          <w:rFonts w:cs="Calibri"/>
          <w:i/>
          <w:iCs/>
          <w:sz w:val="28"/>
          <w:szCs w:val="28"/>
        </w:rPr>
        <w:t xml:space="preserve">“Amare chi ci è più vicino”, parlarsi amabilmente, giocare insieme, aiutare gli altri. </w:t>
      </w:r>
    </w:p>
    <w:p w14:paraId="11BB1224" w14:textId="77777777" w:rsidR="00FC11C5" w:rsidRDefault="00FC11C5" w:rsidP="00FC11C5">
      <w:pPr>
        <w:spacing w:line="480" w:lineRule="auto"/>
        <w:rPr>
          <w:rFonts w:cs="Calibri"/>
          <w:sz w:val="28"/>
          <w:szCs w:val="28"/>
        </w:rPr>
      </w:pPr>
      <w:r>
        <w:rPr>
          <w:rFonts w:cs="Calibri"/>
          <w:i/>
          <w:iCs/>
          <w:sz w:val="28"/>
          <w:szCs w:val="28"/>
        </w:rPr>
        <w:t xml:space="preserve">“Facendo queste cose il mondo sarà migliore” </w:t>
      </w:r>
      <w:r>
        <w:rPr>
          <w:rFonts w:cs="Calibri"/>
          <w:sz w:val="28"/>
          <w:szCs w:val="28"/>
        </w:rPr>
        <w:t>Papa Francesco.</w:t>
      </w:r>
    </w:p>
    <w:p w14:paraId="50B3B1D7" w14:textId="77777777" w:rsidR="00FC11C5" w:rsidRDefault="00FC11C5" w:rsidP="00FC11C5">
      <w:pPr>
        <w:spacing w:line="480" w:lineRule="auto"/>
        <w:rPr>
          <w:rFonts w:cs="Calibri"/>
          <w:sz w:val="28"/>
          <w:szCs w:val="28"/>
        </w:rPr>
      </w:pPr>
      <w:r>
        <w:rPr>
          <w:rFonts w:cs="Calibri"/>
          <w:sz w:val="28"/>
          <w:szCs w:val="28"/>
        </w:rPr>
        <w:t>Quindi cominciamo con l’amare coloro che sono più vicini a noi.</w:t>
      </w:r>
    </w:p>
    <w:p w14:paraId="18BA58E1" w14:textId="77777777" w:rsidR="00FC11C5" w:rsidRDefault="00FC11C5" w:rsidP="00FC11C5">
      <w:pPr>
        <w:spacing w:line="480" w:lineRule="auto"/>
        <w:rPr>
          <w:rFonts w:cs="Calibri"/>
          <w:sz w:val="28"/>
          <w:szCs w:val="28"/>
        </w:rPr>
      </w:pPr>
      <w:r>
        <w:rPr>
          <w:rFonts w:cs="Calibri"/>
          <w:sz w:val="28"/>
          <w:szCs w:val="28"/>
        </w:rPr>
        <w:t>La scuola diventerà luogo perciò, per i nostri bambini dove poter conoscere questi principi in un clima sereno e di accoglienza.</w:t>
      </w:r>
    </w:p>
    <w:p w14:paraId="3FF06610" w14:textId="77777777" w:rsidR="00FC11C5" w:rsidRDefault="00FC11C5" w:rsidP="00FC11C5">
      <w:pPr>
        <w:spacing w:line="480" w:lineRule="auto"/>
        <w:rPr>
          <w:rFonts w:cs="Calibri"/>
          <w:sz w:val="28"/>
          <w:szCs w:val="28"/>
        </w:rPr>
      </w:pPr>
      <w:r>
        <w:rPr>
          <w:rFonts w:cs="Calibri"/>
          <w:sz w:val="28"/>
          <w:szCs w:val="28"/>
        </w:rPr>
        <w:t xml:space="preserve">Il nostro progetto prevede attività e laboratori seguendo le linee guida del metodo multidisciplinare S.T.E.A.M. denominazione in lingua inglese di 5 discipline: science, </w:t>
      </w:r>
      <w:proofErr w:type="spellStart"/>
      <w:r>
        <w:rPr>
          <w:rFonts w:cs="Calibri"/>
          <w:sz w:val="28"/>
          <w:szCs w:val="28"/>
        </w:rPr>
        <w:t>technology</w:t>
      </w:r>
      <w:proofErr w:type="spellEnd"/>
      <w:r>
        <w:rPr>
          <w:rFonts w:cs="Calibri"/>
          <w:sz w:val="28"/>
          <w:szCs w:val="28"/>
        </w:rPr>
        <w:t xml:space="preserve">, </w:t>
      </w:r>
      <w:proofErr w:type="spellStart"/>
      <w:r>
        <w:rPr>
          <w:rFonts w:cs="Calibri"/>
          <w:sz w:val="28"/>
          <w:szCs w:val="28"/>
        </w:rPr>
        <w:t>engenier</w:t>
      </w:r>
      <w:proofErr w:type="spellEnd"/>
      <w:r>
        <w:rPr>
          <w:rFonts w:cs="Calibri"/>
          <w:sz w:val="28"/>
          <w:szCs w:val="28"/>
        </w:rPr>
        <w:t xml:space="preserve">, art, </w:t>
      </w:r>
      <w:proofErr w:type="spellStart"/>
      <w:r>
        <w:rPr>
          <w:rFonts w:cs="Calibri"/>
          <w:sz w:val="28"/>
          <w:szCs w:val="28"/>
        </w:rPr>
        <w:t>mathematic</w:t>
      </w:r>
      <w:proofErr w:type="spellEnd"/>
      <w:r>
        <w:rPr>
          <w:rFonts w:cs="Calibri"/>
          <w:sz w:val="28"/>
          <w:szCs w:val="28"/>
        </w:rPr>
        <w:t xml:space="preserve">. Questo approccio stimola le quattro </w:t>
      </w:r>
      <w:r>
        <w:rPr>
          <w:rFonts w:cs="Calibri"/>
          <w:b/>
          <w:bCs/>
          <w:sz w:val="28"/>
          <w:szCs w:val="28"/>
        </w:rPr>
        <w:t>C</w:t>
      </w:r>
      <w:r>
        <w:rPr>
          <w:rFonts w:cs="Calibri"/>
          <w:sz w:val="28"/>
          <w:szCs w:val="28"/>
        </w:rPr>
        <w:t xml:space="preserve"> che sono </w:t>
      </w:r>
      <w:r>
        <w:rPr>
          <w:rFonts w:cs="Calibri"/>
          <w:b/>
          <w:bCs/>
          <w:sz w:val="28"/>
          <w:szCs w:val="28"/>
        </w:rPr>
        <w:t>creatività, collaborazione, pensiero critico e comunicazione</w:t>
      </w:r>
      <w:r>
        <w:rPr>
          <w:rFonts w:cs="Calibri"/>
          <w:sz w:val="28"/>
          <w:szCs w:val="28"/>
        </w:rPr>
        <w:t>.</w:t>
      </w:r>
    </w:p>
    <w:p w14:paraId="048841BE" w14:textId="753DDC55" w:rsidR="00FC11C5" w:rsidRDefault="00FC11C5" w:rsidP="00FC11C5">
      <w:pPr>
        <w:rPr>
          <w:rFonts w:ascii="Arial" w:hAnsi="Arial"/>
          <w:sz w:val="28"/>
          <w:szCs w:val="28"/>
        </w:rPr>
      </w:pPr>
      <w:r>
        <w:rPr>
          <w:rFonts w:ascii="Arial" w:hAnsi="Arial"/>
          <w:sz w:val="28"/>
          <w:szCs w:val="28"/>
        </w:rPr>
        <w:br w:type="page"/>
      </w:r>
    </w:p>
    <w:p w14:paraId="45D9E7F0" w14:textId="77777777" w:rsidR="00FC11C5" w:rsidRPr="00634EC5" w:rsidRDefault="00FC11C5" w:rsidP="00FC11C5">
      <w:pPr>
        <w:spacing w:line="360" w:lineRule="auto"/>
        <w:jc w:val="center"/>
        <w:rPr>
          <w:rFonts w:ascii="Arial" w:hAnsi="Arial"/>
          <w:sz w:val="28"/>
          <w:szCs w:val="28"/>
        </w:rPr>
      </w:pPr>
      <w:r w:rsidRPr="00634EC5">
        <w:rPr>
          <w:rFonts w:ascii="Arial" w:hAnsi="Arial"/>
          <w:sz w:val="28"/>
          <w:szCs w:val="28"/>
        </w:rPr>
        <w:lastRenderedPageBreak/>
        <w:t>1</w:t>
      </w:r>
      <w:r w:rsidRPr="00634EC5">
        <w:rPr>
          <w:rFonts w:ascii="Arial" w:hAnsi="Arial"/>
          <w:sz w:val="28"/>
          <w:szCs w:val="28"/>
          <w:vertAlign w:val="superscript"/>
        </w:rPr>
        <w:t>ª</w:t>
      </w:r>
      <w:r w:rsidRPr="00634EC5">
        <w:rPr>
          <w:rFonts w:ascii="Arial" w:hAnsi="Arial"/>
          <w:sz w:val="28"/>
          <w:szCs w:val="28"/>
        </w:rPr>
        <w:t xml:space="preserve"> UNITA’ DIDATTICA</w:t>
      </w:r>
    </w:p>
    <w:p w14:paraId="53A3BB47" w14:textId="77777777" w:rsidR="00FC11C5" w:rsidRPr="00634EC5" w:rsidRDefault="00FC11C5" w:rsidP="00FC11C5">
      <w:pPr>
        <w:spacing w:line="360" w:lineRule="auto"/>
        <w:jc w:val="center"/>
        <w:rPr>
          <w:rFonts w:ascii="Arial" w:hAnsi="Arial"/>
          <w:b/>
          <w:bCs/>
          <w:sz w:val="28"/>
          <w:szCs w:val="28"/>
        </w:rPr>
      </w:pPr>
      <w:r w:rsidRPr="00634EC5">
        <w:rPr>
          <w:rFonts w:ascii="Arial" w:hAnsi="Arial"/>
          <w:b/>
          <w:bCs/>
          <w:sz w:val="28"/>
          <w:szCs w:val="28"/>
        </w:rPr>
        <w:t>ACCOGLIENZA</w:t>
      </w:r>
    </w:p>
    <w:p w14:paraId="4B546B82" w14:textId="77777777" w:rsidR="00FC11C5" w:rsidRPr="00634EC5" w:rsidRDefault="00FC11C5" w:rsidP="00FC11C5">
      <w:pPr>
        <w:spacing w:line="360" w:lineRule="auto"/>
        <w:jc w:val="center"/>
        <w:rPr>
          <w:rFonts w:ascii="Arial" w:hAnsi="Arial"/>
          <w:sz w:val="28"/>
          <w:szCs w:val="28"/>
        </w:rPr>
      </w:pPr>
    </w:p>
    <w:p w14:paraId="00AD3678"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 xml:space="preserve">Benvenuti alla scuola dell’infanzia, iniziamo il nostro lungo viaggio con entusiasmo, </w:t>
      </w:r>
    </w:p>
    <w:p w14:paraId="100F3DB6"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siamo pronti a conoscere e giocare con nuovi amici ed insegnanti.</w:t>
      </w:r>
    </w:p>
    <w:p w14:paraId="33BF37BA" w14:textId="77777777" w:rsidR="00FC11C5" w:rsidRPr="00634EC5" w:rsidRDefault="00FC11C5" w:rsidP="00FC11C5">
      <w:pPr>
        <w:spacing w:line="360" w:lineRule="auto"/>
        <w:rPr>
          <w:rFonts w:ascii="Arial" w:hAnsi="Arial"/>
          <w:sz w:val="28"/>
          <w:szCs w:val="28"/>
        </w:rPr>
      </w:pPr>
    </w:p>
    <w:p w14:paraId="49C999EC"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OBIETTIVI:</w:t>
      </w:r>
    </w:p>
    <w:p w14:paraId="5622CF88" w14:textId="77777777" w:rsidR="00FC11C5" w:rsidRPr="00634EC5" w:rsidRDefault="00FC11C5" w:rsidP="00FC11C5">
      <w:pPr>
        <w:numPr>
          <w:ilvl w:val="0"/>
          <w:numId w:val="62"/>
        </w:numPr>
        <w:tabs>
          <w:tab w:val="clear" w:pos="284"/>
          <w:tab w:val="num" w:pos="720"/>
        </w:tabs>
        <w:suppressAutoHyphens/>
        <w:spacing w:after="0" w:line="360" w:lineRule="auto"/>
        <w:ind w:left="720"/>
        <w:rPr>
          <w:rFonts w:ascii="Arial" w:hAnsi="Arial"/>
          <w:sz w:val="28"/>
          <w:szCs w:val="28"/>
        </w:rPr>
      </w:pPr>
      <w:r w:rsidRPr="00634EC5">
        <w:rPr>
          <w:rFonts w:ascii="Arial" w:hAnsi="Arial"/>
          <w:sz w:val="28"/>
          <w:szCs w:val="28"/>
        </w:rPr>
        <w:t>ambientamenti</w:t>
      </w:r>
    </w:p>
    <w:p w14:paraId="10808002" w14:textId="77777777" w:rsidR="00FC11C5" w:rsidRPr="00634EC5" w:rsidRDefault="00FC11C5" w:rsidP="00FC11C5">
      <w:pPr>
        <w:numPr>
          <w:ilvl w:val="0"/>
          <w:numId w:val="62"/>
        </w:numPr>
        <w:tabs>
          <w:tab w:val="clear" w:pos="284"/>
          <w:tab w:val="num" w:pos="720"/>
        </w:tabs>
        <w:suppressAutoHyphens/>
        <w:spacing w:after="0" w:line="360" w:lineRule="auto"/>
        <w:ind w:left="720"/>
        <w:rPr>
          <w:rFonts w:ascii="Arial" w:hAnsi="Arial"/>
          <w:sz w:val="28"/>
          <w:szCs w:val="28"/>
        </w:rPr>
      </w:pPr>
      <w:r w:rsidRPr="00634EC5">
        <w:rPr>
          <w:rFonts w:ascii="Arial" w:hAnsi="Arial"/>
          <w:sz w:val="28"/>
          <w:szCs w:val="28"/>
        </w:rPr>
        <w:t>intraprendere relazioni di fiducia con nuovi insegnanti</w:t>
      </w:r>
    </w:p>
    <w:p w14:paraId="2CBB79E9" w14:textId="77777777" w:rsidR="00FC11C5" w:rsidRPr="00634EC5" w:rsidRDefault="00FC11C5" w:rsidP="00FC11C5">
      <w:pPr>
        <w:numPr>
          <w:ilvl w:val="0"/>
          <w:numId w:val="62"/>
        </w:numPr>
        <w:tabs>
          <w:tab w:val="clear" w:pos="284"/>
          <w:tab w:val="num" w:pos="720"/>
        </w:tabs>
        <w:suppressAutoHyphens/>
        <w:spacing w:after="0" w:line="360" w:lineRule="auto"/>
        <w:ind w:left="720"/>
        <w:rPr>
          <w:rFonts w:ascii="Arial" w:hAnsi="Arial"/>
          <w:sz w:val="28"/>
          <w:szCs w:val="28"/>
        </w:rPr>
      </w:pPr>
      <w:r w:rsidRPr="00634EC5">
        <w:rPr>
          <w:rFonts w:ascii="Arial" w:hAnsi="Arial"/>
          <w:sz w:val="28"/>
          <w:szCs w:val="28"/>
        </w:rPr>
        <w:t>sviluppare o consolidare nuove autonomie</w:t>
      </w:r>
    </w:p>
    <w:p w14:paraId="2F40A76D" w14:textId="77777777" w:rsidR="00FC11C5" w:rsidRPr="00634EC5" w:rsidRDefault="00FC11C5" w:rsidP="00FC11C5">
      <w:pPr>
        <w:numPr>
          <w:ilvl w:val="0"/>
          <w:numId w:val="62"/>
        </w:numPr>
        <w:tabs>
          <w:tab w:val="clear" w:pos="284"/>
          <w:tab w:val="num" w:pos="720"/>
        </w:tabs>
        <w:suppressAutoHyphens/>
        <w:spacing w:after="0" w:line="360" w:lineRule="auto"/>
        <w:ind w:left="720"/>
        <w:rPr>
          <w:rFonts w:ascii="Arial" w:hAnsi="Arial"/>
          <w:sz w:val="28"/>
          <w:szCs w:val="28"/>
        </w:rPr>
      </w:pPr>
      <w:r w:rsidRPr="00634EC5">
        <w:rPr>
          <w:rFonts w:ascii="Arial" w:hAnsi="Arial"/>
          <w:sz w:val="28"/>
          <w:szCs w:val="28"/>
        </w:rPr>
        <w:t>condividere o acquisire nuove regole per vivere nella comunità</w:t>
      </w:r>
    </w:p>
    <w:p w14:paraId="5E63DAE2" w14:textId="77777777" w:rsidR="00FC11C5" w:rsidRPr="00634EC5" w:rsidRDefault="00FC11C5" w:rsidP="00FC11C5">
      <w:pPr>
        <w:spacing w:line="360" w:lineRule="auto"/>
        <w:ind w:left="720"/>
        <w:rPr>
          <w:rFonts w:ascii="Arial" w:hAnsi="Arial"/>
          <w:sz w:val="28"/>
          <w:szCs w:val="28"/>
        </w:rPr>
      </w:pPr>
    </w:p>
    <w:p w14:paraId="37D10B96"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CAMPI DI ESPERIENZA: il sé e l’altro</w:t>
      </w:r>
    </w:p>
    <w:p w14:paraId="69B63A27" w14:textId="77777777" w:rsidR="00FC11C5" w:rsidRPr="00634EC5" w:rsidRDefault="00FC11C5" w:rsidP="00FC11C5">
      <w:pPr>
        <w:spacing w:line="360" w:lineRule="auto"/>
        <w:rPr>
          <w:rFonts w:ascii="Arial" w:hAnsi="Arial"/>
          <w:sz w:val="28"/>
          <w:szCs w:val="28"/>
        </w:rPr>
      </w:pPr>
    </w:p>
    <w:p w14:paraId="0EE1E102"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TEMPI: settembre</w:t>
      </w:r>
    </w:p>
    <w:p w14:paraId="0A81C05A" w14:textId="77777777" w:rsidR="00FC11C5" w:rsidRPr="00634EC5" w:rsidRDefault="00FC11C5" w:rsidP="00FC11C5">
      <w:pPr>
        <w:spacing w:line="360" w:lineRule="auto"/>
        <w:rPr>
          <w:rFonts w:ascii="Arial" w:hAnsi="Arial"/>
          <w:sz w:val="28"/>
          <w:szCs w:val="28"/>
        </w:rPr>
      </w:pPr>
    </w:p>
    <w:p w14:paraId="2EBD0022" w14:textId="77777777" w:rsidR="00FC11C5" w:rsidRPr="00634EC5" w:rsidRDefault="00FC11C5" w:rsidP="00FC11C5">
      <w:pPr>
        <w:spacing w:line="360" w:lineRule="auto"/>
        <w:rPr>
          <w:rFonts w:ascii="Arial" w:hAnsi="Arial"/>
          <w:sz w:val="28"/>
          <w:szCs w:val="28"/>
        </w:rPr>
      </w:pPr>
    </w:p>
    <w:p w14:paraId="23BADE1D" w14:textId="77777777" w:rsidR="00FC11C5" w:rsidRDefault="00FC11C5" w:rsidP="00FC11C5">
      <w:pPr>
        <w:spacing w:line="360" w:lineRule="auto"/>
        <w:rPr>
          <w:rFonts w:ascii="Arial" w:hAnsi="Arial"/>
          <w:sz w:val="36"/>
          <w:szCs w:val="36"/>
        </w:rPr>
      </w:pPr>
    </w:p>
    <w:p w14:paraId="52E7B622" w14:textId="77777777" w:rsidR="00FC11C5" w:rsidRDefault="00FC11C5" w:rsidP="00FC11C5">
      <w:pPr>
        <w:spacing w:line="360" w:lineRule="auto"/>
        <w:rPr>
          <w:rFonts w:ascii="Arial" w:hAnsi="Arial"/>
          <w:sz w:val="28"/>
          <w:szCs w:val="28"/>
        </w:rPr>
      </w:pPr>
    </w:p>
    <w:p w14:paraId="1E4307A7" w14:textId="77777777" w:rsidR="00FC11C5" w:rsidRDefault="00FC11C5" w:rsidP="00FC11C5">
      <w:pPr>
        <w:spacing w:line="360" w:lineRule="auto"/>
        <w:rPr>
          <w:rFonts w:ascii="Arial" w:hAnsi="Arial"/>
          <w:sz w:val="28"/>
          <w:szCs w:val="28"/>
        </w:rPr>
      </w:pPr>
    </w:p>
    <w:p w14:paraId="0C894838" w14:textId="77777777" w:rsidR="00FC11C5" w:rsidRDefault="00FC11C5" w:rsidP="00FC11C5">
      <w:pPr>
        <w:spacing w:line="360" w:lineRule="auto"/>
        <w:rPr>
          <w:rFonts w:ascii="Arial" w:hAnsi="Arial"/>
          <w:sz w:val="28"/>
          <w:szCs w:val="28"/>
        </w:rPr>
      </w:pPr>
    </w:p>
    <w:p w14:paraId="15151DED" w14:textId="227A082D" w:rsidR="00FC11C5" w:rsidRPr="00FC11C5" w:rsidRDefault="00FC11C5" w:rsidP="00FC11C5">
      <w:pPr>
        <w:spacing w:line="360" w:lineRule="auto"/>
        <w:rPr>
          <w:rFonts w:ascii="Arial" w:hAnsi="Arial"/>
          <w:sz w:val="28"/>
          <w:szCs w:val="28"/>
        </w:rPr>
      </w:pPr>
      <w:r>
        <w:rPr>
          <w:rFonts w:ascii="Arial" w:hAnsi="Arial"/>
          <w:sz w:val="28"/>
          <w:szCs w:val="28"/>
        </w:rPr>
        <w:br w:type="page"/>
      </w:r>
    </w:p>
    <w:p w14:paraId="6629D1E1" w14:textId="77777777" w:rsidR="00FC11C5" w:rsidRPr="00634EC5" w:rsidRDefault="00FC11C5" w:rsidP="00FC11C5">
      <w:pPr>
        <w:spacing w:line="360" w:lineRule="auto"/>
        <w:jc w:val="center"/>
        <w:rPr>
          <w:rFonts w:ascii="Arial" w:hAnsi="Arial"/>
          <w:sz w:val="28"/>
          <w:szCs w:val="28"/>
        </w:rPr>
      </w:pPr>
      <w:r w:rsidRPr="00634EC5">
        <w:rPr>
          <w:rFonts w:ascii="Arial" w:hAnsi="Arial"/>
          <w:sz w:val="28"/>
          <w:szCs w:val="28"/>
        </w:rPr>
        <w:lastRenderedPageBreak/>
        <w:t>2ª UNITA’ DIDATTICA</w:t>
      </w:r>
    </w:p>
    <w:p w14:paraId="6D659B33" w14:textId="77777777" w:rsidR="00FC11C5" w:rsidRPr="00E24304" w:rsidRDefault="00FC11C5" w:rsidP="00FC11C5">
      <w:pPr>
        <w:spacing w:line="360" w:lineRule="auto"/>
        <w:jc w:val="center"/>
        <w:rPr>
          <w:rFonts w:ascii="Arial" w:hAnsi="Arial"/>
          <w:b/>
          <w:bCs/>
        </w:rPr>
      </w:pPr>
      <w:r w:rsidRPr="00E24304">
        <w:rPr>
          <w:rFonts w:ascii="Arial" w:hAnsi="Arial"/>
          <w:b/>
          <w:bCs/>
        </w:rPr>
        <w:t>PROGETTO EDUCATIVO:LA PACE</w:t>
      </w:r>
    </w:p>
    <w:p w14:paraId="6DFFD408" w14:textId="77777777" w:rsidR="00FC11C5" w:rsidRPr="00634EC5" w:rsidRDefault="00FC11C5" w:rsidP="00FC11C5">
      <w:pPr>
        <w:spacing w:line="360" w:lineRule="auto"/>
        <w:rPr>
          <w:rFonts w:ascii="Arial" w:hAnsi="Arial"/>
          <w:sz w:val="16"/>
          <w:szCs w:val="16"/>
        </w:rPr>
      </w:pPr>
    </w:p>
    <w:p w14:paraId="0A763550" w14:textId="77777777" w:rsidR="00FC11C5" w:rsidRPr="00634EC5" w:rsidRDefault="00FC11C5" w:rsidP="00FC11C5">
      <w:pPr>
        <w:spacing w:line="360" w:lineRule="auto"/>
        <w:jc w:val="center"/>
        <w:rPr>
          <w:rFonts w:ascii="Arial" w:hAnsi="Arial"/>
          <w:i/>
          <w:iCs/>
          <w:sz w:val="28"/>
          <w:szCs w:val="28"/>
        </w:rPr>
      </w:pPr>
      <w:r w:rsidRPr="00634EC5">
        <w:rPr>
          <w:rFonts w:ascii="Arial" w:hAnsi="Arial"/>
          <w:i/>
          <w:iCs/>
          <w:sz w:val="28"/>
          <w:szCs w:val="28"/>
        </w:rPr>
        <w:t>“Costruttori della pace... amando chi c’è vicino”</w:t>
      </w:r>
    </w:p>
    <w:p w14:paraId="73E80205" w14:textId="77777777" w:rsidR="00FC11C5" w:rsidRPr="00E24304" w:rsidRDefault="00FC11C5" w:rsidP="00FC11C5">
      <w:pPr>
        <w:spacing w:line="360" w:lineRule="auto"/>
        <w:rPr>
          <w:rFonts w:ascii="Arial" w:hAnsi="Arial"/>
          <w:i/>
          <w:iCs/>
          <w:sz w:val="16"/>
          <w:szCs w:val="16"/>
        </w:rPr>
      </w:pPr>
    </w:p>
    <w:p w14:paraId="26A2705B"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“Costruttori della Pace”, “Fabbrica della Pace...”</w:t>
      </w:r>
    </w:p>
    <w:p w14:paraId="40BD1452"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Prendendo spunto da queste espressioni citate da Papa Francesco, e nello specifico il termine “</w:t>
      </w:r>
      <w:r w:rsidRPr="00E24304">
        <w:rPr>
          <w:rFonts w:ascii="Arial" w:hAnsi="Arial"/>
          <w:i/>
          <w:iCs/>
          <w:sz w:val="26"/>
          <w:szCs w:val="26"/>
        </w:rPr>
        <w:t>fabbrica</w:t>
      </w:r>
      <w:r w:rsidRPr="00E24304">
        <w:rPr>
          <w:rFonts w:ascii="Arial" w:hAnsi="Arial"/>
          <w:sz w:val="26"/>
          <w:szCs w:val="26"/>
        </w:rPr>
        <w:t>”, ci dice che la PACE è qualcosa che bisogna fare, bisogna costruire con tenacia e saggezza, ma per costruire un mondo di Pace occorre incominciare dal nostro Mondo cioè dagli ambienti in cui viviamo ogni giorno: la famiglia, la scuola, il parco, la palestra, l’oratorio… ed è importante lavorare insieme alle persone che vivono attorno a noi: amici, compagni di scuola, genitori, e gli educatori.</w:t>
      </w:r>
    </w:p>
    <w:p w14:paraId="30C16FA6"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Secondo Papa Francesco: “C’è bisogno dell’aiuto di tutti per costruire un futuro migliore”.</w:t>
      </w:r>
    </w:p>
    <w:p w14:paraId="07E4EF53"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Ogni nostra azione, ogni gesto nei confronti del prossimo può costruire Pace.</w:t>
      </w:r>
    </w:p>
    <w:p w14:paraId="74BE0995" w14:textId="77777777" w:rsidR="00FC11C5" w:rsidRPr="00E24304" w:rsidRDefault="00FC11C5" w:rsidP="00FC11C5">
      <w:pPr>
        <w:spacing w:line="360" w:lineRule="auto"/>
        <w:rPr>
          <w:rFonts w:ascii="Arial" w:hAnsi="Arial"/>
          <w:sz w:val="16"/>
          <w:szCs w:val="16"/>
        </w:rPr>
      </w:pPr>
    </w:p>
    <w:p w14:paraId="39828F71" w14:textId="77777777" w:rsidR="00FC11C5" w:rsidRPr="00E24304" w:rsidRDefault="00FC11C5" w:rsidP="00FC11C5">
      <w:pPr>
        <w:spacing w:line="360" w:lineRule="auto"/>
        <w:jc w:val="center"/>
        <w:rPr>
          <w:rFonts w:ascii="Arial" w:hAnsi="Arial"/>
          <w:i/>
          <w:iCs/>
          <w:sz w:val="26"/>
          <w:szCs w:val="26"/>
        </w:rPr>
      </w:pPr>
      <w:r w:rsidRPr="00E24304">
        <w:rPr>
          <w:rFonts w:ascii="Arial" w:hAnsi="Arial"/>
          <w:i/>
          <w:iCs/>
          <w:sz w:val="26"/>
          <w:szCs w:val="26"/>
        </w:rPr>
        <w:t xml:space="preserve">“Il vero costruttore di Pace è uno che fa il primo passo verso l’altro” </w:t>
      </w:r>
    </w:p>
    <w:p w14:paraId="60C5B4B2" w14:textId="77777777" w:rsidR="00FC11C5" w:rsidRPr="00E24304" w:rsidRDefault="00FC11C5" w:rsidP="00FC11C5">
      <w:pPr>
        <w:spacing w:line="360" w:lineRule="auto"/>
        <w:jc w:val="center"/>
        <w:rPr>
          <w:rFonts w:ascii="Arial" w:hAnsi="Arial"/>
          <w:sz w:val="26"/>
          <w:szCs w:val="26"/>
        </w:rPr>
      </w:pPr>
      <w:r w:rsidRPr="00E24304">
        <w:rPr>
          <w:rFonts w:ascii="Arial" w:hAnsi="Arial"/>
          <w:i/>
          <w:iCs/>
          <w:sz w:val="26"/>
          <w:szCs w:val="26"/>
        </w:rPr>
        <w:t>Papa Francesco</w:t>
      </w:r>
    </w:p>
    <w:p w14:paraId="1BB1F7EB" w14:textId="77777777" w:rsidR="00FC11C5" w:rsidRPr="00E24304" w:rsidRDefault="00FC11C5" w:rsidP="00FC11C5">
      <w:pPr>
        <w:spacing w:line="360" w:lineRule="auto"/>
        <w:rPr>
          <w:rFonts w:ascii="Arial" w:hAnsi="Arial"/>
          <w:sz w:val="16"/>
          <w:szCs w:val="16"/>
        </w:rPr>
      </w:pPr>
    </w:p>
    <w:p w14:paraId="1580B164"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Vogliamo perciò sviluppare nei bambini sentimenti di rispetto del prossimo vicino e lontano e dell’ambiente che ci circonda.</w:t>
      </w:r>
    </w:p>
    <w:p w14:paraId="0521F397" w14:textId="77777777" w:rsidR="00FC11C5" w:rsidRPr="00E24304" w:rsidRDefault="00FC11C5" w:rsidP="00FC11C5">
      <w:pPr>
        <w:spacing w:line="360" w:lineRule="auto"/>
        <w:rPr>
          <w:rFonts w:ascii="Arial" w:hAnsi="Arial"/>
          <w:sz w:val="16"/>
          <w:szCs w:val="16"/>
        </w:rPr>
      </w:pPr>
    </w:p>
    <w:p w14:paraId="028AAC6B"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OBIETTIVI:</w:t>
      </w:r>
    </w:p>
    <w:p w14:paraId="1D054011" w14:textId="77777777" w:rsidR="00FC11C5" w:rsidRPr="00E24304" w:rsidRDefault="00FC11C5" w:rsidP="00FC11C5">
      <w:pPr>
        <w:numPr>
          <w:ilvl w:val="0"/>
          <w:numId w:val="63"/>
        </w:numPr>
        <w:suppressAutoHyphens/>
        <w:spacing w:after="0" w:line="360" w:lineRule="auto"/>
        <w:rPr>
          <w:rFonts w:ascii="Arial" w:hAnsi="Arial"/>
          <w:sz w:val="26"/>
          <w:szCs w:val="26"/>
        </w:rPr>
      </w:pPr>
      <w:r w:rsidRPr="00E24304">
        <w:rPr>
          <w:rFonts w:ascii="Arial" w:hAnsi="Arial"/>
          <w:sz w:val="26"/>
          <w:szCs w:val="26"/>
        </w:rPr>
        <w:t>scopriamo assieme le parole gentili (scusa, per favore, grazie, prego, permesso…)</w:t>
      </w:r>
    </w:p>
    <w:p w14:paraId="6D7792AF" w14:textId="77777777" w:rsidR="00FC11C5" w:rsidRPr="00E24304" w:rsidRDefault="00FC11C5" w:rsidP="00FC11C5">
      <w:pPr>
        <w:numPr>
          <w:ilvl w:val="0"/>
          <w:numId w:val="63"/>
        </w:numPr>
        <w:suppressAutoHyphens/>
        <w:spacing w:after="0" w:line="360" w:lineRule="auto"/>
        <w:rPr>
          <w:rFonts w:ascii="Arial" w:hAnsi="Arial"/>
          <w:sz w:val="26"/>
          <w:szCs w:val="26"/>
        </w:rPr>
      </w:pPr>
      <w:r w:rsidRPr="00E24304">
        <w:rPr>
          <w:rFonts w:ascii="Arial" w:hAnsi="Arial"/>
          <w:sz w:val="26"/>
          <w:szCs w:val="26"/>
        </w:rPr>
        <w:t>aiutiamo gli altri</w:t>
      </w:r>
    </w:p>
    <w:p w14:paraId="1F43317F" w14:textId="77777777" w:rsidR="00FC11C5" w:rsidRPr="00E24304" w:rsidRDefault="00FC11C5" w:rsidP="00FC11C5">
      <w:pPr>
        <w:numPr>
          <w:ilvl w:val="0"/>
          <w:numId w:val="63"/>
        </w:numPr>
        <w:suppressAutoHyphens/>
        <w:spacing w:after="0" w:line="360" w:lineRule="auto"/>
        <w:rPr>
          <w:rFonts w:ascii="Arial" w:hAnsi="Arial"/>
          <w:sz w:val="26"/>
          <w:szCs w:val="26"/>
        </w:rPr>
      </w:pPr>
      <w:r w:rsidRPr="00E24304">
        <w:rPr>
          <w:rFonts w:ascii="Arial" w:hAnsi="Arial"/>
          <w:sz w:val="26"/>
          <w:szCs w:val="26"/>
        </w:rPr>
        <w:lastRenderedPageBreak/>
        <w:t>condividiamo i giochi e gli spazi</w:t>
      </w:r>
    </w:p>
    <w:p w14:paraId="6FCE9A98" w14:textId="77777777" w:rsidR="00FC11C5" w:rsidRPr="00E24304" w:rsidRDefault="00FC11C5" w:rsidP="00FC11C5">
      <w:pPr>
        <w:numPr>
          <w:ilvl w:val="0"/>
          <w:numId w:val="63"/>
        </w:numPr>
        <w:suppressAutoHyphens/>
        <w:spacing w:after="0" w:line="360" w:lineRule="auto"/>
        <w:rPr>
          <w:rFonts w:ascii="Arial" w:hAnsi="Arial"/>
          <w:sz w:val="26"/>
          <w:szCs w:val="26"/>
        </w:rPr>
      </w:pPr>
      <w:r w:rsidRPr="00E24304">
        <w:rPr>
          <w:rFonts w:ascii="Arial" w:hAnsi="Arial"/>
          <w:sz w:val="26"/>
          <w:szCs w:val="26"/>
        </w:rPr>
        <w:t>relazione con l’altro</w:t>
      </w:r>
    </w:p>
    <w:p w14:paraId="640DA1AB" w14:textId="77777777" w:rsidR="00FC11C5" w:rsidRPr="00E24304" w:rsidRDefault="00FC11C5" w:rsidP="00FC11C5">
      <w:pPr>
        <w:spacing w:line="360" w:lineRule="auto"/>
        <w:rPr>
          <w:rFonts w:ascii="Arial" w:hAnsi="Arial"/>
          <w:sz w:val="16"/>
          <w:szCs w:val="16"/>
        </w:rPr>
      </w:pPr>
    </w:p>
    <w:p w14:paraId="79FFFF0D" w14:textId="77777777" w:rsidR="00FC11C5" w:rsidRPr="00E24304" w:rsidRDefault="00FC11C5" w:rsidP="00FC11C5">
      <w:pPr>
        <w:spacing w:line="360" w:lineRule="auto"/>
        <w:rPr>
          <w:rFonts w:ascii="Arial" w:hAnsi="Arial"/>
          <w:sz w:val="26"/>
          <w:szCs w:val="26"/>
        </w:rPr>
      </w:pPr>
      <w:r w:rsidRPr="00E24304">
        <w:rPr>
          <w:rFonts w:ascii="Arial" w:hAnsi="Arial"/>
          <w:sz w:val="26"/>
          <w:szCs w:val="26"/>
        </w:rPr>
        <w:t>CAMPI DI ESPERIENZA:</w:t>
      </w:r>
    </w:p>
    <w:p w14:paraId="6CE87F12" w14:textId="77777777" w:rsidR="00FC11C5" w:rsidRPr="00E24304" w:rsidRDefault="00FC11C5" w:rsidP="00FC11C5">
      <w:pPr>
        <w:numPr>
          <w:ilvl w:val="0"/>
          <w:numId w:val="64"/>
        </w:numPr>
        <w:suppressAutoHyphens/>
        <w:spacing w:after="0" w:line="360" w:lineRule="auto"/>
        <w:rPr>
          <w:rFonts w:ascii="Arial" w:hAnsi="Arial"/>
          <w:sz w:val="26"/>
          <w:szCs w:val="26"/>
        </w:rPr>
      </w:pPr>
      <w:r w:rsidRPr="00E24304">
        <w:rPr>
          <w:rFonts w:ascii="Arial" w:hAnsi="Arial"/>
          <w:sz w:val="26"/>
          <w:szCs w:val="26"/>
        </w:rPr>
        <w:t>il sé e l’altro</w:t>
      </w:r>
    </w:p>
    <w:p w14:paraId="2E5FBE5D" w14:textId="77777777" w:rsidR="00FC11C5" w:rsidRPr="00634EC5" w:rsidRDefault="00FC11C5" w:rsidP="00FC11C5">
      <w:pPr>
        <w:numPr>
          <w:ilvl w:val="0"/>
          <w:numId w:val="64"/>
        </w:numPr>
        <w:suppressAutoHyphens/>
        <w:spacing w:after="0" w:line="360" w:lineRule="auto"/>
        <w:rPr>
          <w:rFonts w:ascii="Arial" w:hAnsi="Arial"/>
          <w:sz w:val="28"/>
          <w:szCs w:val="28"/>
        </w:rPr>
      </w:pPr>
      <w:r w:rsidRPr="00634EC5">
        <w:rPr>
          <w:rFonts w:ascii="Arial" w:hAnsi="Arial"/>
          <w:sz w:val="28"/>
          <w:szCs w:val="28"/>
        </w:rPr>
        <w:t>discorsi e parole</w:t>
      </w:r>
    </w:p>
    <w:p w14:paraId="2A16D41F" w14:textId="77777777" w:rsidR="00FC11C5" w:rsidRDefault="00FC11C5" w:rsidP="00FC11C5">
      <w:pPr>
        <w:spacing w:line="360" w:lineRule="auto"/>
        <w:rPr>
          <w:rFonts w:ascii="Arial" w:hAnsi="Arial"/>
          <w:sz w:val="28"/>
          <w:szCs w:val="28"/>
        </w:rPr>
      </w:pPr>
      <w:r w:rsidRPr="00634EC5">
        <w:rPr>
          <w:rFonts w:ascii="Arial" w:hAnsi="Arial"/>
          <w:sz w:val="28"/>
          <w:szCs w:val="28"/>
        </w:rPr>
        <w:t>TEMPI: tutto l’anno</w:t>
      </w:r>
    </w:p>
    <w:p w14:paraId="774D3C35" w14:textId="690BB55D" w:rsidR="00FC11C5" w:rsidRPr="00634EC5" w:rsidRDefault="00FC11C5" w:rsidP="00FC11C5">
      <w:pPr>
        <w:spacing w:line="360" w:lineRule="auto"/>
        <w:rPr>
          <w:rFonts w:ascii="Arial" w:hAnsi="Arial"/>
          <w:sz w:val="28"/>
          <w:szCs w:val="28"/>
        </w:rPr>
      </w:pPr>
      <w:r>
        <w:rPr>
          <w:rFonts w:ascii="Arial" w:hAnsi="Arial"/>
          <w:sz w:val="28"/>
          <w:szCs w:val="28"/>
        </w:rPr>
        <w:br w:type="page"/>
      </w:r>
    </w:p>
    <w:p w14:paraId="48D47709" w14:textId="77777777" w:rsidR="00FC11C5" w:rsidRPr="00634EC5" w:rsidRDefault="00FC11C5" w:rsidP="00FC11C5">
      <w:pPr>
        <w:spacing w:line="360" w:lineRule="auto"/>
        <w:jc w:val="center"/>
        <w:rPr>
          <w:rFonts w:ascii="Arial" w:hAnsi="Arial"/>
          <w:sz w:val="28"/>
          <w:szCs w:val="28"/>
        </w:rPr>
      </w:pPr>
      <w:r w:rsidRPr="00634EC5">
        <w:rPr>
          <w:rFonts w:ascii="Arial" w:hAnsi="Arial"/>
          <w:sz w:val="28"/>
          <w:szCs w:val="28"/>
        </w:rPr>
        <w:lastRenderedPageBreak/>
        <w:t>3ª UNITA’ DIDATTICA</w:t>
      </w:r>
    </w:p>
    <w:p w14:paraId="19E782F1" w14:textId="77777777" w:rsidR="00FC11C5" w:rsidRPr="00E24304" w:rsidRDefault="00FC11C5" w:rsidP="00FC11C5">
      <w:pPr>
        <w:spacing w:line="360" w:lineRule="auto"/>
        <w:jc w:val="center"/>
        <w:rPr>
          <w:rFonts w:ascii="Arial" w:hAnsi="Arial"/>
          <w:b/>
          <w:bCs/>
          <w:sz w:val="28"/>
          <w:szCs w:val="28"/>
        </w:rPr>
      </w:pPr>
      <w:r w:rsidRPr="00E24304">
        <w:rPr>
          <w:rFonts w:ascii="Arial" w:hAnsi="Arial"/>
          <w:b/>
          <w:bCs/>
          <w:sz w:val="28"/>
          <w:szCs w:val="28"/>
        </w:rPr>
        <w:t>PROGETTO</w:t>
      </w:r>
      <w:r>
        <w:rPr>
          <w:rFonts w:ascii="Arial" w:hAnsi="Arial"/>
          <w:b/>
          <w:bCs/>
          <w:sz w:val="28"/>
          <w:szCs w:val="28"/>
        </w:rPr>
        <w:t>:</w:t>
      </w:r>
      <w:r w:rsidRPr="00E24304">
        <w:rPr>
          <w:rFonts w:ascii="Arial" w:hAnsi="Arial"/>
          <w:b/>
          <w:bCs/>
          <w:sz w:val="28"/>
          <w:szCs w:val="28"/>
        </w:rPr>
        <w:t xml:space="preserve"> I COLORI PRIMARI E I SUOI AMICI</w:t>
      </w:r>
    </w:p>
    <w:p w14:paraId="619715E4" w14:textId="77777777" w:rsidR="00FC11C5" w:rsidRPr="00634EC5" w:rsidRDefault="00FC11C5" w:rsidP="00FC11C5">
      <w:pPr>
        <w:spacing w:line="360" w:lineRule="auto"/>
        <w:rPr>
          <w:rFonts w:ascii="Arial" w:hAnsi="Arial"/>
          <w:sz w:val="28"/>
          <w:szCs w:val="28"/>
        </w:rPr>
      </w:pPr>
    </w:p>
    <w:p w14:paraId="7C2FAA76"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I bambini sono grandi osservatori, con i loro piccoli occhietti notano grandi cose.</w:t>
      </w:r>
    </w:p>
    <w:p w14:paraId="4BAB5A84"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Attraverso attività di gruppo e/o individuali con filastrocche, canzoni, attività grafiche pittoriche, avviciniamo i bambini alla scoperta dei colori primari: rosso, giallo e blu, per poi continuare in un secondo momento con i colori secondari.</w:t>
      </w:r>
    </w:p>
    <w:p w14:paraId="07BC584B" w14:textId="77777777" w:rsidR="00FC11C5" w:rsidRPr="00634EC5" w:rsidRDefault="00FC11C5" w:rsidP="00FC11C5">
      <w:pPr>
        <w:spacing w:line="360" w:lineRule="auto"/>
        <w:rPr>
          <w:rFonts w:ascii="Arial" w:hAnsi="Arial"/>
          <w:sz w:val="28"/>
          <w:szCs w:val="28"/>
        </w:rPr>
      </w:pPr>
    </w:p>
    <w:p w14:paraId="5F93DCA8"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OBIETTIVI:</w:t>
      </w:r>
    </w:p>
    <w:p w14:paraId="468507B3" w14:textId="77777777" w:rsidR="00FC11C5" w:rsidRPr="00634EC5" w:rsidRDefault="00FC11C5" w:rsidP="00FC11C5">
      <w:pPr>
        <w:numPr>
          <w:ilvl w:val="0"/>
          <w:numId w:val="65"/>
        </w:numPr>
        <w:suppressAutoHyphens/>
        <w:spacing w:after="0" w:line="360" w:lineRule="auto"/>
        <w:rPr>
          <w:rFonts w:ascii="Arial" w:hAnsi="Arial"/>
          <w:sz w:val="28"/>
          <w:szCs w:val="28"/>
        </w:rPr>
      </w:pPr>
      <w:r w:rsidRPr="00634EC5">
        <w:rPr>
          <w:rFonts w:ascii="Arial" w:hAnsi="Arial"/>
          <w:sz w:val="28"/>
          <w:szCs w:val="28"/>
        </w:rPr>
        <w:t>riconoscere i colori</w:t>
      </w:r>
    </w:p>
    <w:p w14:paraId="788542BA" w14:textId="77777777" w:rsidR="00FC11C5" w:rsidRPr="00634EC5" w:rsidRDefault="00FC11C5" w:rsidP="00FC11C5">
      <w:pPr>
        <w:numPr>
          <w:ilvl w:val="0"/>
          <w:numId w:val="65"/>
        </w:numPr>
        <w:suppressAutoHyphens/>
        <w:spacing w:after="0" w:line="360" w:lineRule="auto"/>
        <w:rPr>
          <w:rFonts w:ascii="Arial" w:hAnsi="Arial"/>
          <w:sz w:val="28"/>
          <w:szCs w:val="28"/>
        </w:rPr>
      </w:pPr>
      <w:r w:rsidRPr="00634EC5">
        <w:rPr>
          <w:rFonts w:ascii="Arial" w:hAnsi="Arial"/>
          <w:sz w:val="28"/>
          <w:szCs w:val="28"/>
        </w:rPr>
        <w:t>distinguere e seriare per colore gli oggetti</w:t>
      </w:r>
    </w:p>
    <w:p w14:paraId="2B5DDE92" w14:textId="77777777" w:rsidR="00FC11C5" w:rsidRPr="00634EC5" w:rsidRDefault="00FC11C5" w:rsidP="00FC11C5">
      <w:pPr>
        <w:numPr>
          <w:ilvl w:val="0"/>
          <w:numId w:val="65"/>
        </w:numPr>
        <w:suppressAutoHyphens/>
        <w:spacing w:after="0" w:line="360" w:lineRule="auto"/>
        <w:rPr>
          <w:rFonts w:ascii="Arial" w:hAnsi="Arial"/>
          <w:sz w:val="28"/>
          <w:szCs w:val="28"/>
        </w:rPr>
      </w:pPr>
      <w:r w:rsidRPr="00634EC5">
        <w:rPr>
          <w:rFonts w:ascii="Arial" w:hAnsi="Arial"/>
          <w:sz w:val="28"/>
          <w:szCs w:val="28"/>
        </w:rPr>
        <w:t>sperimentare il colore con attività grafiche e pittoriche</w:t>
      </w:r>
    </w:p>
    <w:p w14:paraId="4B304A66" w14:textId="77777777" w:rsidR="00FC11C5" w:rsidRPr="00634EC5" w:rsidRDefault="00FC11C5" w:rsidP="00FC11C5">
      <w:pPr>
        <w:numPr>
          <w:ilvl w:val="0"/>
          <w:numId w:val="65"/>
        </w:numPr>
        <w:suppressAutoHyphens/>
        <w:spacing w:after="0" w:line="360" w:lineRule="auto"/>
        <w:rPr>
          <w:rFonts w:ascii="Arial" w:hAnsi="Arial"/>
          <w:sz w:val="28"/>
          <w:szCs w:val="28"/>
        </w:rPr>
      </w:pPr>
      <w:r w:rsidRPr="00634EC5">
        <w:rPr>
          <w:rFonts w:ascii="Arial" w:hAnsi="Arial"/>
          <w:sz w:val="28"/>
          <w:szCs w:val="28"/>
        </w:rPr>
        <w:t xml:space="preserve">sviluppare </w:t>
      </w:r>
      <w:proofErr w:type="gramStart"/>
      <w:r w:rsidRPr="00634EC5">
        <w:rPr>
          <w:rFonts w:ascii="Arial" w:hAnsi="Arial"/>
          <w:sz w:val="28"/>
          <w:szCs w:val="28"/>
        </w:rPr>
        <w:t>la  coordinazione</w:t>
      </w:r>
      <w:proofErr w:type="gramEnd"/>
      <w:r w:rsidRPr="00634EC5">
        <w:rPr>
          <w:rFonts w:ascii="Arial" w:hAnsi="Arial"/>
          <w:sz w:val="28"/>
          <w:szCs w:val="28"/>
        </w:rPr>
        <w:t xml:space="preserve"> oculo manuale</w:t>
      </w:r>
    </w:p>
    <w:p w14:paraId="16A31036" w14:textId="77777777" w:rsidR="00FC11C5" w:rsidRPr="00634EC5" w:rsidRDefault="00FC11C5" w:rsidP="00FC11C5">
      <w:pPr>
        <w:numPr>
          <w:ilvl w:val="0"/>
          <w:numId w:val="65"/>
        </w:numPr>
        <w:suppressAutoHyphens/>
        <w:spacing w:after="0" w:line="360" w:lineRule="auto"/>
        <w:rPr>
          <w:rFonts w:ascii="Arial" w:hAnsi="Arial"/>
          <w:sz w:val="28"/>
          <w:szCs w:val="28"/>
        </w:rPr>
      </w:pPr>
      <w:r w:rsidRPr="00634EC5">
        <w:rPr>
          <w:rFonts w:ascii="Arial" w:hAnsi="Arial"/>
          <w:sz w:val="28"/>
          <w:szCs w:val="28"/>
        </w:rPr>
        <w:t>sviluppare la creatività</w:t>
      </w:r>
    </w:p>
    <w:p w14:paraId="08B1A357" w14:textId="77777777" w:rsidR="00FC11C5" w:rsidRPr="00634EC5" w:rsidRDefault="00FC11C5" w:rsidP="00FC11C5">
      <w:pPr>
        <w:spacing w:line="360" w:lineRule="auto"/>
        <w:ind w:left="720"/>
        <w:rPr>
          <w:rFonts w:ascii="Arial" w:hAnsi="Arial"/>
          <w:sz w:val="28"/>
          <w:szCs w:val="28"/>
        </w:rPr>
      </w:pPr>
    </w:p>
    <w:p w14:paraId="21D3EB2B"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CAMPI DI ESPERIENZA:</w:t>
      </w:r>
    </w:p>
    <w:p w14:paraId="59F18AB0" w14:textId="77777777" w:rsidR="00FC11C5" w:rsidRPr="00634EC5" w:rsidRDefault="00FC11C5" w:rsidP="00FC11C5">
      <w:pPr>
        <w:numPr>
          <w:ilvl w:val="0"/>
          <w:numId w:val="66"/>
        </w:numPr>
        <w:suppressAutoHyphens/>
        <w:spacing w:after="0" w:line="360" w:lineRule="auto"/>
        <w:rPr>
          <w:rFonts w:ascii="Arial" w:hAnsi="Arial"/>
          <w:sz w:val="28"/>
          <w:szCs w:val="28"/>
        </w:rPr>
      </w:pPr>
      <w:r w:rsidRPr="00634EC5">
        <w:rPr>
          <w:rFonts w:ascii="Arial" w:hAnsi="Arial"/>
          <w:sz w:val="28"/>
          <w:szCs w:val="28"/>
        </w:rPr>
        <w:t>immagini e colori</w:t>
      </w:r>
    </w:p>
    <w:p w14:paraId="22627960" w14:textId="77777777" w:rsidR="00FC11C5" w:rsidRPr="00634EC5" w:rsidRDefault="00FC11C5" w:rsidP="00FC11C5">
      <w:pPr>
        <w:numPr>
          <w:ilvl w:val="0"/>
          <w:numId w:val="66"/>
        </w:numPr>
        <w:suppressAutoHyphens/>
        <w:spacing w:after="0" w:line="360" w:lineRule="auto"/>
        <w:rPr>
          <w:rFonts w:ascii="Arial" w:hAnsi="Arial"/>
          <w:sz w:val="28"/>
          <w:szCs w:val="28"/>
        </w:rPr>
      </w:pPr>
      <w:r w:rsidRPr="00634EC5">
        <w:rPr>
          <w:rFonts w:ascii="Arial" w:hAnsi="Arial"/>
          <w:sz w:val="28"/>
          <w:szCs w:val="28"/>
        </w:rPr>
        <w:t>discorsi e parole</w:t>
      </w:r>
    </w:p>
    <w:p w14:paraId="36D71FE2" w14:textId="77777777" w:rsidR="00FC11C5" w:rsidRPr="00634EC5" w:rsidRDefault="00FC11C5" w:rsidP="00FC11C5">
      <w:pPr>
        <w:spacing w:line="360" w:lineRule="auto"/>
        <w:rPr>
          <w:rFonts w:ascii="Arial" w:hAnsi="Arial"/>
          <w:sz w:val="28"/>
          <w:szCs w:val="28"/>
        </w:rPr>
      </w:pPr>
    </w:p>
    <w:p w14:paraId="75EEE9EE"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TEMPI: tutto l’anno</w:t>
      </w:r>
    </w:p>
    <w:p w14:paraId="69913E94" w14:textId="1884E26B" w:rsidR="00FC11C5" w:rsidRDefault="00FC11C5" w:rsidP="00FC11C5">
      <w:pPr>
        <w:spacing w:line="360" w:lineRule="auto"/>
        <w:rPr>
          <w:rFonts w:ascii="Arial" w:hAnsi="Arial"/>
          <w:sz w:val="28"/>
          <w:szCs w:val="28"/>
        </w:rPr>
      </w:pPr>
      <w:r>
        <w:rPr>
          <w:rFonts w:ascii="Arial" w:hAnsi="Arial"/>
          <w:sz w:val="28"/>
          <w:szCs w:val="28"/>
        </w:rPr>
        <w:br w:type="page"/>
      </w:r>
    </w:p>
    <w:p w14:paraId="4E12515B" w14:textId="77777777" w:rsidR="00FC11C5" w:rsidRPr="00634EC5" w:rsidRDefault="00FC11C5" w:rsidP="00FC11C5">
      <w:pPr>
        <w:spacing w:line="360" w:lineRule="auto"/>
        <w:jc w:val="center"/>
        <w:rPr>
          <w:rFonts w:ascii="Arial" w:hAnsi="Arial"/>
          <w:sz w:val="28"/>
          <w:szCs w:val="28"/>
        </w:rPr>
      </w:pPr>
      <w:r w:rsidRPr="00634EC5">
        <w:rPr>
          <w:rFonts w:ascii="Arial" w:hAnsi="Arial"/>
          <w:sz w:val="28"/>
          <w:szCs w:val="28"/>
        </w:rPr>
        <w:lastRenderedPageBreak/>
        <w:t>4ª UNITA’ DIDATTICA</w:t>
      </w:r>
    </w:p>
    <w:p w14:paraId="2FC7F417" w14:textId="77777777" w:rsidR="00FC11C5" w:rsidRPr="00E24304" w:rsidRDefault="00FC11C5" w:rsidP="00FC11C5">
      <w:pPr>
        <w:spacing w:line="360" w:lineRule="auto"/>
        <w:jc w:val="center"/>
        <w:rPr>
          <w:rFonts w:ascii="Arial" w:hAnsi="Arial"/>
          <w:b/>
          <w:bCs/>
          <w:sz w:val="28"/>
          <w:szCs w:val="28"/>
        </w:rPr>
      </w:pPr>
      <w:r w:rsidRPr="00E24304">
        <w:rPr>
          <w:rFonts w:ascii="Arial" w:hAnsi="Arial"/>
          <w:b/>
          <w:bCs/>
          <w:sz w:val="28"/>
          <w:szCs w:val="28"/>
        </w:rPr>
        <w:t>PROGETTO:</w:t>
      </w:r>
      <w:r>
        <w:rPr>
          <w:rFonts w:ascii="Arial" w:hAnsi="Arial"/>
          <w:b/>
          <w:bCs/>
          <w:sz w:val="28"/>
          <w:szCs w:val="28"/>
        </w:rPr>
        <w:t xml:space="preserve"> </w:t>
      </w:r>
      <w:r w:rsidRPr="00E24304">
        <w:rPr>
          <w:rFonts w:ascii="Arial" w:hAnsi="Arial"/>
          <w:b/>
          <w:bCs/>
          <w:sz w:val="28"/>
          <w:szCs w:val="28"/>
        </w:rPr>
        <w:t>IL CORPO</w:t>
      </w:r>
    </w:p>
    <w:p w14:paraId="24EBDCA4" w14:textId="77777777" w:rsidR="00FC11C5" w:rsidRPr="00634EC5" w:rsidRDefault="00FC11C5" w:rsidP="00FC11C5">
      <w:pPr>
        <w:spacing w:line="360" w:lineRule="auto"/>
        <w:rPr>
          <w:rFonts w:ascii="Arial" w:hAnsi="Arial"/>
          <w:sz w:val="28"/>
          <w:szCs w:val="28"/>
        </w:rPr>
      </w:pPr>
    </w:p>
    <w:p w14:paraId="077C4198"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Giochiamo e scopriamo come siamo fatti, attraverso l’osservazione di sé stessi e del compagno, cerchiamo di guidare e stimolare i bambini affinché possano conoscere gradualmente il proprio corpo.</w:t>
      </w:r>
    </w:p>
    <w:p w14:paraId="44ED18AB" w14:textId="77777777" w:rsidR="00FC11C5" w:rsidRPr="00634EC5" w:rsidRDefault="00FC11C5" w:rsidP="00FC11C5">
      <w:pPr>
        <w:spacing w:line="360" w:lineRule="auto"/>
        <w:rPr>
          <w:rFonts w:ascii="Arial" w:hAnsi="Arial"/>
          <w:sz w:val="28"/>
          <w:szCs w:val="28"/>
        </w:rPr>
      </w:pPr>
    </w:p>
    <w:p w14:paraId="56D837A7"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OBIETTIVI:</w:t>
      </w:r>
    </w:p>
    <w:p w14:paraId="3FDBF236" w14:textId="77777777" w:rsidR="00FC11C5" w:rsidRPr="00634EC5" w:rsidRDefault="00FC11C5" w:rsidP="00FC11C5">
      <w:pPr>
        <w:numPr>
          <w:ilvl w:val="0"/>
          <w:numId w:val="67"/>
        </w:numPr>
        <w:suppressAutoHyphens/>
        <w:spacing w:after="0" w:line="360" w:lineRule="auto"/>
        <w:rPr>
          <w:rFonts w:ascii="Arial" w:hAnsi="Arial"/>
          <w:sz w:val="28"/>
          <w:szCs w:val="28"/>
        </w:rPr>
      </w:pPr>
      <w:r w:rsidRPr="00634EC5">
        <w:rPr>
          <w:rFonts w:ascii="Arial" w:hAnsi="Arial"/>
          <w:sz w:val="28"/>
          <w:szCs w:val="28"/>
        </w:rPr>
        <w:t>percezione del proprio corpo</w:t>
      </w:r>
    </w:p>
    <w:p w14:paraId="73E7D4B6" w14:textId="77777777" w:rsidR="00FC11C5" w:rsidRPr="00634EC5" w:rsidRDefault="00FC11C5" w:rsidP="00FC11C5">
      <w:pPr>
        <w:numPr>
          <w:ilvl w:val="0"/>
          <w:numId w:val="67"/>
        </w:numPr>
        <w:suppressAutoHyphens/>
        <w:spacing w:after="0" w:line="360" w:lineRule="auto"/>
        <w:rPr>
          <w:rFonts w:ascii="Arial" w:hAnsi="Arial"/>
          <w:sz w:val="28"/>
          <w:szCs w:val="28"/>
        </w:rPr>
      </w:pPr>
      <w:r w:rsidRPr="00634EC5">
        <w:rPr>
          <w:rFonts w:ascii="Arial" w:hAnsi="Arial"/>
          <w:sz w:val="28"/>
          <w:szCs w:val="28"/>
        </w:rPr>
        <w:t>riconoscere le parti principali del corpo</w:t>
      </w:r>
    </w:p>
    <w:p w14:paraId="1FD834D1" w14:textId="77777777" w:rsidR="00FC11C5" w:rsidRPr="00634EC5" w:rsidRDefault="00FC11C5" w:rsidP="00FC11C5">
      <w:pPr>
        <w:numPr>
          <w:ilvl w:val="0"/>
          <w:numId w:val="67"/>
        </w:numPr>
        <w:suppressAutoHyphens/>
        <w:spacing w:after="0" w:line="360" w:lineRule="auto"/>
        <w:rPr>
          <w:rFonts w:ascii="Arial" w:hAnsi="Arial"/>
          <w:sz w:val="28"/>
          <w:szCs w:val="28"/>
        </w:rPr>
      </w:pPr>
      <w:r w:rsidRPr="00634EC5">
        <w:rPr>
          <w:rFonts w:ascii="Arial" w:hAnsi="Arial"/>
          <w:sz w:val="28"/>
          <w:szCs w:val="28"/>
        </w:rPr>
        <w:t>posizionare graficamente le parti del viso</w:t>
      </w:r>
    </w:p>
    <w:p w14:paraId="446F0294" w14:textId="77777777" w:rsidR="00FC11C5" w:rsidRPr="00634EC5" w:rsidRDefault="00FC11C5" w:rsidP="00FC11C5">
      <w:pPr>
        <w:numPr>
          <w:ilvl w:val="0"/>
          <w:numId w:val="67"/>
        </w:numPr>
        <w:suppressAutoHyphens/>
        <w:spacing w:after="0" w:line="360" w:lineRule="auto"/>
        <w:rPr>
          <w:rFonts w:ascii="Arial" w:hAnsi="Arial"/>
          <w:sz w:val="28"/>
          <w:szCs w:val="28"/>
        </w:rPr>
      </w:pPr>
      <w:r w:rsidRPr="00634EC5">
        <w:rPr>
          <w:rFonts w:ascii="Arial" w:hAnsi="Arial"/>
          <w:sz w:val="28"/>
          <w:szCs w:val="28"/>
        </w:rPr>
        <w:t>posizionare graficamente le parti del corpo</w:t>
      </w:r>
    </w:p>
    <w:p w14:paraId="71C2BAA2" w14:textId="77777777" w:rsidR="00FC11C5" w:rsidRPr="00634EC5" w:rsidRDefault="00FC11C5" w:rsidP="00FC11C5">
      <w:pPr>
        <w:spacing w:line="360" w:lineRule="auto"/>
        <w:rPr>
          <w:rFonts w:ascii="Arial" w:hAnsi="Arial"/>
          <w:sz w:val="28"/>
          <w:szCs w:val="28"/>
        </w:rPr>
      </w:pPr>
    </w:p>
    <w:p w14:paraId="567ED502"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CAMPI DI ESPERIENZA:</w:t>
      </w:r>
    </w:p>
    <w:p w14:paraId="5ABE86D1" w14:textId="77777777" w:rsidR="00FC11C5" w:rsidRPr="00634EC5" w:rsidRDefault="00FC11C5" w:rsidP="00FC11C5">
      <w:pPr>
        <w:numPr>
          <w:ilvl w:val="0"/>
          <w:numId w:val="68"/>
        </w:numPr>
        <w:suppressAutoHyphens/>
        <w:spacing w:after="0" w:line="360" w:lineRule="auto"/>
        <w:rPr>
          <w:rFonts w:ascii="Arial" w:hAnsi="Arial"/>
          <w:sz w:val="28"/>
          <w:szCs w:val="28"/>
        </w:rPr>
      </w:pPr>
      <w:r w:rsidRPr="00634EC5">
        <w:rPr>
          <w:rFonts w:ascii="Arial" w:hAnsi="Arial"/>
          <w:sz w:val="28"/>
          <w:szCs w:val="28"/>
        </w:rPr>
        <w:t>il sé e l’altro</w:t>
      </w:r>
    </w:p>
    <w:p w14:paraId="5A46D8A4" w14:textId="77777777" w:rsidR="00FC11C5" w:rsidRPr="00634EC5" w:rsidRDefault="00FC11C5" w:rsidP="00FC11C5">
      <w:pPr>
        <w:numPr>
          <w:ilvl w:val="0"/>
          <w:numId w:val="68"/>
        </w:numPr>
        <w:suppressAutoHyphens/>
        <w:spacing w:after="0" w:line="360" w:lineRule="auto"/>
        <w:rPr>
          <w:rFonts w:ascii="Arial" w:hAnsi="Arial"/>
          <w:sz w:val="28"/>
          <w:szCs w:val="28"/>
        </w:rPr>
      </w:pPr>
      <w:r w:rsidRPr="00634EC5">
        <w:rPr>
          <w:rFonts w:ascii="Arial" w:hAnsi="Arial"/>
          <w:sz w:val="28"/>
          <w:szCs w:val="28"/>
        </w:rPr>
        <w:t>il corpo e il movimento</w:t>
      </w:r>
    </w:p>
    <w:p w14:paraId="6AF1E7D0" w14:textId="77777777" w:rsidR="00FC11C5" w:rsidRPr="00634EC5" w:rsidRDefault="00FC11C5" w:rsidP="00FC11C5">
      <w:pPr>
        <w:numPr>
          <w:ilvl w:val="0"/>
          <w:numId w:val="68"/>
        </w:numPr>
        <w:suppressAutoHyphens/>
        <w:spacing w:after="0" w:line="360" w:lineRule="auto"/>
        <w:rPr>
          <w:rFonts w:ascii="Arial" w:hAnsi="Arial"/>
          <w:sz w:val="28"/>
          <w:szCs w:val="28"/>
        </w:rPr>
      </w:pPr>
      <w:r w:rsidRPr="00634EC5">
        <w:rPr>
          <w:rFonts w:ascii="Arial" w:hAnsi="Arial"/>
          <w:sz w:val="28"/>
          <w:szCs w:val="28"/>
        </w:rPr>
        <w:t>discorsi e parole</w:t>
      </w:r>
    </w:p>
    <w:p w14:paraId="5D570767" w14:textId="77777777" w:rsidR="00FC11C5" w:rsidRPr="00634EC5" w:rsidRDefault="00FC11C5" w:rsidP="00FC11C5">
      <w:pPr>
        <w:spacing w:line="360" w:lineRule="auto"/>
        <w:rPr>
          <w:rFonts w:ascii="Arial" w:hAnsi="Arial"/>
          <w:sz w:val="28"/>
          <w:szCs w:val="28"/>
        </w:rPr>
      </w:pPr>
    </w:p>
    <w:p w14:paraId="6EC3E989"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 xml:space="preserve">TEMPI: </w:t>
      </w:r>
      <w:proofErr w:type="gramStart"/>
      <w:r w:rsidRPr="00634EC5">
        <w:rPr>
          <w:rFonts w:ascii="Arial" w:hAnsi="Arial"/>
          <w:sz w:val="28"/>
          <w:szCs w:val="28"/>
        </w:rPr>
        <w:t>Gennaio</w:t>
      </w:r>
      <w:proofErr w:type="gramEnd"/>
      <w:r w:rsidRPr="00634EC5">
        <w:rPr>
          <w:rFonts w:ascii="Arial" w:hAnsi="Arial"/>
          <w:sz w:val="28"/>
          <w:szCs w:val="28"/>
        </w:rPr>
        <w:t xml:space="preserve"> – Marzo </w:t>
      </w:r>
    </w:p>
    <w:p w14:paraId="6CE314EB" w14:textId="34181FE8" w:rsidR="00FC11C5" w:rsidRDefault="00FC11C5" w:rsidP="00FC11C5">
      <w:pPr>
        <w:spacing w:line="360" w:lineRule="auto"/>
        <w:rPr>
          <w:rFonts w:ascii="Arial" w:hAnsi="Arial"/>
          <w:sz w:val="28"/>
          <w:szCs w:val="28"/>
        </w:rPr>
      </w:pPr>
      <w:r>
        <w:rPr>
          <w:rFonts w:ascii="Arial" w:hAnsi="Arial"/>
          <w:sz w:val="28"/>
          <w:szCs w:val="28"/>
        </w:rPr>
        <w:br w:type="page"/>
      </w:r>
    </w:p>
    <w:p w14:paraId="68012663" w14:textId="77777777" w:rsidR="00FC11C5" w:rsidRPr="00634EC5" w:rsidRDefault="00FC11C5" w:rsidP="00FC11C5">
      <w:pPr>
        <w:spacing w:line="360" w:lineRule="auto"/>
        <w:jc w:val="center"/>
        <w:rPr>
          <w:rFonts w:ascii="Arial" w:hAnsi="Arial"/>
          <w:sz w:val="28"/>
          <w:szCs w:val="28"/>
        </w:rPr>
      </w:pPr>
      <w:r w:rsidRPr="00634EC5">
        <w:rPr>
          <w:rFonts w:ascii="Arial" w:hAnsi="Arial"/>
          <w:sz w:val="28"/>
          <w:szCs w:val="28"/>
        </w:rPr>
        <w:lastRenderedPageBreak/>
        <w:t>5ª UNITA’ DIDATTICA</w:t>
      </w:r>
    </w:p>
    <w:p w14:paraId="0F2A9496" w14:textId="77777777" w:rsidR="00FC11C5" w:rsidRPr="00E24304" w:rsidRDefault="00FC11C5" w:rsidP="00FC11C5">
      <w:pPr>
        <w:spacing w:line="360" w:lineRule="auto"/>
        <w:jc w:val="center"/>
        <w:rPr>
          <w:rFonts w:ascii="Arial" w:hAnsi="Arial"/>
          <w:b/>
          <w:bCs/>
          <w:sz w:val="28"/>
          <w:szCs w:val="28"/>
        </w:rPr>
      </w:pPr>
      <w:r w:rsidRPr="00E24304">
        <w:rPr>
          <w:rFonts w:ascii="Arial" w:hAnsi="Arial"/>
          <w:b/>
          <w:bCs/>
          <w:sz w:val="28"/>
          <w:szCs w:val="28"/>
        </w:rPr>
        <w:t>PROGETTO:</w:t>
      </w:r>
      <w:r>
        <w:rPr>
          <w:rFonts w:ascii="Arial" w:hAnsi="Arial"/>
          <w:b/>
          <w:bCs/>
          <w:sz w:val="28"/>
          <w:szCs w:val="28"/>
        </w:rPr>
        <w:t xml:space="preserve"> </w:t>
      </w:r>
      <w:r w:rsidRPr="00E24304">
        <w:rPr>
          <w:rFonts w:ascii="Arial" w:hAnsi="Arial"/>
          <w:b/>
          <w:bCs/>
          <w:sz w:val="28"/>
          <w:szCs w:val="28"/>
        </w:rPr>
        <w:t>LE RICORRENZE</w:t>
      </w:r>
    </w:p>
    <w:p w14:paraId="6F92F231" w14:textId="77777777" w:rsidR="00FC11C5" w:rsidRPr="00E24304" w:rsidRDefault="00FC11C5" w:rsidP="00FC11C5">
      <w:pPr>
        <w:spacing w:line="360" w:lineRule="auto"/>
        <w:rPr>
          <w:rFonts w:ascii="Arial" w:hAnsi="Arial"/>
          <w:b/>
          <w:bCs/>
          <w:sz w:val="28"/>
          <w:szCs w:val="28"/>
        </w:rPr>
      </w:pPr>
    </w:p>
    <w:p w14:paraId="73622860"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Nella nostra scuola la religione Cattolica è parte integrante della programmazione quotidiana.</w:t>
      </w:r>
    </w:p>
    <w:p w14:paraId="17B3DE58"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Ogni momento della giornata è scandito ed anticipato da un momento di preghiera.</w:t>
      </w:r>
    </w:p>
    <w:p w14:paraId="6A6585FF"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Ogni ricorrenza viene accompagnata ed attesa con gioia ed entusiasmo tale, che permette ai bambini di cogliere i segni e i significati dei gesti, simboli e parole della vita Cristiana, così ricordiamo ogni evento.</w:t>
      </w:r>
    </w:p>
    <w:p w14:paraId="53D27209" w14:textId="77777777" w:rsidR="00FC11C5" w:rsidRPr="00634EC5" w:rsidRDefault="00FC11C5" w:rsidP="00FC11C5">
      <w:pPr>
        <w:spacing w:line="360" w:lineRule="auto"/>
        <w:rPr>
          <w:rFonts w:ascii="Arial" w:hAnsi="Arial"/>
          <w:sz w:val="28"/>
          <w:szCs w:val="28"/>
        </w:rPr>
      </w:pPr>
    </w:p>
    <w:p w14:paraId="4B6D9A69" w14:textId="77777777" w:rsidR="00FC11C5" w:rsidRPr="00634EC5" w:rsidRDefault="00FC11C5" w:rsidP="00FC11C5">
      <w:pPr>
        <w:numPr>
          <w:ilvl w:val="0"/>
          <w:numId w:val="69"/>
        </w:numPr>
        <w:suppressAutoHyphens/>
        <w:spacing w:after="0" w:line="360" w:lineRule="auto"/>
        <w:rPr>
          <w:rFonts w:ascii="Arial" w:hAnsi="Arial"/>
          <w:sz w:val="28"/>
          <w:szCs w:val="28"/>
        </w:rPr>
      </w:pPr>
      <w:r w:rsidRPr="00634EC5">
        <w:rPr>
          <w:rFonts w:ascii="Arial" w:hAnsi="Arial"/>
          <w:sz w:val="28"/>
          <w:szCs w:val="28"/>
        </w:rPr>
        <w:t>Festa dei nonni</w:t>
      </w:r>
    </w:p>
    <w:p w14:paraId="46C99180" w14:textId="77777777" w:rsidR="00FC11C5" w:rsidRPr="00634EC5" w:rsidRDefault="00FC11C5" w:rsidP="00FC11C5">
      <w:pPr>
        <w:numPr>
          <w:ilvl w:val="0"/>
          <w:numId w:val="69"/>
        </w:numPr>
        <w:suppressAutoHyphens/>
        <w:spacing w:after="0" w:line="360" w:lineRule="auto"/>
        <w:rPr>
          <w:rFonts w:ascii="Arial" w:hAnsi="Arial"/>
          <w:sz w:val="28"/>
          <w:szCs w:val="28"/>
        </w:rPr>
      </w:pPr>
      <w:r w:rsidRPr="00634EC5">
        <w:rPr>
          <w:rFonts w:ascii="Arial" w:hAnsi="Arial"/>
          <w:sz w:val="28"/>
          <w:szCs w:val="28"/>
        </w:rPr>
        <w:t>S. Natale</w:t>
      </w:r>
    </w:p>
    <w:p w14:paraId="3DDFAFCB" w14:textId="77777777" w:rsidR="00FC11C5" w:rsidRPr="00634EC5" w:rsidRDefault="00FC11C5" w:rsidP="00FC11C5">
      <w:pPr>
        <w:numPr>
          <w:ilvl w:val="0"/>
          <w:numId w:val="69"/>
        </w:numPr>
        <w:suppressAutoHyphens/>
        <w:spacing w:after="0" w:line="360" w:lineRule="auto"/>
        <w:rPr>
          <w:rFonts w:ascii="Arial" w:hAnsi="Arial"/>
          <w:sz w:val="28"/>
          <w:szCs w:val="28"/>
        </w:rPr>
      </w:pPr>
      <w:r w:rsidRPr="00634EC5">
        <w:rPr>
          <w:rFonts w:ascii="Arial" w:hAnsi="Arial"/>
          <w:sz w:val="28"/>
          <w:szCs w:val="28"/>
        </w:rPr>
        <w:t>S. Pasqua</w:t>
      </w:r>
    </w:p>
    <w:p w14:paraId="4967E5D9" w14:textId="77777777" w:rsidR="00FC11C5" w:rsidRPr="00634EC5" w:rsidRDefault="00FC11C5" w:rsidP="00FC11C5">
      <w:pPr>
        <w:numPr>
          <w:ilvl w:val="0"/>
          <w:numId w:val="69"/>
        </w:numPr>
        <w:suppressAutoHyphens/>
        <w:spacing w:after="0" w:line="360" w:lineRule="auto"/>
        <w:rPr>
          <w:rFonts w:ascii="Arial" w:hAnsi="Arial"/>
          <w:sz w:val="28"/>
          <w:szCs w:val="28"/>
        </w:rPr>
      </w:pPr>
      <w:r w:rsidRPr="00634EC5">
        <w:rPr>
          <w:rFonts w:ascii="Arial" w:hAnsi="Arial"/>
          <w:sz w:val="28"/>
          <w:szCs w:val="28"/>
        </w:rPr>
        <w:t>Festa del papà</w:t>
      </w:r>
    </w:p>
    <w:p w14:paraId="31E98D46" w14:textId="77777777" w:rsidR="00FC11C5" w:rsidRPr="00634EC5" w:rsidRDefault="00FC11C5" w:rsidP="00FC11C5">
      <w:pPr>
        <w:numPr>
          <w:ilvl w:val="0"/>
          <w:numId w:val="69"/>
        </w:numPr>
        <w:suppressAutoHyphens/>
        <w:spacing w:after="0" w:line="360" w:lineRule="auto"/>
        <w:rPr>
          <w:rFonts w:ascii="Arial" w:hAnsi="Arial"/>
          <w:sz w:val="28"/>
          <w:szCs w:val="28"/>
        </w:rPr>
      </w:pPr>
      <w:r w:rsidRPr="00634EC5">
        <w:rPr>
          <w:rFonts w:ascii="Arial" w:hAnsi="Arial"/>
          <w:sz w:val="28"/>
          <w:szCs w:val="28"/>
        </w:rPr>
        <w:t>Festa della mamma</w:t>
      </w:r>
    </w:p>
    <w:p w14:paraId="7AE359D8" w14:textId="2A9E58CE" w:rsidR="00FC11C5" w:rsidRDefault="00FC11C5" w:rsidP="00FC11C5">
      <w:pPr>
        <w:spacing w:line="360" w:lineRule="auto"/>
        <w:rPr>
          <w:rFonts w:ascii="Arial" w:hAnsi="Arial"/>
          <w:sz w:val="28"/>
          <w:szCs w:val="28"/>
        </w:rPr>
      </w:pPr>
      <w:r>
        <w:rPr>
          <w:rFonts w:ascii="Arial" w:hAnsi="Arial"/>
          <w:sz w:val="28"/>
          <w:szCs w:val="28"/>
        </w:rPr>
        <w:br w:type="page"/>
      </w:r>
    </w:p>
    <w:p w14:paraId="76332D8E" w14:textId="77777777" w:rsidR="00FC11C5" w:rsidRPr="00634EC5" w:rsidRDefault="00FC11C5" w:rsidP="00FC11C5">
      <w:pPr>
        <w:spacing w:line="360" w:lineRule="auto"/>
        <w:jc w:val="center"/>
        <w:rPr>
          <w:rFonts w:ascii="Arial" w:hAnsi="Arial"/>
          <w:sz w:val="28"/>
          <w:szCs w:val="28"/>
        </w:rPr>
      </w:pPr>
      <w:r w:rsidRPr="00634EC5">
        <w:rPr>
          <w:rFonts w:ascii="Arial" w:hAnsi="Arial"/>
          <w:sz w:val="28"/>
          <w:szCs w:val="28"/>
        </w:rPr>
        <w:lastRenderedPageBreak/>
        <w:t>6ª UNITA’ DIDATTICA</w:t>
      </w:r>
    </w:p>
    <w:p w14:paraId="2467A0CA" w14:textId="77777777" w:rsidR="00FC11C5" w:rsidRPr="00634EC5" w:rsidRDefault="00FC11C5" w:rsidP="00FC11C5">
      <w:pPr>
        <w:spacing w:line="360" w:lineRule="auto"/>
        <w:jc w:val="center"/>
        <w:rPr>
          <w:rFonts w:ascii="Arial" w:hAnsi="Arial"/>
          <w:sz w:val="28"/>
          <w:szCs w:val="28"/>
        </w:rPr>
      </w:pPr>
      <w:r w:rsidRPr="00E24304">
        <w:rPr>
          <w:rFonts w:ascii="Arial" w:hAnsi="Arial"/>
          <w:b/>
          <w:bCs/>
          <w:sz w:val="28"/>
          <w:szCs w:val="28"/>
        </w:rPr>
        <w:t>PROGETTO</w:t>
      </w:r>
      <w:r>
        <w:rPr>
          <w:rFonts w:ascii="Arial" w:hAnsi="Arial"/>
          <w:b/>
          <w:bCs/>
          <w:sz w:val="28"/>
          <w:szCs w:val="28"/>
        </w:rPr>
        <w:t>:</w:t>
      </w:r>
      <w:r w:rsidRPr="00E24304">
        <w:rPr>
          <w:rFonts w:ascii="Arial" w:hAnsi="Arial"/>
          <w:b/>
          <w:bCs/>
          <w:sz w:val="28"/>
          <w:szCs w:val="28"/>
        </w:rPr>
        <w:t xml:space="preserve"> EDUCAZIONE CIVICA</w:t>
      </w:r>
    </w:p>
    <w:p w14:paraId="36903721" w14:textId="77777777" w:rsidR="00FC11C5" w:rsidRPr="00634EC5" w:rsidRDefault="00FC11C5" w:rsidP="00FC11C5">
      <w:pPr>
        <w:spacing w:line="360" w:lineRule="auto"/>
        <w:rPr>
          <w:rFonts w:ascii="Arial" w:hAnsi="Arial"/>
          <w:sz w:val="28"/>
          <w:szCs w:val="28"/>
        </w:rPr>
      </w:pPr>
    </w:p>
    <w:p w14:paraId="559FCD58" w14:textId="77777777" w:rsidR="00FC11C5" w:rsidRPr="00634EC5" w:rsidRDefault="00FC11C5" w:rsidP="00FC11C5">
      <w:pPr>
        <w:spacing w:line="360" w:lineRule="auto"/>
        <w:rPr>
          <w:rFonts w:ascii="Arial" w:hAnsi="Arial"/>
          <w:i/>
          <w:iCs/>
          <w:sz w:val="28"/>
          <w:szCs w:val="28"/>
        </w:rPr>
      </w:pPr>
      <w:r w:rsidRPr="00634EC5">
        <w:rPr>
          <w:rFonts w:ascii="Arial" w:hAnsi="Arial"/>
          <w:sz w:val="28"/>
          <w:szCs w:val="28"/>
        </w:rPr>
        <w:t>Quest’anno affiancando il tema della Pace, possiamo avvicinare i bambini invitandoli ad assumere comportamenti di condivisione, generosità e soprattutto di rispetto.</w:t>
      </w:r>
    </w:p>
    <w:p w14:paraId="6E95996F" w14:textId="77777777" w:rsidR="00FC11C5" w:rsidRPr="00634EC5" w:rsidRDefault="00FC11C5" w:rsidP="00FC11C5">
      <w:pPr>
        <w:spacing w:line="360" w:lineRule="auto"/>
        <w:rPr>
          <w:rFonts w:ascii="Arial" w:hAnsi="Arial"/>
          <w:i/>
          <w:iCs/>
          <w:sz w:val="28"/>
          <w:szCs w:val="28"/>
        </w:rPr>
      </w:pPr>
    </w:p>
    <w:p w14:paraId="7C2C29D0" w14:textId="77777777" w:rsidR="00FC11C5" w:rsidRPr="00634EC5" w:rsidRDefault="00FC11C5" w:rsidP="00FC11C5">
      <w:pPr>
        <w:spacing w:line="360" w:lineRule="auto"/>
        <w:jc w:val="center"/>
        <w:rPr>
          <w:rFonts w:ascii="Arial" w:hAnsi="Arial"/>
          <w:i/>
          <w:iCs/>
          <w:sz w:val="28"/>
          <w:szCs w:val="28"/>
        </w:rPr>
      </w:pPr>
      <w:r w:rsidRPr="00634EC5">
        <w:rPr>
          <w:rFonts w:ascii="Arial" w:hAnsi="Arial"/>
          <w:i/>
          <w:iCs/>
          <w:sz w:val="28"/>
          <w:szCs w:val="28"/>
        </w:rPr>
        <w:t>“È opportuno imparare a cooperare piuttosto che stare in competizione”.</w:t>
      </w:r>
    </w:p>
    <w:p w14:paraId="35EE1EF4" w14:textId="7AB264E4" w:rsidR="00FC11C5" w:rsidRPr="00634EC5" w:rsidRDefault="00FC11C5" w:rsidP="00FC11C5">
      <w:pPr>
        <w:spacing w:line="360" w:lineRule="auto"/>
        <w:jc w:val="center"/>
        <w:rPr>
          <w:rFonts w:ascii="Arial" w:hAnsi="Arial"/>
          <w:i/>
          <w:iCs/>
          <w:sz w:val="28"/>
          <w:szCs w:val="28"/>
        </w:rPr>
      </w:pPr>
      <w:r w:rsidRPr="00634EC5">
        <w:rPr>
          <w:rFonts w:ascii="Arial" w:hAnsi="Arial"/>
          <w:i/>
          <w:iCs/>
          <w:sz w:val="28"/>
          <w:szCs w:val="28"/>
        </w:rPr>
        <w:t xml:space="preserve">Maria </w:t>
      </w:r>
      <w:proofErr w:type="spellStart"/>
      <w:r w:rsidRPr="00634EC5">
        <w:rPr>
          <w:rFonts w:ascii="Arial" w:hAnsi="Arial"/>
          <w:i/>
          <w:iCs/>
          <w:sz w:val="28"/>
          <w:szCs w:val="28"/>
        </w:rPr>
        <w:t>Monetessori</w:t>
      </w:r>
      <w:proofErr w:type="spellEnd"/>
    </w:p>
    <w:p w14:paraId="0B265401"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Attraverso attività grafiche e pittoriche e laboratori creativi, ci dedicheremo a queste relazioni.</w:t>
      </w:r>
    </w:p>
    <w:p w14:paraId="58716A47" w14:textId="77777777" w:rsidR="00FC11C5" w:rsidRPr="00634EC5" w:rsidRDefault="00FC11C5" w:rsidP="00FC11C5">
      <w:pPr>
        <w:spacing w:line="360" w:lineRule="auto"/>
        <w:rPr>
          <w:rFonts w:ascii="Arial" w:hAnsi="Arial"/>
          <w:sz w:val="28"/>
          <w:szCs w:val="28"/>
        </w:rPr>
      </w:pPr>
    </w:p>
    <w:p w14:paraId="1206FD50"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OBIETTIVI:</w:t>
      </w:r>
    </w:p>
    <w:p w14:paraId="31309F89" w14:textId="77777777" w:rsidR="00FC11C5" w:rsidRPr="00634EC5" w:rsidRDefault="00FC11C5" w:rsidP="00FC11C5">
      <w:pPr>
        <w:numPr>
          <w:ilvl w:val="0"/>
          <w:numId w:val="70"/>
        </w:numPr>
        <w:suppressAutoHyphens/>
        <w:spacing w:after="0" w:line="360" w:lineRule="auto"/>
        <w:rPr>
          <w:rFonts w:ascii="Arial" w:hAnsi="Arial"/>
          <w:sz w:val="28"/>
          <w:szCs w:val="28"/>
        </w:rPr>
      </w:pPr>
      <w:r w:rsidRPr="00634EC5">
        <w:rPr>
          <w:rFonts w:ascii="Arial" w:hAnsi="Arial"/>
          <w:sz w:val="28"/>
          <w:szCs w:val="28"/>
        </w:rPr>
        <w:t>relazione con il gruppo dei pari nel rispetto delle regole</w:t>
      </w:r>
    </w:p>
    <w:p w14:paraId="31650A76" w14:textId="77777777" w:rsidR="00FC11C5" w:rsidRPr="00634EC5" w:rsidRDefault="00FC11C5" w:rsidP="00FC11C5">
      <w:pPr>
        <w:numPr>
          <w:ilvl w:val="0"/>
          <w:numId w:val="70"/>
        </w:numPr>
        <w:suppressAutoHyphens/>
        <w:spacing w:after="0" w:line="360" w:lineRule="auto"/>
        <w:rPr>
          <w:rFonts w:ascii="Arial" w:hAnsi="Arial"/>
          <w:sz w:val="28"/>
          <w:szCs w:val="28"/>
        </w:rPr>
      </w:pPr>
      <w:r w:rsidRPr="00634EC5">
        <w:rPr>
          <w:rFonts w:ascii="Arial" w:hAnsi="Arial"/>
          <w:sz w:val="28"/>
          <w:szCs w:val="28"/>
        </w:rPr>
        <w:t>condivisione dei giochi</w:t>
      </w:r>
    </w:p>
    <w:p w14:paraId="0C4F137B" w14:textId="77777777" w:rsidR="00FC11C5" w:rsidRPr="00634EC5" w:rsidRDefault="00FC11C5" w:rsidP="00FC11C5">
      <w:pPr>
        <w:numPr>
          <w:ilvl w:val="0"/>
          <w:numId w:val="70"/>
        </w:numPr>
        <w:suppressAutoHyphens/>
        <w:spacing w:after="0" w:line="360" w:lineRule="auto"/>
        <w:rPr>
          <w:rFonts w:ascii="Arial" w:hAnsi="Arial"/>
          <w:sz w:val="28"/>
          <w:szCs w:val="28"/>
        </w:rPr>
      </w:pPr>
      <w:r w:rsidRPr="00634EC5">
        <w:rPr>
          <w:rFonts w:ascii="Arial" w:hAnsi="Arial"/>
          <w:sz w:val="28"/>
          <w:szCs w:val="28"/>
        </w:rPr>
        <w:t>valori di generosità</w:t>
      </w:r>
    </w:p>
    <w:p w14:paraId="50AB1B84" w14:textId="77777777" w:rsidR="00FC11C5" w:rsidRPr="00634EC5" w:rsidRDefault="00FC11C5" w:rsidP="00FC11C5">
      <w:pPr>
        <w:numPr>
          <w:ilvl w:val="0"/>
          <w:numId w:val="70"/>
        </w:numPr>
        <w:suppressAutoHyphens/>
        <w:spacing w:after="0" w:line="360" w:lineRule="auto"/>
        <w:rPr>
          <w:rFonts w:ascii="Arial" w:hAnsi="Arial"/>
          <w:sz w:val="28"/>
          <w:szCs w:val="28"/>
        </w:rPr>
      </w:pPr>
      <w:r w:rsidRPr="00634EC5">
        <w:rPr>
          <w:rFonts w:ascii="Arial" w:hAnsi="Arial"/>
          <w:sz w:val="28"/>
          <w:szCs w:val="28"/>
        </w:rPr>
        <w:t>abbandonare il proprio egocentrismo lasciando spazio anche al prossimo</w:t>
      </w:r>
    </w:p>
    <w:p w14:paraId="4F4B7BE2" w14:textId="77777777" w:rsidR="00FC11C5" w:rsidRPr="00634EC5" w:rsidRDefault="00FC11C5" w:rsidP="00FC11C5">
      <w:pPr>
        <w:spacing w:line="360" w:lineRule="auto"/>
        <w:rPr>
          <w:rFonts w:ascii="Arial" w:hAnsi="Arial"/>
          <w:sz w:val="28"/>
          <w:szCs w:val="28"/>
        </w:rPr>
      </w:pPr>
    </w:p>
    <w:p w14:paraId="1DDC5A48" w14:textId="77777777" w:rsidR="00FC11C5" w:rsidRPr="00634EC5" w:rsidRDefault="00FC11C5" w:rsidP="00FC11C5">
      <w:pPr>
        <w:spacing w:line="360" w:lineRule="auto"/>
        <w:rPr>
          <w:rFonts w:ascii="Arial" w:hAnsi="Arial"/>
          <w:sz w:val="28"/>
          <w:szCs w:val="28"/>
        </w:rPr>
      </w:pPr>
      <w:r w:rsidRPr="00634EC5">
        <w:rPr>
          <w:rFonts w:ascii="Arial" w:hAnsi="Arial"/>
          <w:sz w:val="28"/>
          <w:szCs w:val="28"/>
        </w:rPr>
        <w:t>CAMPI DI ESPERIENZA</w:t>
      </w:r>
    </w:p>
    <w:p w14:paraId="29803315" w14:textId="77777777" w:rsidR="00FC11C5" w:rsidRPr="00634EC5" w:rsidRDefault="00FC11C5" w:rsidP="00FC11C5">
      <w:pPr>
        <w:numPr>
          <w:ilvl w:val="0"/>
          <w:numId w:val="71"/>
        </w:numPr>
        <w:suppressAutoHyphens/>
        <w:spacing w:after="0" w:line="360" w:lineRule="auto"/>
        <w:rPr>
          <w:rFonts w:ascii="Arial" w:hAnsi="Arial"/>
          <w:sz w:val="28"/>
          <w:szCs w:val="28"/>
        </w:rPr>
      </w:pPr>
      <w:r w:rsidRPr="00634EC5">
        <w:rPr>
          <w:rFonts w:ascii="Arial" w:hAnsi="Arial"/>
          <w:sz w:val="28"/>
          <w:szCs w:val="28"/>
        </w:rPr>
        <w:t>il sé e l’altro</w:t>
      </w:r>
    </w:p>
    <w:p w14:paraId="36346593" w14:textId="77777777" w:rsidR="00FC11C5" w:rsidRPr="00634EC5" w:rsidRDefault="00FC11C5" w:rsidP="00FC11C5">
      <w:pPr>
        <w:numPr>
          <w:ilvl w:val="0"/>
          <w:numId w:val="71"/>
        </w:numPr>
        <w:suppressAutoHyphens/>
        <w:spacing w:after="0" w:line="360" w:lineRule="auto"/>
        <w:rPr>
          <w:rFonts w:ascii="Arial" w:hAnsi="Arial"/>
          <w:sz w:val="28"/>
          <w:szCs w:val="28"/>
        </w:rPr>
      </w:pPr>
      <w:r w:rsidRPr="00634EC5">
        <w:rPr>
          <w:rFonts w:ascii="Arial" w:hAnsi="Arial"/>
          <w:sz w:val="28"/>
          <w:szCs w:val="28"/>
        </w:rPr>
        <w:t>discorsi e parole</w:t>
      </w:r>
    </w:p>
    <w:p w14:paraId="3D212318" w14:textId="344A8E34" w:rsidR="00FC11C5" w:rsidRPr="00FC11C5" w:rsidRDefault="00FC11C5" w:rsidP="00FC11C5">
      <w:pPr>
        <w:numPr>
          <w:ilvl w:val="0"/>
          <w:numId w:val="71"/>
        </w:numPr>
        <w:suppressAutoHyphens/>
        <w:spacing w:after="0" w:line="360" w:lineRule="auto"/>
        <w:rPr>
          <w:rFonts w:ascii="Arial" w:hAnsi="Arial"/>
          <w:sz w:val="28"/>
          <w:szCs w:val="28"/>
        </w:rPr>
      </w:pPr>
      <w:r w:rsidRPr="00634EC5">
        <w:rPr>
          <w:rFonts w:ascii="Arial" w:hAnsi="Arial"/>
          <w:sz w:val="28"/>
          <w:szCs w:val="28"/>
        </w:rPr>
        <w:t>la conoscenza del Mondo</w:t>
      </w:r>
    </w:p>
    <w:p w14:paraId="3B4C12EE" w14:textId="09CDD2BC" w:rsidR="00FC11C5" w:rsidRDefault="00FC11C5" w:rsidP="00FC11C5">
      <w:pPr>
        <w:spacing w:line="360" w:lineRule="auto"/>
        <w:rPr>
          <w:rFonts w:ascii="Arial" w:hAnsi="Arial"/>
          <w:sz w:val="28"/>
          <w:szCs w:val="28"/>
        </w:rPr>
      </w:pPr>
      <w:r w:rsidRPr="00634EC5">
        <w:rPr>
          <w:rFonts w:ascii="Arial" w:hAnsi="Arial"/>
          <w:sz w:val="28"/>
          <w:szCs w:val="28"/>
        </w:rPr>
        <w:t>TEMPI: tutto l’anno</w:t>
      </w:r>
      <w:r>
        <w:rPr>
          <w:rFonts w:ascii="Arial" w:hAnsi="Arial"/>
          <w:sz w:val="28"/>
          <w:szCs w:val="28"/>
        </w:rPr>
        <w:br w:type="page"/>
      </w:r>
    </w:p>
    <w:p w14:paraId="4538EE89" w14:textId="77777777" w:rsidR="00FC11C5" w:rsidRPr="00634EC5" w:rsidRDefault="00FC11C5" w:rsidP="00FC11C5">
      <w:pPr>
        <w:spacing w:line="360" w:lineRule="auto"/>
        <w:ind w:left="720"/>
        <w:jc w:val="center"/>
        <w:rPr>
          <w:rFonts w:ascii="Arial" w:hAnsi="Arial"/>
          <w:sz w:val="28"/>
          <w:szCs w:val="28"/>
        </w:rPr>
      </w:pPr>
      <w:r w:rsidRPr="00634EC5">
        <w:rPr>
          <w:rFonts w:ascii="Arial" w:hAnsi="Arial"/>
          <w:sz w:val="28"/>
          <w:szCs w:val="28"/>
        </w:rPr>
        <w:lastRenderedPageBreak/>
        <w:t>7ª UNITA’ PROGETTO:</w:t>
      </w:r>
    </w:p>
    <w:p w14:paraId="3423E8C5" w14:textId="77777777" w:rsidR="00FC11C5" w:rsidRDefault="00FC11C5" w:rsidP="00FC11C5">
      <w:pPr>
        <w:spacing w:line="360" w:lineRule="auto"/>
        <w:ind w:left="720"/>
        <w:jc w:val="center"/>
        <w:rPr>
          <w:rFonts w:ascii="Arial" w:hAnsi="Arial"/>
          <w:b/>
          <w:bCs/>
          <w:sz w:val="28"/>
          <w:szCs w:val="28"/>
        </w:rPr>
      </w:pPr>
      <w:r w:rsidRPr="00E24304">
        <w:rPr>
          <w:rFonts w:ascii="Arial" w:hAnsi="Arial"/>
          <w:b/>
          <w:bCs/>
          <w:sz w:val="28"/>
          <w:szCs w:val="28"/>
        </w:rPr>
        <w:t>PROGETTO</w:t>
      </w:r>
      <w:r>
        <w:rPr>
          <w:rFonts w:ascii="Arial" w:hAnsi="Arial"/>
          <w:b/>
          <w:bCs/>
          <w:sz w:val="28"/>
          <w:szCs w:val="28"/>
        </w:rPr>
        <w:t>:</w:t>
      </w:r>
      <w:r w:rsidRPr="00634EC5">
        <w:rPr>
          <w:rFonts w:ascii="Arial" w:hAnsi="Arial"/>
          <w:sz w:val="28"/>
          <w:szCs w:val="28"/>
        </w:rPr>
        <w:t xml:space="preserve"> “</w:t>
      </w:r>
      <w:r w:rsidRPr="00E24304">
        <w:rPr>
          <w:rFonts w:ascii="Arial" w:hAnsi="Arial"/>
          <w:b/>
          <w:bCs/>
          <w:sz w:val="28"/>
          <w:szCs w:val="28"/>
        </w:rPr>
        <w:t>VIVIAMO di ESPERIENZE”</w:t>
      </w:r>
    </w:p>
    <w:p w14:paraId="60A58FBA" w14:textId="77777777" w:rsidR="00FC11C5" w:rsidRPr="00E24304" w:rsidRDefault="00FC11C5" w:rsidP="00FC11C5">
      <w:pPr>
        <w:spacing w:line="360" w:lineRule="auto"/>
        <w:ind w:left="720"/>
        <w:jc w:val="center"/>
        <w:rPr>
          <w:rFonts w:ascii="Arial" w:hAnsi="Arial"/>
          <w:b/>
          <w:bCs/>
          <w:sz w:val="28"/>
          <w:szCs w:val="28"/>
        </w:rPr>
      </w:pPr>
    </w:p>
    <w:p w14:paraId="4A87BB52"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Durante l’Anno Scolastico verranno sviluppate diverse unità di apprendimento:</w:t>
      </w:r>
    </w:p>
    <w:p w14:paraId="542A1014"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ATTIVITA’ INTEGRATIVE</w:t>
      </w:r>
    </w:p>
    <w:p w14:paraId="6CB7C08E" w14:textId="77777777" w:rsidR="00FC11C5" w:rsidRPr="00634EC5" w:rsidRDefault="00FC11C5" w:rsidP="00FC11C5">
      <w:pPr>
        <w:spacing w:line="360" w:lineRule="auto"/>
        <w:ind w:left="720"/>
        <w:rPr>
          <w:rFonts w:ascii="Arial" w:hAnsi="Arial"/>
          <w:sz w:val="28"/>
          <w:szCs w:val="28"/>
        </w:rPr>
      </w:pPr>
    </w:p>
    <w:p w14:paraId="6062FA00" w14:textId="77777777" w:rsidR="00FC11C5" w:rsidRPr="00E24304" w:rsidRDefault="00FC11C5" w:rsidP="00FC11C5">
      <w:pPr>
        <w:spacing w:line="360" w:lineRule="auto"/>
        <w:ind w:left="720"/>
        <w:rPr>
          <w:rFonts w:ascii="Arial" w:hAnsi="Arial"/>
          <w:b/>
          <w:bCs/>
          <w:sz w:val="28"/>
          <w:szCs w:val="28"/>
        </w:rPr>
      </w:pPr>
      <w:r w:rsidRPr="00E24304">
        <w:rPr>
          <w:rFonts w:ascii="Arial" w:hAnsi="Arial"/>
          <w:b/>
          <w:bCs/>
          <w:sz w:val="28"/>
          <w:szCs w:val="28"/>
        </w:rPr>
        <w:t>RELIGIONE</w:t>
      </w:r>
    </w:p>
    <w:p w14:paraId="501DB9ED"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I bambini felici e beati (le beatitudini)</w:t>
      </w:r>
    </w:p>
    <w:p w14:paraId="1F729077"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I bambini attraverso gesti di amicizia, di generosità, di gentilezza, di pace e di perdono sperimentano dentro di sé le beatitudini che danno l’amore di Gesù e la felicità</w:t>
      </w:r>
    </w:p>
    <w:p w14:paraId="091CF721"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I bambini conosceranno alcuni momenti della vita di Gesù e di Maria. Scopriranno i significati più veri, più profondi della festa di Natale e della Pasqua.</w:t>
      </w:r>
    </w:p>
    <w:p w14:paraId="374174EC" w14:textId="77777777" w:rsidR="00FC11C5" w:rsidRPr="00634EC5" w:rsidRDefault="00FC11C5" w:rsidP="00FC11C5">
      <w:pPr>
        <w:spacing w:line="360" w:lineRule="auto"/>
        <w:ind w:left="720"/>
        <w:rPr>
          <w:rFonts w:ascii="Arial" w:hAnsi="Arial"/>
          <w:sz w:val="28"/>
          <w:szCs w:val="28"/>
        </w:rPr>
      </w:pPr>
    </w:p>
    <w:p w14:paraId="652F4398" w14:textId="77777777" w:rsidR="00FC11C5" w:rsidRPr="00E24304" w:rsidRDefault="00FC11C5" w:rsidP="00FC11C5">
      <w:pPr>
        <w:spacing w:line="360" w:lineRule="auto"/>
        <w:ind w:left="720"/>
        <w:rPr>
          <w:rFonts w:ascii="Arial" w:hAnsi="Arial"/>
          <w:b/>
          <w:bCs/>
          <w:sz w:val="28"/>
          <w:szCs w:val="28"/>
        </w:rPr>
      </w:pPr>
      <w:r w:rsidRPr="00E24304">
        <w:rPr>
          <w:rFonts w:ascii="Arial" w:hAnsi="Arial"/>
          <w:b/>
          <w:bCs/>
          <w:sz w:val="28"/>
          <w:szCs w:val="28"/>
        </w:rPr>
        <w:t>INGLESE</w:t>
      </w:r>
    </w:p>
    <w:p w14:paraId="61411175"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I bambini saranno educati all’ ascolto della lingua Inglese, è un primo approccio che serve loro a prendere confidenza con la nuova lingua. In particolare verranno trattati i seguenti temi:</w:t>
      </w:r>
    </w:p>
    <w:p w14:paraId="18479D48" w14:textId="77777777" w:rsidR="00FC11C5" w:rsidRPr="00634EC5" w:rsidRDefault="00FC11C5" w:rsidP="00FC11C5">
      <w:pPr>
        <w:spacing w:line="360" w:lineRule="auto"/>
        <w:ind w:left="720"/>
        <w:rPr>
          <w:rFonts w:ascii="Arial" w:hAnsi="Arial"/>
          <w:sz w:val="28"/>
          <w:szCs w:val="28"/>
        </w:rPr>
      </w:pPr>
    </w:p>
    <w:p w14:paraId="0E699C97" w14:textId="77777777" w:rsidR="00FC11C5" w:rsidRPr="00634EC5" w:rsidRDefault="00FC11C5" w:rsidP="00FC11C5">
      <w:pPr>
        <w:spacing w:line="360" w:lineRule="auto"/>
        <w:ind w:left="720"/>
        <w:rPr>
          <w:rFonts w:ascii="Arial" w:eastAsia="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Imparare a salutare</w:t>
      </w:r>
    </w:p>
    <w:p w14:paraId="04A900A3" w14:textId="77777777" w:rsidR="00FC11C5" w:rsidRPr="00634EC5" w:rsidRDefault="00FC11C5" w:rsidP="00FC11C5">
      <w:pPr>
        <w:spacing w:line="360" w:lineRule="auto"/>
        <w:ind w:left="720"/>
        <w:rPr>
          <w:rFonts w:ascii="Arial" w:eastAsia="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Memorizzare i colori</w:t>
      </w:r>
    </w:p>
    <w:p w14:paraId="628A0E08" w14:textId="77777777" w:rsidR="00FC11C5" w:rsidRPr="00634EC5" w:rsidRDefault="00FC11C5" w:rsidP="00FC11C5">
      <w:pPr>
        <w:spacing w:line="360" w:lineRule="auto"/>
        <w:ind w:left="720"/>
        <w:rPr>
          <w:rFonts w:ascii="Arial" w:eastAsia="Arial" w:hAnsi="Arial"/>
          <w:sz w:val="28"/>
          <w:szCs w:val="28"/>
        </w:rPr>
      </w:pPr>
      <w:r w:rsidRPr="00634EC5">
        <w:rPr>
          <w:rFonts w:ascii="Arial" w:eastAsia="Arial" w:hAnsi="Arial"/>
          <w:sz w:val="28"/>
          <w:szCs w:val="28"/>
        </w:rPr>
        <w:lastRenderedPageBreak/>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Imparare gli opposti in Inglese</w:t>
      </w:r>
    </w:p>
    <w:p w14:paraId="6549382C" w14:textId="77777777" w:rsidR="00FC11C5" w:rsidRPr="00634EC5" w:rsidRDefault="00FC11C5" w:rsidP="00FC11C5">
      <w:pPr>
        <w:spacing w:line="360" w:lineRule="auto"/>
        <w:ind w:left="720"/>
        <w:rPr>
          <w:rFonts w:ascii="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Le parti del corpo</w:t>
      </w:r>
    </w:p>
    <w:p w14:paraId="44FCE612" w14:textId="77777777" w:rsidR="00FC11C5" w:rsidRPr="00634EC5" w:rsidRDefault="00FC11C5" w:rsidP="00FC11C5">
      <w:pPr>
        <w:spacing w:line="360" w:lineRule="auto"/>
        <w:ind w:left="720"/>
        <w:rPr>
          <w:rFonts w:ascii="Arial" w:hAnsi="Arial"/>
          <w:sz w:val="28"/>
          <w:szCs w:val="28"/>
        </w:rPr>
      </w:pPr>
    </w:p>
    <w:p w14:paraId="35132492" w14:textId="77777777" w:rsidR="00FC11C5" w:rsidRPr="00E24304" w:rsidRDefault="00FC11C5" w:rsidP="00FC11C5">
      <w:pPr>
        <w:spacing w:line="360" w:lineRule="auto"/>
        <w:ind w:left="720"/>
        <w:rPr>
          <w:rFonts w:ascii="Arial" w:hAnsi="Arial"/>
          <w:b/>
          <w:bCs/>
          <w:sz w:val="28"/>
          <w:szCs w:val="28"/>
        </w:rPr>
      </w:pPr>
      <w:r w:rsidRPr="00E24304">
        <w:rPr>
          <w:rFonts w:ascii="Arial" w:hAnsi="Arial"/>
          <w:b/>
          <w:bCs/>
          <w:sz w:val="28"/>
          <w:szCs w:val="28"/>
        </w:rPr>
        <w:t>MUSICA</w:t>
      </w:r>
    </w:p>
    <w:p w14:paraId="3A6EBB53"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I bambini impareranno ad ascoltare i suoni del mondo circostante, della natura e legati al ritmo del loro corpo. Nello specifico vengono svolte queste attività:</w:t>
      </w:r>
    </w:p>
    <w:p w14:paraId="4515212A" w14:textId="77777777" w:rsidR="00FC11C5" w:rsidRPr="00634EC5" w:rsidRDefault="00FC11C5" w:rsidP="00FC11C5">
      <w:pPr>
        <w:spacing w:line="360" w:lineRule="auto"/>
        <w:ind w:left="720"/>
        <w:rPr>
          <w:rFonts w:ascii="Arial" w:hAnsi="Arial"/>
          <w:sz w:val="28"/>
          <w:szCs w:val="28"/>
        </w:rPr>
      </w:pPr>
    </w:p>
    <w:p w14:paraId="56A62312" w14:textId="77777777" w:rsidR="00FC11C5" w:rsidRPr="00634EC5" w:rsidRDefault="00FC11C5" w:rsidP="00FC11C5">
      <w:pPr>
        <w:spacing w:line="360" w:lineRule="auto"/>
        <w:ind w:left="720"/>
        <w:rPr>
          <w:rFonts w:ascii="Arial" w:eastAsia="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La storia dei pallini con il mago Rocco il Cocco</w:t>
      </w:r>
    </w:p>
    <w:p w14:paraId="3E9C4913" w14:textId="77777777" w:rsidR="00FC11C5" w:rsidRPr="00634EC5" w:rsidRDefault="00FC11C5" w:rsidP="00FC11C5">
      <w:pPr>
        <w:spacing w:line="360" w:lineRule="auto"/>
        <w:ind w:left="720"/>
        <w:rPr>
          <w:rFonts w:ascii="Arial" w:eastAsia="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 xml:space="preserve">Suonare le parti del corpo (body </w:t>
      </w:r>
      <w:proofErr w:type="spellStart"/>
      <w:r w:rsidRPr="00634EC5">
        <w:rPr>
          <w:rFonts w:ascii="Arial" w:hAnsi="Arial"/>
          <w:sz w:val="28"/>
          <w:szCs w:val="28"/>
        </w:rPr>
        <w:t>percussions</w:t>
      </w:r>
      <w:proofErr w:type="spellEnd"/>
      <w:r w:rsidRPr="00634EC5">
        <w:rPr>
          <w:rFonts w:ascii="Arial" w:hAnsi="Arial"/>
          <w:sz w:val="28"/>
          <w:szCs w:val="28"/>
        </w:rPr>
        <w:t>)</w:t>
      </w:r>
    </w:p>
    <w:p w14:paraId="0CAC2816" w14:textId="77777777" w:rsidR="00FC11C5" w:rsidRPr="00634EC5" w:rsidRDefault="00FC11C5" w:rsidP="00FC11C5">
      <w:pPr>
        <w:spacing w:line="360" w:lineRule="auto"/>
        <w:ind w:left="720"/>
        <w:rPr>
          <w:rFonts w:ascii="Arial" w:eastAsia="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 xml:space="preserve">Suonare con gli strumenti accompagnati con la musica dei famosi musicisti come Mozart </w:t>
      </w:r>
      <w:proofErr w:type="spellStart"/>
      <w:r w:rsidRPr="00634EC5">
        <w:rPr>
          <w:rFonts w:ascii="Arial" w:hAnsi="Arial"/>
          <w:sz w:val="28"/>
          <w:szCs w:val="28"/>
        </w:rPr>
        <w:t>ecc</w:t>
      </w:r>
      <w:proofErr w:type="spellEnd"/>
      <w:r w:rsidRPr="00634EC5">
        <w:rPr>
          <w:rFonts w:ascii="Arial" w:hAnsi="Arial"/>
          <w:sz w:val="28"/>
          <w:szCs w:val="28"/>
        </w:rPr>
        <w:t>…</w:t>
      </w:r>
    </w:p>
    <w:p w14:paraId="438A80B9" w14:textId="77777777" w:rsidR="00FC11C5" w:rsidRPr="00634EC5" w:rsidRDefault="00FC11C5" w:rsidP="00FC11C5">
      <w:pPr>
        <w:spacing w:line="360" w:lineRule="auto"/>
        <w:ind w:left="720"/>
        <w:rPr>
          <w:rFonts w:ascii="Arial" w:hAnsi="Arial"/>
          <w:sz w:val="28"/>
          <w:szCs w:val="28"/>
        </w:rPr>
      </w:pPr>
      <w:r w:rsidRPr="00634EC5">
        <w:rPr>
          <w:rFonts w:ascii="Arial" w:eastAsia="Arial" w:hAnsi="Arial"/>
          <w:sz w:val="28"/>
          <w:szCs w:val="28"/>
        </w:rPr>
        <w:t xml:space="preserve">    </w:t>
      </w:r>
      <w:r w:rsidRPr="00634EC5">
        <w:rPr>
          <w:rFonts w:ascii="Arial" w:hAnsi="Arial"/>
          <w:sz w:val="28"/>
          <w:szCs w:val="28"/>
        </w:rPr>
        <w:t>•</w:t>
      </w:r>
      <w:r w:rsidRPr="00634EC5">
        <w:rPr>
          <w:rFonts w:ascii="Arial" w:eastAsia="Arial" w:hAnsi="Arial"/>
          <w:sz w:val="28"/>
          <w:szCs w:val="28"/>
        </w:rPr>
        <w:t xml:space="preserve"> </w:t>
      </w:r>
      <w:r w:rsidRPr="00634EC5">
        <w:rPr>
          <w:rFonts w:ascii="Arial" w:hAnsi="Arial"/>
          <w:sz w:val="28"/>
          <w:szCs w:val="28"/>
        </w:rPr>
        <w:t>Canti di Natale e canti vari con l’utilizzo di vari strumenti</w:t>
      </w:r>
    </w:p>
    <w:p w14:paraId="337923E8" w14:textId="77777777" w:rsidR="00FC11C5" w:rsidRPr="00634EC5" w:rsidRDefault="00FC11C5" w:rsidP="00FC11C5">
      <w:pPr>
        <w:spacing w:line="360" w:lineRule="auto"/>
        <w:ind w:left="720"/>
        <w:rPr>
          <w:rFonts w:ascii="Arial" w:hAnsi="Arial"/>
          <w:sz w:val="28"/>
          <w:szCs w:val="28"/>
        </w:rPr>
      </w:pPr>
    </w:p>
    <w:p w14:paraId="496347EF" w14:textId="77777777" w:rsidR="00FC11C5" w:rsidRPr="00E24304" w:rsidRDefault="00FC11C5" w:rsidP="00FC11C5">
      <w:pPr>
        <w:spacing w:line="360" w:lineRule="auto"/>
        <w:ind w:left="720"/>
        <w:rPr>
          <w:rFonts w:ascii="Arial" w:hAnsi="Arial"/>
          <w:b/>
          <w:bCs/>
          <w:sz w:val="28"/>
          <w:szCs w:val="28"/>
        </w:rPr>
      </w:pPr>
      <w:r w:rsidRPr="00E24304">
        <w:rPr>
          <w:rFonts w:ascii="Arial" w:hAnsi="Arial"/>
          <w:b/>
          <w:bCs/>
          <w:sz w:val="28"/>
          <w:szCs w:val="28"/>
        </w:rPr>
        <w:t>LA PSICOMOTRICITA’</w:t>
      </w:r>
    </w:p>
    <w:p w14:paraId="00CB6EB3" w14:textId="77777777" w:rsidR="00FC11C5" w:rsidRPr="00634EC5" w:rsidRDefault="00FC11C5" w:rsidP="00FC11C5">
      <w:pPr>
        <w:spacing w:line="360" w:lineRule="auto"/>
        <w:ind w:left="720"/>
        <w:rPr>
          <w:rFonts w:ascii="Arial" w:hAnsi="Arial"/>
          <w:sz w:val="28"/>
          <w:szCs w:val="28"/>
        </w:rPr>
      </w:pPr>
      <w:r w:rsidRPr="00634EC5">
        <w:rPr>
          <w:rFonts w:ascii="Arial" w:hAnsi="Arial"/>
          <w:sz w:val="28"/>
          <w:szCs w:val="28"/>
        </w:rPr>
        <w:t>La psicomotricità permette ai bambini di relazionarsi in modo corretto e funzionale con il proprio corpo, le proprie emozioni e il mondo esterno, imparando strategie utili per diventare più autonomi e sicuri di sé.</w:t>
      </w:r>
    </w:p>
    <w:p w14:paraId="17627876" w14:textId="77777777" w:rsidR="00FC11C5" w:rsidRPr="00634EC5" w:rsidRDefault="00FC11C5" w:rsidP="00FC11C5">
      <w:pPr>
        <w:spacing w:line="360" w:lineRule="auto"/>
        <w:ind w:left="720"/>
        <w:rPr>
          <w:rFonts w:ascii="Arial" w:hAnsi="Arial"/>
          <w:sz w:val="28"/>
          <w:szCs w:val="28"/>
        </w:rPr>
      </w:pPr>
    </w:p>
    <w:p w14:paraId="37B3F985" w14:textId="77777777" w:rsidR="00FC11C5" w:rsidRDefault="00FC11C5" w:rsidP="00FC11C5">
      <w:pPr>
        <w:spacing w:line="360" w:lineRule="auto"/>
        <w:ind w:left="720"/>
        <w:rPr>
          <w:rFonts w:ascii="Arial" w:hAnsi="Arial"/>
          <w:sz w:val="28"/>
          <w:szCs w:val="28"/>
        </w:rPr>
      </w:pPr>
      <w:r w:rsidRPr="00634EC5">
        <w:rPr>
          <w:rFonts w:ascii="Arial" w:hAnsi="Arial"/>
          <w:sz w:val="28"/>
          <w:szCs w:val="28"/>
        </w:rPr>
        <w:t>Il gioco è il metodo principale, sviluppa coordinazione, equilibrio, ritmo, controllo e precisione, con l’utilizzo anche di oggetti e attrezzi e, a volte, della musica.</w:t>
      </w:r>
    </w:p>
    <w:p w14:paraId="0E784091" w14:textId="77777777" w:rsidR="00FC11C5" w:rsidRDefault="00FC11C5" w:rsidP="00FC11C5">
      <w:pPr>
        <w:spacing w:line="360" w:lineRule="auto"/>
        <w:ind w:left="720"/>
        <w:rPr>
          <w:rFonts w:ascii="Arial" w:hAnsi="Arial"/>
          <w:sz w:val="28"/>
          <w:szCs w:val="28"/>
        </w:rPr>
      </w:pPr>
    </w:p>
    <w:p w14:paraId="2B09F4F5" w14:textId="77777777" w:rsidR="00FC11C5" w:rsidRPr="00FC11C5" w:rsidRDefault="00FC11C5" w:rsidP="00FC11C5">
      <w:pPr>
        <w:pStyle w:val="Titolo2"/>
        <w:numPr>
          <w:ilvl w:val="0"/>
          <w:numId w:val="0"/>
        </w:numPr>
        <w:spacing w:line="360" w:lineRule="auto"/>
        <w:jc w:val="center"/>
        <w:rPr>
          <w:rFonts w:ascii="Arial" w:hAnsi="Arial"/>
          <w:i/>
          <w:iCs/>
          <w:color w:val="auto"/>
          <w:sz w:val="28"/>
          <w:szCs w:val="28"/>
        </w:rPr>
      </w:pPr>
      <w:r w:rsidRPr="00FC11C5">
        <w:rPr>
          <w:rFonts w:ascii="Arial" w:hAnsi="Arial"/>
          <w:b w:val="0"/>
          <w:bCs w:val="0"/>
          <w:color w:val="auto"/>
          <w:sz w:val="28"/>
          <w:szCs w:val="28"/>
        </w:rPr>
        <w:lastRenderedPageBreak/>
        <w:t>8ª UNITA’</w:t>
      </w:r>
    </w:p>
    <w:p w14:paraId="38072329" w14:textId="77777777" w:rsidR="00FC11C5" w:rsidRPr="00FC11C5" w:rsidRDefault="00FC11C5" w:rsidP="00FC11C5">
      <w:pPr>
        <w:pStyle w:val="Titolo2"/>
        <w:numPr>
          <w:ilvl w:val="1"/>
          <w:numId w:val="61"/>
        </w:numPr>
        <w:tabs>
          <w:tab w:val="clear" w:pos="0"/>
        </w:tabs>
        <w:spacing w:line="360" w:lineRule="auto"/>
        <w:jc w:val="center"/>
        <w:rPr>
          <w:rFonts w:ascii="Arial" w:eastAsia="Liberation Serif" w:hAnsi="Arial"/>
          <w:color w:val="auto"/>
          <w:sz w:val="28"/>
          <w:szCs w:val="28"/>
        </w:rPr>
      </w:pPr>
      <w:r w:rsidRPr="00FC11C5">
        <w:rPr>
          <w:rFonts w:ascii="Arial" w:hAnsi="Arial"/>
          <w:color w:val="auto"/>
          <w:sz w:val="28"/>
          <w:szCs w:val="28"/>
        </w:rPr>
        <w:t>PROGETTO:</w:t>
      </w:r>
      <w:r w:rsidRPr="00FC11C5">
        <w:rPr>
          <w:rFonts w:ascii="Arial" w:hAnsi="Arial"/>
          <w:i/>
          <w:iCs/>
          <w:color w:val="auto"/>
          <w:sz w:val="28"/>
          <w:szCs w:val="28"/>
        </w:rPr>
        <w:t xml:space="preserve"> “SCRITTURA E NON SOLO…”</w:t>
      </w:r>
    </w:p>
    <w:p w14:paraId="04DCB2AA" w14:textId="03B80C86" w:rsidR="00FC11C5" w:rsidRPr="00FC11C5" w:rsidRDefault="00FC11C5" w:rsidP="00FC11C5">
      <w:pPr>
        <w:pStyle w:val="Corpotesto"/>
        <w:spacing w:line="360" w:lineRule="auto"/>
        <w:jc w:val="center"/>
        <w:rPr>
          <w:rFonts w:ascii="Arial" w:hAnsi="Arial"/>
          <w:sz w:val="28"/>
          <w:szCs w:val="28"/>
        </w:rPr>
      </w:pPr>
      <w:r w:rsidRPr="00FC11C5">
        <w:rPr>
          <w:rFonts w:ascii="Arial" w:hAnsi="Arial"/>
          <w:i/>
          <w:iCs/>
          <w:sz w:val="28"/>
          <w:szCs w:val="28"/>
        </w:rPr>
        <w:t>(METODO VENTURELLI)</w:t>
      </w:r>
    </w:p>
    <w:p w14:paraId="21BEE446" w14:textId="77777777" w:rsidR="00FC11C5" w:rsidRPr="00634EC5" w:rsidRDefault="00FC11C5" w:rsidP="00FC11C5">
      <w:pPr>
        <w:pStyle w:val="Corpotesto"/>
        <w:spacing w:line="360" w:lineRule="auto"/>
        <w:jc w:val="right"/>
        <w:rPr>
          <w:rFonts w:ascii="Arial" w:hAnsi="Arial"/>
          <w:sz w:val="28"/>
          <w:szCs w:val="28"/>
        </w:rPr>
      </w:pPr>
    </w:p>
    <w:p w14:paraId="716CC9A1" w14:textId="77777777" w:rsidR="00FC11C5" w:rsidRPr="00634EC5" w:rsidRDefault="00FC11C5" w:rsidP="00FC11C5">
      <w:pPr>
        <w:pStyle w:val="Corpotesto"/>
        <w:spacing w:line="360" w:lineRule="auto"/>
        <w:rPr>
          <w:rFonts w:ascii="Arial" w:hAnsi="Arial"/>
          <w:sz w:val="28"/>
          <w:szCs w:val="28"/>
        </w:rPr>
      </w:pPr>
      <w:r w:rsidRPr="00634EC5">
        <w:rPr>
          <w:rFonts w:ascii="Arial" w:hAnsi="Arial"/>
          <w:sz w:val="28"/>
          <w:szCs w:val="28"/>
        </w:rPr>
        <w:t>Durante l’anno scolastico ai bimbi verrà proposto l’utilizzo didattico del “Metodo Venturelli: primi approcci con la scrittura” che avrà come finalità l’acquisizione di competenze grafiche, manuali e cognitive.</w:t>
      </w:r>
    </w:p>
    <w:p w14:paraId="758025C3" w14:textId="77777777" w:rsidR="00FC11C5" w:rsidRPr="00634EC5" w:rsidRDefault="00FC11C5" w:rsidP="00FC11C5">
      <w:pPr>
        <w:pStyle w:val="Corpotesto"/>
        <w:spacing w:line="360" w:lineRule="auto"/>
        <w:rPr>
          <w:rFonts w:ascii="Arial" w:hAnsi="Arial"/>
          <w:sz w:val="28"/>
          <w:szCs w:val="28"/>
        </w:rPr>
      </w:pPr>
      <w:r w:rsidRPr="00634EC5">
        <w:rPr>
          <w:rFonts w:ascii="Arial" w:hAnsi="Arial"/>
          <w:sz w:val="28"/>
          <w:szCs w:val="28"/>
        </w:rPr>
        <w:t>Questo metodo verrà utilizzato per tutti i tre anni della Scuola dell’Infanzia.</w:t>
      </w:r>
    </w:p>
    <w:p w14:paraId="5035A8D8" w14:textId="77777777" w:rsidR="00FC11C5" w:rsidRPr="00634EC5" w:rsidRDefault="00FC11C5" w:rsidP="00FC11C5">
      <w:pPr>
        <w:pStyle w:val="Corpotesto"/>
        <w:spacing w:line="360" w:lineRule="auto"/>
        <w:rPr>
          <w:rFonts w:ascii="Arial" w:hAnsi="Arial"/>
          <w:sz w:val="28"/>
          <w:szCs w:val="28"/>
        </w:rPr>
      </w:pPr>
    </w:p>
    <w:p w14:paraId="359B3BD0" w14:textId="77777777" w:rsidR="00FC11C5" w:rsidRPr="00634EC5" w:rsidRDefault="00FC11C5" w:rsidP="00FC11C5">
      <w:pPr>
        <w:pStyle w:val="Corpotesto"/>
        <w:spacing w:line="360" w:lineRule="auto"/>
        <w:rPr>
          <w:rFonts w:ascii="Arial" w:hAnsi="Arial"/>
          <w:sz w:val="28"/>
          <w:szCs w:val="28"/>
        </w:rPr>
      </w:pPr>
      <w:r w:rsidRPr="00634EC5">
        <w:rPr>
          <w:rFonts w:ascii="Arial" w:hAnsi="Arial"/>
          <w:sz w:val="28"/>
          <w:szCs w:val="28"/>
        </w:rPr>
        <w:t xml:space="preserve">TEMPI: </w:t>
      </w:r>
      <w:proofErr w:type="gramStart"/>
      <w:r w:rsidRPr="00634EC5">
        <w:rPr>
          <w:rFonts w:ascii="Arial" w:hAnsi="Arial"/>
          <w:sz w:val="28"/>
          <w:szCs w:val="28"/>
        </w:rPr>
        <w:t>Marzo</w:t>
      </w:r>
      <w:proofErr w:type="gramEnd"/>
      <w:r w:rsidRPr="00634EC5">
        <w:rPr>
          <w:rFonts w:ascii="Arial" w:hAnsi="Arial"/>
          <w:sz w:val="28"/>
          <w:szCs w:val="28"/>
        </w:rPr>
        <w:t xml:space="preserve"> – Giugno  </w:t>
      </w:r>
    </w:p>
    <w:p w14:paraId="0E323C6B" w14:textId="38449B61" w:rsidR="00FC11C5" w:rsidRDefault="00FC11C5" w:rsidP="006156EE">
      <w:pPr>
        <w:rPr>
          <w:rFonts w:cs="Calibri"/>
          <w:sz w:val="28"/>
        </w:rPr>
      </w:pPr>
      <w:r>
        <w:rPr>
          <w:rFonts w:cs="Calibri"/>
          <w:sz w:val="28"/>
        </w:rPr>
        <w:br w:type="page"/>
      </w:r>
    </w:p>
    <w:p w14:paraId="502A5C00" w14:textId="77777777" w:rsidR="00781E91" w:rsidRDefault="00781E91" w:rsidP="00781E91">
      <w:pPr>
        <w:pStyle w:val="Corpotesto"/>
        <w:jc w:val="center"/>
        <w:rPr>
          <w:b/>
          <w:bCs/>
          <w:sz w:val="48"/>
        </w:rPr>
      </w:pPr>
      <w:r>
        <w:rPr>
          <w:b/>
          <w:bCs/>
          <w:sz w:val="48"/>
        </w:rPr>
        <w:lastRenderedPageBreak/>
        <w:t xml:space="preserve">Scuola </w:t>
      </w:r>
      <w:proofErr w:type="gramStart"/>
      <w:r>
        <w:rPr>
          <w:b/>
          <w:bCs/>
          <w:sz w:val="48"/>
        </w:rPr>
        <w:t>dell’ infanzia</w:t>
      </w:r>
      <w:proofErr w:type="gramEnd"/>
      <w:r>
        <w:rPr>
          <w:b/>
          <w:bCs/>
          <w:sz w:val="48"/>
        </w:rPr>
        <w:t xml:space="preserve"> “S. Giuseppe”</w:t>
      </w:r>
    </w:p>
    <w:p w14:paraId="04184BEA" w14:textId="77777777" w:rsidR="00781E91" w:rsidRDefault="00781E91" w:rsidP="00781E91">
      <w:pPr>
        <w:pStyle w:val="Corpotesto"/>
        <w:jc w:val="center"/>
        <w:rPr>
          <w:b/>
          <w:bCs/>
        </w:rPr>
      </w:pPr>
      <w:r>
        <w:rPr>
          <w:b/>
          <w:bCs/>
        </w:rPr>
        <w:t xml:space="preserve">Via </w:t>
      </w:r>
      <w:proofErr w:type="spellStart"/>
      <w:r>
        <w:rPr>
          <w:b/>
          <w:bCs/>
        </w:rPr>
        <w:t>Emaldi</w:t>
      </w:r>
      <w:proofErr w:type="spellEnd"/>
      <w:r>
        <w:rPr>
          <w:b/>
          <w:bCs/>
        </w:rPr>
        <w:t>, 13 – Lugo (RA) – Tel. 0545 22212 – Fax. 0545 27252</w:t>
      </w:r>
    </w:p>
    <w:p w14:paraId="1090F13A" w14:textId="20573DAE" w:rsidR="00781E91" w:rsidRPr="00994CA2" w:rsidRDefault="00781E91" w:rsidP="00781E91">
      <w:pPr>
        <w:pStyle w:val="Corpotesto"/>
        <w:jc w:val="center"/>
        <w:rPr>
          <w:b/>
          <w:bCs/>
          <w:lang w:val="en-US"/>
        </w:rPr>
      </w:pPr>
      <w:hyperlink r:id="rId36" w:history="1">
        <w:r w:rsidRPr="00994CA2">
          <w:rPr>
            <w:rStyle w:val="Collegamentoipertestuale"/>
            <w:lang w:val="en-US"/>
          </w:rPr>
          <w:t>infanziasangiuseppe@gmail.com</w:t>
        </w:r>
      </w:hyperlink>
    </w:p>
    <w:p w14:paraId="2382F91E" w14:textId="77777777" w:rsidR="00781E91" w:rsidRPr="00994CA2" w:rsidRDefault="00781E91" w:rsidP="00781E91">
      <w:pPr>
        <w:pStyle w:val="Corpotesto"/>
        <w:jc w:val="center"/>
        <w:rPr>
          <w:rFonts w:ascii="Comic Sans MS" w:hAnsi="Comic Sans MS"/>
          <w:b/>
          <w:bCs/>
          <w:sz w:val="52"/>
          <w:lang w:val="en-US"/>
        </w:rPr>
      </w:pPr>
      <w:r w:rsidRPr="00994CA2">
        <w:rPr>
          <w:rFonts w:ascii="Comic Sans MS" w:hAnsi="Comic Sans MS"/>
          <w:b/>
          <w:bCs/>
          <w:sz w:val="52"/>
          <w:lang w:val="en-US"/>
        </w:rPr>
        <w:t>PROGETTO EDUCATIVO:</w:t>
      </w:r>
    </w:p>
    <w:p w14:paraId="729BAC77" w14:textId="77777777" w:rsidR="00781E91" w:rsidRDefault="00781E91" w:rsidP="00781E91">
      <w:pPr>
        <w:pStyle w:val="Corpotesto"/>
        <w:jc w:val="center"/>
        <w:rPr>
          <w:rFonts w:ascii="Comic Sans MS" w:hAnsi="Comic Sans MS"/>
          <w:b/>
          <w:bCs/>
          <w:sz w:val="52"/>
        </w:rPr>
      </w:pPr>
      <w:r>
        <w:rPr>
          <w:rFonts w:ascii="Comic Sans MS" w:hAnsi="Comic Sans MS"/>
          <w:b/>
          <w:bCs/>
          <w:sz w:val="52"/>
        </w:rPr>
        <w:t>“COSTRUTTORI DI PACE…</w:t>
      </w:r>
    </w:p>
    <w:p w14:paraId="593456C0" w14:textId="77777777" w:rsidR="00781E91" w:rsidRPr="00A13396" w:rsidRDefault="00781E91" w:rsidP="00781E91">
      <w:pPr>
        <w:pStyle w:val="Corpotesto"/>
        <w:jc w:val="center"/>
        <w:rPr>
          <w:rFonts w:ascii="Comic Sans MS" w:hAnsi="Comic Sans MS"/>
          <w:b/>
          <w:bCs/>
          <w:i/>
          <w:iCs/>
          <w:sz w:val="52"/>
        </w:rPr>
      </w:pPr>
      <w:r>
        <w:rPr>
          <w:rFonts w:ascii="Comic Sans MS" w:hAnsi="Comic Sans MS"/>
          <w:b/>
          <w:bCs/>
          <w:sz w:val="52"/>
        </w:rPr>
        <w:t xml:space="preserve">AMANDO CHI CI </w:t>
      </w:r>
      <w:proofErr w:type="gramStart"/>
      <w:r>
        <w:rPr>
          <w:rFonts w:ascii="Comic Sans MS" w:hAnsi="Comic Sans MS"/>
          <w:b/>
          <w:bCs/>
          <w:sz w:val="52"/>
        </w:rPr>
        <w:t>E’</w:t>
      </w:r>
      <w:proofErr w:type="gramEnd"/>
      <w:r>
        <w:rPr>
          <w:rFonts w:ascii="Comic Sans MS" w:hAnsi="Comic Sans MS"/>
          <w:b/>
          <w:bCs/>
          <w:sz w:val="52"/>
        </w:rPr>
        <w:t xml:space="preserve"> VICINO”</w:t>
      </w:r>
    </w:p>
    <w:p w14:paraId="47F0F7F7" w14:textId="77777777" w:rsidR="00781E91" w:rsidRPr="001D5EEC" w:rsidRDefault="00781E91" w:rsidP="00781E91">
      <w:pPr>
        <w:pStyle w:val="Corpotesto"/>
        <w:jc w:val="right"/>
        <w:rPr>
          <w:rFonts w:ascii="Comic Sans MS" w:hAnsi="Comic Sans MS"/>
          <w:b/>
          <w:bCs/>
          <w:i/>
          <w:iCs/>
          <w:sz w:val="40"/>
          <w:szCs w:val="18"/>
        </w:rPr>
      </w:pPr>
      <w:r w:rsidRPr="001D5EEC">
        <w:rPr>
          <w:rFonts w:ascii="Comic Sans MS" w:hAnsi="Comic Sans MS"/>
          <w:b/>
          <w:bCs/>
          <w:i/>
          <w:iCs/>
          <w:sz w:val="40"/>
          <w:szCs w:val="18"/>
        </w:rPr>
        <w:tab/>
        <w:t>Papa Francesco</w:t>
      </w:r>
    </w:p>
    <w:p w14:paraId="02658E02" w14:textId="77777777" w:rsidR="00781E91" w:rsidRDefault="00781E91" w:rsidP="00781E91">
      <w:pPr>
        <w:pStyle w:val="Corpotesto"/>
        <w:jc w:val="center"/>
        <w:rPr>
          <w:rFonts w:ascii="Comic Sans MS" w:hAnsi="Comic Sans MS"/>
          <w:b/>
          <w:bCs/>
          <w:sz w:val="52"/>
        </w:rPr>
      </w:pPr>
      <w:r>
        <w:rPr>
          <w:rFonts w:ascii="Comic Sans MS" w:hAnsi="Comic Sans MS"/>
          <w:b/>
          <w:bCs/>
          <w:sz w:val="52"/>
        </w:rPr>
        <w:t>Sezione Verde 4 anni</w:t>
      </w:r>
    </w:p>
    <w:p w14:paraId="2B62CEED" w14:textId="5C5ABED1" w:rsidR="00781E91" w:rsidRPr="00781E91" w:rsidRDefault="00781E91" w:rsidP="00781E91">
      <w:pPr>
        <w:pStyle w:val="Corpotesto"/>
        <w:jc w:val="center"/>
        <w:rPr>
          <w:rFonts w:ascii="Arial Black" w:hAnsi="Arial Black"/>
          <w:b/>
          <w:bCs/>
          <w:sz w:val="44"/>
          <w:szCs w:val="44"/>
        </w:rPr>
      </w:pPr>
      <w:r w:rsidRPr="007F2D07">
        <w:rPr>
          <w:rFonts w:ascii="Arial Black" w:hAnsi="Arial Black"/>
          <w:b/>
          <w:bCs/>
          <w:noProof/>
          <w:sz w:val="44"/>
          <w:szCs w:val="44"/>
        </w:rPr>
        <w:drawing>
          <wp:inline distT="0" distB="0" distL="0" distR="0" wp14:anchorId="5F07682F" wp14:editId="3A34AC64">
            <wp:extent cx="3116580" cy="3915703"/>
            <wp:effectExtent l="0" t="0" r="7620" b="8890"/>
            <wp:docPr id="9536443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44312" name=""/>
                    <pic:cNvPicPr/>
                  </pic:nvPicPr>
                  <pic:blipFill>
                    <a:blip r:embed="rId37"/>
                    <a:stretch>
                      <a:fillRect/>
                    </a:stretch>
                  </pic:blipFill>
                  <pic:spPr>
                    <a:xfrm>
                      <a:off x="0" y="0"/>
                      <a:ext cx="3121007" cy="3921265"/>
                    </a:xfrm>
                    <a:prstGeom prst="rect">
                      <a:avLst/>
                    </a:prstGeom>
                  </pic:spPr>
                </pic:pic>
              </a:graphicData>
            </a:graphic>
          </wp:inline>
        </w:drawing>
      </w:r>
    </w:p>
    <w:p w14:paraId="47071D8B" w14:textId="4DE60950" w:rsidR="00781E91" w:rsidRDefault="00781E91" w:rsidP="00781E91">
      <w:pPr>
        <w:pStyle w:val="Corpotesto"/>
        <w:jc w:val="center"/>
        <w:rPr>
          <w:rFonts w:ascii="Comic Sans MS" w:hAnsi="Comic Sans MS"/>
          <w:b/>
          <w:bCs/>
          <w:sz w:val="36"/>
        </w:rPr>
      </w:pPr>
      <w:r>
        <w:rPr>
          <w:rFonts w:ascii="Comic Sans MS" w:hAnsi="Comic Sans MS"/>
          <w:b/>
          <w:bCs/>
          <w:sz w:val="36"/>
        </w:rPr>
        <w:t>Insegnante: Barbara Ricci Maccarini</w:t>
      </w:r>
    </w:p>
    <w:p w14:paraId="77052A38" w14:textId="77777777" w:rsidR="00781E91" w:rsidRDefault="00781E91" w:rsidP="00781E91">
      <w:pPr>
        <w:pStyle w:val="Corpotesto"/>
        <w:jc w:val="center"/>
        <w:rPr>
          <w:rFonts w:ascii="Arial Black" w:hAnsi="Arial Black"/>
          <w:b/>
          <w:bCs/>
          <w:sz w:val="52"/>
        </w:rPr>
      </w:pPr>
      <w:r>
        <w:rPr>
          <w:rFonts w:ascii="Arial Black" w:hAnsi="Arial Black"/>
          <w:b/>
          <w:bCs/>
          <w:sz w:val="52"/>
        </w:rPr>
        <w:t>Anno scolastico 2024 – 2025</w:t>
      </w:r>
    </w:p>
    <w:p w14:paraId="1C31A68C"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lastRenderedPageBreak/>
        <w:t>Progetto educativo</w:t>
      </w:r>
    </w:p>
    <w:p w14:paraId="37CF1A9B" w14:textId="77777777" w:rsidR="00781E91" w:rsidRDefault="00781E91" w:rsidP="00781E91">
      <w:pPr>
        <w:pStyle w:val="Corpotesto"/>
        <w:spacing w:line="360" w:lineRule="auto"/>
        <w:jc w:val="center"/>
        <w:rPr>
          <w:rFonts w:ascii="Comic Sans MS" w:hAnsi="Comic Sans MS"/>
        </w:rPr>
      </w:pPr>
      <w:r>
        <w:rPr>
          <w:rFonts w:ascii="Comic Sans MS" w:hAnsi="Comic Sans MS"/>
        </w:rPr>
        <w:t>“Costruttori di pace…amando chi ci è vicino”</w:t>
      </w:r>
    </w:p>
    <w:p w14:paraId="1F3C8CAB" w14:textId="77777777" w:rsidR="00781E91" w:rsidRDefault="00781E91" w:rsidP="00781E91">
      <w:pPr>
        <w:pStyle w:val="Corpotesto"/>
        <w:spacing w:after="360"/>
        <w:jc w:val="center"/>
        <w:rPr>
          <w:rFonts w:ascii="Comic Sans MS" w:hAnsi="Comic Sans MS"/>
        </w:rPr>
      </w:pPr>
    </w:p>
    <w:p w14:paraId="70ED4639" w14:textId="77777777" w:rsidR="00781E91" w:rsidRPr="00D33084" w:rsidRDefault="00781E91" w:rsidP="00781E91">
      <w:pPr>
        <w:pStyle w:val="Corpotesto"/>
        <w:spacing w:after="360"/>
        <w:jc w:val="center"/>
        <w:rPr>
          <w:rFonts w:ascii="Comic Sans MS" w:hAnsi="Comic Sans MS"/>
          <w:b/>
          <w:bCs/>
          <w:sz w:val="52"/>
        </w:rPr>
      </w:pPr>
      <w:r>
        <w:rPr>
          <w:rFonts w:ascii="Comic Sans MS" w:hAnsi="Comic Sans MS"/>
          <w:b/>
          <w:bCs/>
          <w:sz w:val="52"/>
        </w:rPr>
        <w:t>Introduzione</w:t>
      </w:r>
    </w:p>
    <w:p w14:paraId="59ABEB32" w14:textId="77777777" w:rsidR="00781E91" w:rsidRDefault="00781E91" w:rsidP="00781E91">
      <w:pPr>
        <w:pStyle w:val="Corpotesto"/>
        <w:spacing w:line="360" w:lineRule="auto"/>
        <w:rPr>
          <w:rFonts w:ascii="Comic Sans MS" w:hAnsi="Comic Sans MS"/>
        </w:rPr>
      </w:pPr>
      <w:r>
        <w:rPr>
          <w:rFonts w:ascii="Comic Sans MS" w:hAnsi="Comic Sans MS"/>
        </w:rPr>
        <w:t xml:space="preserve">Il nostro progetto educativo nasce dalle parole di Papa Francesco: è attraverso il suo messaggio e le sue bellissime parole che impareremo a “FARE LA PACE” e ad “AMARE CHI CI </w:t>
      </w:r>
      <w:proofErr w:type="gramStart"/>
      <w:r>
        <w:rPr>
          <w:rFonts w:ascii="Comic Sans MS" w:hAnsi="Comic Sans MS"/>
        </w:rPr>
        <w:t>E’</w:t>
      </w:r>
      <w:proofErr w:type="gramEnd"/>
      <w:r>
        <w:rPr>
          <w:rFonts w:ascii="Comic Sans MS" w:hAnsi="Comic Sans MS"/>
        </w:rPr>
        <w:t xml:space="preserve"> VICINO” cercando di “FARE DEL MONDO UN POSTO MIGLIORE”.</w:t>
      </w:r>
    </w:p>
    <w:p w14:paraId="336ACBFC" w14:textId="77777777" w:rsidR="00781E91" w:rsidRDefault="00781E91" w:rsidP="00781E91">
      <w:pPr>
        <w:pStyle w:val="Corpotesto"/>
        <w:spacing w:line="360" w:lineRule="auto"/>
        <w:rPr>
          <w:rFonts w:ascii="Comic Sans MS" w:hAnsi="Comic Sans MS"/>
        </w:rPr>
      </w:pPr>
      <w:r>
        <w:rPr>
          <w:rFonts w:ascii="Comic Sans MS" w:hAnsi="Comic Sans MS"/>
        </w:rPr>
        <w:t>Parlarsi amabilmente, giocare insieme, aiutare gli altri</w:t>
      </w:r>
      <w:proofErr w:type="gramStart"/>
      <w:r>
        <w:rPr>
          <w:rFonts w:ascii="Comic Sans MS" w:hAnsi="Comic Sans MS"/>
        </w:rPr>
        <w:t>…“</w:t>
      </w:r>
      <w:proofErr w:type="gramEnd"/>
      <w:r>
        <w:rPr>
          <w:rFonts w:ascii="Comic Sans MS" w:hAnsi="Comic Sans MS"/>
        </w:rPr>
        <w:t>Facendo queste cose il mondo sarà migliore”. Papa Francesco suggerisce di “cominciare ad amare coloro che sono più vicino a noi”.</w:t>
      </w:r>
    </w:p>
    <w:p w14:paraId="23204ED3" w14:textId="77777777" w:rsidR="00781E91" w:rsidRDefault="00781E91" w:rsidP="00781E91">
      <w:pPr>
        <w:pStyle w:val="Corpotesto"/>
        <w:spacing w:line="360" w:lineRule="auto"/>
        <w:rPr>
          <w:rFonts w:ascii="Comic Sans MS" w:hAnsi="Comic Sans MS"/>
        </w:rPr>
      </w:pPr>
      <w:r>
        <w:rPr>
          <w:rFonts w:ascii="Comic Sans MS" w:hAnsi="Comic Sans MS"/>
        </w:rPr>
        <w:t>I nostri atti di dialogo, di perdono, di riconciliazione sono “mattoni” che servono a costruire l’edificio della pace.</w:t>
      </w:r>
    </w:p>
    <w:p w14:paraId="297CCB0C" w14:textId="77777777" w:rsidR="00781E91" w:rsidRDefault="00781E91" w:rsidP="00781E91">
      <w:pPr>
        <w:pStyle w:val="Corpotesto"/>
        <w:spacing w:line="360" w:lineRule="auto"/>
        <w:rPr>
          <w:rFonts w:ascii="Comic Sans MS" w:hAnsi="Comic Sans MS"/>
        </w:rPr>
      </w:pPr>
      <w:r>
        <w:rPr>
          <w:rFonts w:ascii="Comic Sans MS" w:hAnsi="Comic Sans MS"/>
        </w:rPr>
        <w:t>Il Papa ci parla di “Fabbrica della Pace”: il termine “Fabbrica” ci dice che la pace è qualcosa che bisogna fare, bisogna costruire con saggezza e tenacia. Ma per costruire un mondo di pace occorre cominciare dal nostro “mondo” cioè dagli ambienti in cui viviamo ogni giorno: la famiglia, la scuola, il cortile, la palestra, l’oratorio</w:t>
      </w:r>
      <w:proofErr w:type="gramStart"/>
      <w:r>
        <w:rPr>
          <w:rFonts w:ascii="Comic Sans MS" w:hAnsi="Comic Sans MS"/>
        </w:rPr>
        <w:t xml:space="preserve"> ….</w:t>
      </w:r>
      <w:proofErr w:type="gramEnd"/>
      <w:r>
        <w:rPr>
          <w:rFonts w:ascii="Comic Sans MS" w:hAnsi="Comic Sans MS"/>
        </w:rPr>
        <w:t>”C’è bisogno dell’ aiuto di tutti per costruire un futuro migliore” amici, compagni di scuola, genitori ed educatori.</w:t>
      </w:r>
    </w:p>
    <w:p w14:paraId="33864F65" w14:textId="77777777" w:rsidR="00781E91" w:rsidRDefault="00781E91" w:rsidP="00781E91">
      <w:pPr>
        <w:pStyle w:val="Corpotesto"/>
        <w:spacing w:line="360" w:lineRule="auto"/>
        <w:rPr>
          <w:rFonts w:ascii="Comic Sans MS" w:hAnsi="Comic Sans MS"/>
        </w:rPr>
      </w:pPr>
      <w:r>
        <w:rPr>
          <w:rFonts w:ascii="Comic Sans MS" w:hAnsi="Comic Sans MS"/>
        </w:rPr>
        <w:t>Non bisogna arrendersi di fronte alle difficoltà e alle incomprensioni. Ogni gesto e azione può costruire la pace. Se si litiga occorre subito fare pace, chiedere scusa. Il vero costruttore di pace è colui che fa il primo passo verso l’altro e questa non è debolezza, ma la forza della pace. I nostri atti di dialogo di perdono… sono “mattoni” che servono a costruire l’edificio della pace.</w:t>
      </w:r>
    </w:p>
    <w:p w14:paraId="42A0ACD5" w14:textId="77777777" w:rsidR="00781E91" w:rsidRDefault="00781E91" w:rsidP="00781E91">
      <w:pPr>
        <w:pStyle w:val="Corpotesto"/>
        <w:spacing w:line="360" w:lineRule="auto"/>
        <w:rPr>
          <w:rFonts w:ascii="Comic Sans MS" w:hAnsi="Comic Sans MS"/>
        </w:rPr>
      </w:pPr>
      <w:r>
        <w:rPr>
          <w:rFonts w:ascii="Comic Sans MS" w:hAnsi="Comic Sans MS"/>
        </w:rPr>
        <w:t xml:space="preserve">La “Fabbrica della Pace” non ha frontiere, accoglie, non ha barriere o esclusioni. Bisogna interessarsi alle necessità dei più poveri, dei più sofferenti. Amare gli altri, specialmente i più svantaggiati, significa testimoniare che OGNI PERSONA </w:t>
      </w:r>
      <w:proofErr w:type="gramStart"/>
      <w:r>
        <w:rPr>
          <w:rFonts w:ascii="Comic Sans MS" w:hAnsi="Comic Sans MS"/>
        </w:rPr>
        <w:t>E’</w:t>
      </w:r>
      <w:proofErr w:type="gramEnd"/>
      <w:r>
        <w:rPr>
          <w:rFonts w:ascii="Comic Sans MS" w:hAnsi="Comic Sans MS"/>
        </w:rPr>
        <w:t xml:space="preserve"> UN DONO DI DIO.</w:t>
      </w:r>
    </w:p>
    <w:p w14:paraId="29134ABC" w14:textId="77777777" w:rsidR="00781E91" w:rsidRDefault="00781E91" w:rsidP="00781E91">
      <w:pPr>
        <w:pStyle w:val="Corpotesto"/>
        <w:spacing w:line="360" w:lineRule="auto"/>
        <w:rPr>
          <w:rFonts w:ascii="Comic Sans MS" w:hAnsi="Comic Sans MS"/>
        </w:rPr>
      </w:pPr>
      <w:r>
        <w:rPr>
          <w:rFonts w:ascii="Comic Sans MS" w:hAnsi="Comic Sans MS"/>
        </w:rPr>
        <w:t>“Come si fa la pace?”</w:t>
      </w:r>
    </w:p>
    <w:p w14:paraId="6426E297" w14:textId="77777777" w:rsidR="00781E91" w:rsidRDefault="00781E91" w:rsidP="00781E91">
      <w:pPr>
        <w:pStyle w:val="Corpotesto"/>
        <w:spacing w:line="360" w:lineRule="auto"/>
        <w:rPr>
          <w:rFonts w:ascii="Comic Sans MS" w:hAnsi="Comic Sans MS"/>
        </w:rPr>
      </w:pPr>
      <w:proofErr w:type="gramStart"/>
      <w:r>
        <w:rPr>
          <w:rFonts w:ascii="Comic Sans MS" w:hAnsi="Comic Sans MS"/>
        </w:rPr>
        <w:lastRenderedPageBreak/>
        <w:t>“….</w:t>
      </w:r>
      <w:proofErr w:type="gramEnd"/>
      <w:r>
        <w:rPr>
          <w:rFonts w:ascii="Comic Sans MS" w:hAnsi="Comic Sans MS"/>
        </w:rPr>
        <w:t>la pace è un prodotto artigianale. Si costruisce ogni giorno con il nostro lavoro, con la nostra vita, con il nostro amore, con la nostra vicinanza, con il nostro volerci bene…”</w:t>
      </w:r>
    </w:p>
    <w:p w14:paraId="42CFA1F5" w14:textId="77777777" w:rsidR="00781E91" w:rsidRDefault="00781E91" w:rsidP="00781E91">
      <w:pPr>
        <w:pStyle w:val="Corpotesto"/>
        <w:spacing w:line="360" w:lineRule="auto"/>
        <w:rPr>
          <w:rFonts w:ascii="Comic Sans MS" w:hAnsi="Comic Sans MS"/>
        </w:rPr>
      </w:pPr>
      <w:r>
        <w:rPr>
          <w:rFonts w:ascii="Comic Sans MS" w:hAnsi="Comic Sans MS"/>
        </w:rPr>
        <w:t xml:space="preserve">“la pace è che non ci siano le guerre, ma anche che ci sia la gioia, che ci sia </w:t>
      </w:r>
      <w:proofErr w:type="gramStart"/>
      <w:r>
        <w:rPr>
          <w:rFonts w:ascii="Comic Sans MS" w:hAnsi="Comic Sans MS"/>
        </w:rPr>
        <w:t>l’ amicizia</w:t>
      </w:r>
      <w:proofErr w:type="gramEnd"/>
      <w:r>
        <w:rPr>
          <w:rFonts w:ascii="Comic Sans MS" w:hAnsi="Comic Sans MS"/>
        </w:rPr>
        <w:t xml:space="preserve"> fra tutti, che ogni giorno si faccia un passo in avanti per la giustizia…”</w:t>
      </w:r>
    </w:p>
    <w:p w14:paraId="32850B72" w14:textId="77777777" w:rsidR="00781E91" w:rsidRDefault="00781E91" w:rsidP="00781E91">
      <w:pPr>
        <w:pStyle w:val="Corpotesto"/>
        <w:spacing w:line="360" w:lineRule="auto"/>
        <w:rPr>
          <w:rFonts w:ascii="Comic Sans MS" w:hAnsi="Comic Sans MS"/>
        </w:rPr>
      </w:pPr>
      <w:r>
        <w:rPr>
          <w:rFonts w:ascii="Comic Sans MS" w:hAnsi="Comic Sans MS"/>
        </w:rPr>
        <w:br w:type="page"/>
      </w:r>
    </w:p>
    <w:p w14:paraId="3514ED48" w14:textId="77777777" w:rsidR="00781E91" w:rsidRPr="00047CF3" w:rsidRDefault="00781E91" w:rsidP="00781E91">
      <w:pPr>
        <w:pStyle w:val="Corpotesto"/>
        <w:spacing w:after="360"/>
        <w:jc w:val="center"/>
        <w:rPr>
          <w:rFonts w:ascii="Comic Sans MS" w:hAnsi="Comic Sans MS"/>
          <w:b/>
          <w:bCs/>
          <w:sz w:val="52"/>
          <w:u w:val="single"/>
        </w:rPr>
      </w:pPr>
      <w:r w:rsidRPr="00047CF3">
        <w:rPr>
          <w:rFonts w:ascii="Comic Sans MS" w:hAnsi="Comic Sans MS"/>
          <w:b/>
          <w:bCs/>
          <w:sz w:val="52"/>
          <w:u w:val="single"/>
        </w:rPr>
        <w:lastRenderedPageBreak/>
        <w:t>1° UNITA’</w:t>
      </w:r>
    </w:p>
    <w:p w14:paraId="7EDFA6F6"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w:t>
      </w:r>
    </w:p>
    <w:p w14:paraId="65153A54" w14:textId="77777777" w:rsidR="00781E91" w:rsidRPr="002B7EE9" w:rsidRDefault="00781E91" w:rsidP="00781E91">
      <w:pPr>
        <w:pStyle w:val="Corpotesto"/>
        <w:spacing w:after="360"/>
        <w:jc w:val="center"/>
        <w:rPr>
          <w:rFonts w:ascii="Comic Sans MS" w:hAnsi="Comic Sans MS"/>
          <w:b/>
          <w:bCs/>
          <w:sz w:val="52"/>
        </w:rPr>
      </w:pPr>
      <w:r>
        <w:rPr>
          <w:rFonts w:ascii="Comic Sans MS" w:hAnsi="Comic Sans MS"/>
          <w:b/>
          <w:bCs/>
          <w:sz w:val="52"/>
        </w:rPr>
        <w:t xml:space="preserve">“RITROVARSI </w:t>
      </w:r>
      <w:proofErr w:type="gramStart"/>
      <w:r>
        <w:rPr>
          <w:rFonts w:ascii="Comic Sans MS" w:hAnsi="Comic Sans MS"/>
          <w:b/>
          <w:bCs/>
          <w:sz w:val="52"/>
        </w:rPr>
        <w:t>E’</w:t>
      </w:r>
      <w:proofErr w:type="gramEnd"/>
      <w:r>
        <w:rPr>
          <w:rFonts w:ascii="Comic Sans MS" w:hAnsi="Comic Sans MS"/>
          <w:b/>
          <w:bCs/>
          <w:sz w:val="52"/>
        </w:rPr>
        <w:t xml:space="preserve"> BELLO”</w:t>
      </w:r>
    </w:p>
    <w:p w14:paraId="7A6B983B" w14:textId="77777777" w:rsidR="00781E91" w:rsidRDefault="00781E91" w:rsidP="00781E91">
      <w:pPr>
        <w:pStyle w:val="Corpotesto"/>
        <w:spacing w:line="360" w:lineRule="auto"/>
        <w:rPr>
          <w:rFonts w:ascii="Comic Sans MS" w:hAnsi="Comic Sans MS"/>
        </w:rPr>
      </w:pPr>
      <w:r>
        <w:rPr>
          <w:rFonts w:ascii="Comic Sans MS" w:hAnsi="Comic Sans MS"/>
        </w:rPr>
        <w:t xml:space="preserve">Ormai i bimbi hanno instaurato grandi amicizie e conoscono la scuola, ma ci sono state le vacanze estive. Occorre quindi un po' di tempo in modo che possano riappropriarsi di tutte le </w:t>
      </w:r>
      <w:proofErr w:type="spellStart"/>
      <w:r>
        <w:rPr>
          <w:rFonts w:ascii="Comic Sans MS" w:hAnsi="Comic Sans MS"/>
        </w:rPr>
        <w:t>routines</w:t>
      </w:r>
      <w:proofErr w:type="spellEnd"/>
      <w:r>
        <w:rPr>
          <w:rFonts w:ascii="Comic Sans MS" w:hAnsi="Comic Sans MS"/>
        </w:rPr>
        <w:t xml:space="preserve"> scolastiche affinché siano sereni e tranquilli. Sarà un periodo in cui CI SI RITROVA e CI SI RACCONTA.</w:t>
      </w:r>
    </w:p>
    <w:p w14:paraId="0CBC08F9" w14:textId="77777777" w:rsidR="00781E91" w:rsidRDefault="00781E91" w:rsidP="00781E91">
      <w:pPr>
        <w:pStyle w:val="Corpotesto"/>
        <w:spacing w:line="360" w:lineRule="auto"/>
        <w:rPr>
          <w:rFonts w:ascii="Comic Sans MS" w:hAnsi="Comic Sans MS"/>
        </w:rPr>
      </w:pPr>
    </w:p>
    <w:p w14:paraId="24B0DD8C" w14:textId="77777777" w:rsidR="00781E91" w:rsidRDefault="00781E91" w:rsidP="00781E91">
      <w:pPr>
        <w:pStyle w:val="Corpotesto"/>
        <w:spacing w:line="360" w:lineRule="auto"/>
        <w:rPr>
          <w:rFonts w:ascii="Comic Sans MS" w:hAnsi="Comic Sans MS"/>
        </w:rPr>
      </w:pPr>
      <w:r>
        <w:rPr>
          <w:rFonts w:ascii="Comic Sans MS" w:hAnsi="Comic Sans MS"/>
        </w:rPr>
        <w:t>OBIETTIVI:</w:t>
      </w:r>
      <w:r>
        <w:rPr>
          <w:rFonts w:ascii="Comic Sans MS" w:hAnsi="Comic Sans MS"/>
        </w:rPr>
        <w:tab/>
      </w:r>
      <w:r>
        <w:rPr>
          <w:rFonts w:ascii="Comic Sans MS" w:hAnsi="Comic Sans MS"/>
        </w:rPr>
        <w:tab/>
      </w:r>
      <w:r>
        <w:rPr>
          <w:rFonts w:ascii="Comic Sans MS" w:hAnsi="Comic Sans MS"/>
        </w:rPr>
        <w:tab/>
        <w:t>Vivere serenamente il distacco dai genitori</w:t>
      </w:r>
    </w:p>
    <w:p w14:paraId="30301A54"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Favorire il rispetto e le relazioni con fiducia</w:t>
      </w:r>
    </w:p>
    <w:p w14:paraId="406ED385"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Stimolare il senso di appartenenza al gruppo-classe</w:t>
      </w:r>
    </w:p>
    <w:p w14:paraId="76B56855"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Accettare e condividere le regole di Comunità</w:t>
      </w:r>
    </w:p>
    <w:p w14:paraId="28708EF9" w14:textId="77777777" w:rsidR="00781E91" w:rsidRDefault="00781E91" w:rsidP="00781E91">
      <w:pPr>
        <w:pStyle w:val="Corpotesto"/>
        <w:spacing w:line="360" w:lineRule="auto"/>
        <w:rPr>
          <w:rFonts w:ascii="Comic Sans MS" w:hAnsi="Comic Sans MS"/>
        </w:rPr>
      </w:pPr>
    </w:p>
    <w:p w14:paraId="0129B74F" w14:textId="77777777" w:rsidR="00781E91" w:rsidRDefault="00781E91" w:rsidP="00781E91">
      <w:pPr>
        <w:pStyle w:val="Corpotesto"/>
        <w:spacing w:line="360" w:lineRule="auto"/>
        <w:rPr>
          <w:rFonts w:ascii="Comic Sans MS" w:hAnsi="Comic Sans MS"/>
        </w:rPr>
      </w:pPr>
      <w:r>
        <w:rPr>
          <w:rFonts w:ascii="Comic Sans MS" w:hAnsi="Comic Sans MS"/>
        </w:rPr>
        <w:t>CAMPI DI ESPERIENZA:</w:t>
      </w:r>
      <w:r>
        <w:rPr>
          <w:rFonts w:ascii="Comic Sans MS" w:hAnsi="Comic Sans MS"/>
        </w:rPr>
        <w:tab/>
        <w:t>Il sé e l’altro</w:t>
      </w:r>
    </w:p>
    <w:p w14:paraId="386A04CD" w14:textId="77777777" w:rsidR="00781E91" w:rsidRDefault="00781E91" w:rsidP="00781E91">
      <w:pPr>
        <w:pStyle w:val="Corpotesto"/>
        <w:spacing w:line="360" w:lineRule="auto"/>
        <w:rPr>
          <w:rFonts w:ascii="Comic Sans MS" w:hAnsi="Comic Sans MS"/>
        </w:rPr>
      </w:pPr>
    </w:p>
    <w:p w14:paraId="564701AB" w14:textId="77777777" w:rsidR="00781E91" w:rsidRDefault="00781E91" w:rsidP="00781E91">
      <w:pPr>
        <w:pStyle w:val="Corpotesto"/>
        <w:spacing w:line="360" w:lineRule="auto"/>
        <w:rPr>
          <w:rFonts w:ascii="Comic Sans MS" w:hAnsi="Comic Sans MS"/>
        </w:rPr>
      </w:pPr>
      <w:r>
        <w:rPr>
          <w:rFonts w:ascii="Comic Sans MS" w:hAnsi="Comic Sans MS"/>
        </w:rPr>
        <w:t>TEMPI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Settembre</w:t>
      </w:r>
    </w:p>
    <w:p w14:paraId="7D17D037" w14:textId="77777777" w:rsidR="00781E91" w:rsidRDefault="00781E91" w:rsidP="00781E91">
      <w:pPr>
        <w:pStyle w:val="Corpotesto"/>
        <w:spacing w:line="360" w:lineRule="auto"/>
        <w:rPr>
          <w:rFonts w:ascii="Comic Sans MS" w:hAnsi="Comic Sans MS"/>
        </w:rPr>
      </w:pPr>
      <w:r>
        <w:rPr>
          <w:rFonts w:ascii="Comic Sans MS" w:hAnsi="Comic Sans MS"/>
        </w:rPr>
        <w:br w:type="page"/>
      </w:r>
    </w:p>
    <w:p w14:paraId="159BB8AE" w14:textId="77777777" w:rsidR="00781E91" w:rsidRPr="00047CF3" w:rsidRDefault="00781E91" w:rsidP="00781E91">
      <w:pPr>
        <w:pStyle w:val="Corpotesto"/>
        <w:spacing w:after="360"/>
        <w:jc w:val="center"/>
        <w:rPr>
          <w:rFonts w:ascii="Comic Sans MS" w:hAnsi="Comic Sans MS"/>
          <w:b/>
          <w:bCs/>
          <w:sz w:val="52"/>
          <w:u w:val="single"/>
        </w:rPr>
      </w:pPr>
      <w:r>
        <w:rPr>
          <w:rFonts w:ascii="Comic Sans MS" w:hAnsi="Comic Sans MS"/>
          <w:b/>
          <w:bCs/>
          <w:sz w:val="52"/>
          <w:u w:val="single"/>
        </w:rPr>
        <w:lastRenderedPageBreak/>
        <w:t>2</w:t>
      </w:r>
      <w:r w:rsidRPr="00047CF3">
        <w:rPr>
          <w:rFonts w:ascii="Comic Sans MS" w:hAnsi="Comic Sans MS"/>
          <w:b/>
          <w:bCs/>
          <w:sz w:val="52"/>
          <w:u w:val="single"/>
        </w:rPr>
        <w:t>° UNITA’</w:t>
      </w:r>
    </w:p>
    <w:p w14:paraId="1208B7DE"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w:t>
      </w:r>
    </w:p>
    <w:p w14:paraId="73826C27" w14:textId="77777777" w:rsidR="00781E91" w:rsidRPr="002B7EE9" w:rsidRDefault="00781E91" w:rsidP="00781E91">
      <w:pPr>
        <w:pStyle w:val="Corpotesto"/>
        <w:spacing w:after="360"/>
        <w:jc w:val="center"/>
        <w:rPr>
          <w:rFonts w:ascii="Comic Sans MS" w:hAnsi="Comic Sans MS"/>
          <w:b/>
          <w:bCs/>
          <w:sz w:val="52"/>
        </w:rPr>
      </w:pPr>
      <w:r>
        <w:rPr>
          <w:rFonts w:ascii="Comic Sans MS" w:hAnsi="Comic Sans MS"/>
          <w:b/>
          <w:bCs/>
          <w:sz w:val="52"/>
        </w:rPr>
        <w:t>“COLORIAMO IL MONDO CON LA PACE”</w:t>
      </w:r>
    </w:p>
    <w:p w14:paraId="6D7C1052" w14:textId="77777777" w:rsidR="00781E91" w:rsidRDefault="00781E91" w:rsidP="00781E91">
      <w:pPr>
        <w:pStyle w:val="Corpotesto"/>
        <w:spacing w:line="360" w:lineRule="auto"/>
        <w:rPr>
          <w:rFonts w:ascii="Comic Sans MS" w:hAnsi="Comic Sans MS"/>
        </w:rPr>
      </w:pPr>
      <w:r>
        <w:rPr>
          <w:rFonts w:ascii="Comic Sans MS" w:hAnsi="Comic Sans MS"/>
        </w:rPr>
        <w:t>Attraverso varie esperienze (attività espressive, letture, racconti, rielaborazioni e tanto altro…) i bimbi potranno porre l’attenzione sul vero significato dell’amicizia, dell’amore, della pace e rifletteranno sul significato del perdono, dell’altruismo e dell’inclusione.</w:t>
      </w:r>
    </w:p>
    <w:p w14:paraId="4B8B193E" w14:textId="77777777" w:rsidR="00781E91" w:rsidRDefault="00781E91" w:rsidP="00781E91">
      <w:pPr>
        <w:pStyle w:val="Corpotesto"/>
        <w:spacing w:line="360" w:lineRule="auto"/>
        <w:rPr>
          <w:rFonts w:ascii="Comic Sans MS" w:hAnsi="Comic Sans MS"/>
        </w:rPr>
      </w:pPr>
    </w:p>
    <w:p w14:paraId="32543851" w14:textId="77777777" w:rsidR="00781E91" w:rsidRDefault="00781E91" w:rsidP="00781E91">
      <w:pPr>
        <w:pStyle w:val="Corpotesto"/>
        <w:spacing w:line="360" w:lineRule="auto"/>
        <w:rPr>
          <w:rFonts w:ascii="Comic Sans MS" w:hAnsi="Comic Sans MS"/>
        </w:rPr>
      </w:pPr>
    </w:p>
    <w:p w14:paraId="64013844" w14:textId="77777777" w:rsidR="00781E91" w:rsidRDefault="00781E91" w:rsidP="00781E91">
      <w:pPr>
        <w:pStyle w:val="Corpotesto"/>
        <w:spacing w:line="360" w:lineRule="auto"/>
        <w:rPr>
          <w:rFonts w:ascii="Comic Sans MS" w:hAnsi="Comic Sans MS"/>
        </w:rPr>
      </w:pPr>
      <w:r>
        <w:rPr>
          <w:rFonts w:ascii="Comic Sans MS" w:hAnsi="Comic Sans MS"/>
        </w:rPr>
        <w:t>OBIETTIVI:</w:t>
      </w:r>
      <w:r>
        <w:rPr>
          <w:rFonts w:ascii="Comic Sans MS" w:hAnsi="Comic Sans MS"/>
        </w:rPr>
        <w:tab/>
      </w:r>
      <w:r>
        <w:rPr>
          <w:rFonts w:ascii="Comic Sans MS" w:hAnsi="Comic Sans MS"/>
        </w:rPr>
        <w:tab/>
      </w:r>
      <w:r>
        <w:rPr>
          <w:rFonts w:ascii="Comic Sans MS" w:hAnsi="Comic Sans MS"/>
        </w:rPr>
        <w:tab/>
        <w:t>Riflettere e confrontarsi</w:t>
      </w:r>
    </w:p>
    <w:p w14:paraId="1DD8756D"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Sviluppare e arricchire il proprio lessico</w:t>
      </w:r>
    </w:p>
    <w:p w14:paraId="141D9F95"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Misurarsi con creatività e fantasia</w:t>
      </w:r>
    </w:p>
    <w:p w14:paraId="4F7FC775"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Ascoltare, raccontare e comprendere narrazioni</w:t>
      </w:r>
    </w:p>
    <w:p w14:paraId="7413B369" w14:textId="77777777" w:rsidR="00781E91" w:rsidRDefault="00781E91" w:rsidP="00781E91">
      <w:pPr>
        <w:pStyle w:val="Corpotesto"/>
        <w:spacing w:line="360" w:lineRule="auto"/>
        <w:rPr>
          <w:rFonts w:ascii="Comic Sans MS" w:hAnsi="Comic Sans MS"/>
        </w:rPr>
      </w:pPr>
    </w:p>
    <w:p w14:paraId="32D6B02B" w14:textId="77777777" w:rsidR="00781E91" w:rsidRDefault="00781E91" w:rsidP="00781E91">
      <w:pPr>
        <w:pStyle w:val="Corpotesto"/>
        <w:spacing w:line="360" w:lineRule="auto"/>
        <w:rPr>
          <w:rFonts w:ascii="Comic Sans MS" w:hAnsi="Comic Sans MS"/>
        </w:rPr>
      </w:pPr>
      <w:r>
        <w:rPr>
          <w:rFonts w:ascii="Comic Sans MS" w:hAnsi="Comic Sans MS"/>
        </w:rPr>
        <w:t>CAMPI DI ESPERIENZA:</w:t>
      </w:r>
      <w:r>
        <w:rPr>
          <w:rFonts w:ascii="Comic Sans MS" w:hAnsi="Comic Sans MS"/>
        </w:rPr>
        <w:tab/>
        <w:t>Il sé e l’altro</w:t>
      </w:r>
    </w:p>
    <w:p w14:paraId="7131202F" w14:textId="77777777" w:rsidR="00781E91" w:rsidRDefault="00781E91" w:rsidP="00781E91">
      <w:pPr>
        <w:pStyle w:val="Corpotesto"/>
        <w:spacing w:line="360" w:lineRule="auto"/>
        <w:ind w:left="3540"/>
        <w:rPr>
          <w:rFonts w:ascii="Comic Sans MS" w:hAnsi="Comic Sans MS"/>
        </w:rPr>
      </w:pPr>
      <w:r>
        <w:rPr>
          <w:rFonts w:ascii="Comic Sans MS" w:hAnsi="Comic Sans MS"/>
        </w:rPr>
        <w:t>I discorsi e le parole</w:t>
      </w:r>
    </w:p>
    <w:p w14:paraId="04AC9E9E" w14:textId="77777777" w:rsidR="00781E91" w:rsidRDefault="00781E91" w:rsidP="00781E91">
      <w:pPr>
        <w:pStyle w:val="Corpotesto"/>
        <w:spacing w:line="360" w:lineRule="auto"/>
        <w:ind w:left="3540"/>
        <w:rPr>
          <w:rFonts w:ascii="Comic Sans MS" w:hAnsi="Comic Sans MS"/>
        </w:rPr>
      </w:pPr>
      <w:r>
        <w:rPr>
          <w:rFonts w:ascii="Comic Sans MS" w:hAnsi="Comic Sans MS"/>
        </w:rPr>
        <w:t>Immagini, suoni, colori</w:t>
      </w:r>
    </w:p>
    <w:p w14:paraId="6D4DCA78" w14:textId="77777777" w:rsidR="00781E91" w:rsidRDefault="00781E91" w:rsidP="00781E91">
      <w:pPr>
        <w:pStyle w:val="Corpotesto"/>
        <w:spacing w:line="360" w:lineRule="auto"/>
        <w:rPr>
          <w:rFonts w:ascii="Comic Sans MS" w:hAnsi="Comic Sans MS"/>
        </w:rPr>
      </w:pPr>
    </w:p>
    <w:p w14:paraId="5C5D4AD6" w14:textId="77777777" w:rsidR="00781E91" w:rsidRDefault="00781E91" w:rsidP="00781E91">
      <w:pPr>
        <w:pStyle w:val="Corpotesto"/>
        <w:spacing w:line="360" w:lineRule="auto"/>
        <w:rPr>
          <w:rFonts w:ascii="Comic Sans MS" w:hAnsi="Comic Sans MS"/>
        </w:rPr>
      </w:pPr>
      <w:r>
        <w:rPr>
          <w:rFonts w:ascii="Comic Sans MS" w:hAnsi="Comic Sans MS"/>
        </w:rPr>
        <w:t>TEMPI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Tutto l’anno.</w:t>
      </w:r>
    </w:p>
    <w:p w14:paraId="020CEDA8" w14:textId="77777777" w:rsidR="00781E91" w:rsidRDefault="00781E91" w:rsidP="00781E91">
      <w:pPr>
        <w:pStyle w:val="Corpotesto"/>
        <w:spacing w:line="360" w:lineRule="auto"/>
        <w:ind w:left="720"/>
        <w:rPr>
          <w:rFonts w:ascii="Comic Sans MS" w:hAnsi="Comic Sans MS"/>
        </w:rPr>
      </w:pPr>
      <w:r>
        <w:rPr>
          <w:rFonts w:ascii="Comic Sans MS" w:hAnsi="Comic Sans MS"/>
        </w:rPr>
        <w:br w:type="page"/>
      </w:r>
    </w:p>
    <w:p w14:paraId="4505E773" w14:textId="77777777" w:rsidR="00781E91" w:rsidRPr="00047CF3" w:rsidRDefault="00781E91" w:rsidP="00781E91">
      <w:pPr>
        <w:pStyle w:val="Corpotesto"/>
        <w:spacing w:after="360"/>
        <w:jc w:val="center"/>
        <w:rPr>
          <w:rFonts w:ascii="Comic Sans MS" w:hAnsi="Comic Sans MS"/>
          <w:b/>
          <w:bCs/>
          <w:sz w:val="52"/>
          <w:u w:val="single"/>
        </w:rPr>
      </w:pPr>
      <w:r>
        <w:rPr>
          <w:rFonts w:ascii="Comic Sans MS" w:hAnsi="Comic Sans MS"/>
          <w:b/>
          <w:bCs/>
          <w:sz w:val="52"/>
          <w:u w:val="single"/>
        </w:rPr>
        <w:lastRenderedPageBreak/>
        <w:t>3</w:t>
      </w:r>
      <w:r w:rsidRPr="00047CF3">
        <w:rPr>
          <w:rFonts w:ascii="Comic Sans MS" w:hAnsi="Comic Sans MS"/>
          <w:b/>
          <w:bCs/>
          <w:sz w:val="52"/>
          <w:u w:val="single"/>
        </w:rPr>
        <w:t>° UNITA’</w:t>
      </w:r>
    </w:p>
    <w:p w14:paraId="0E8D0112"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w:t>
      </w:r>
    </w:p>
    <w:p w14:paraId="526ED54C" w14:textId="77777777" w:rsidR="00781E91" w:rsidRPr="002B7EE9" w:rsidRDefault="00781E91" w:rsidP="00781E91">
      <w:pPr>
        <w:pStyle w:val="Corpotesto"/>
        <w:spacing w:after="360"/>
        <w:jc w:val="center"/>
        <w:rPr>
          <w:rFonts w:ascii="Comic Sans MS" w:hAnsi="Comic Sans MS"/>
          <w:b/>
          <w:bCs/>
          <w:sz w:val="52"/>
        </w:rPr>
      </w:pPr>
      <w:r>
        <w:rPr>
          <w:rFonts w:ascii="Comic Sans MS" w:hAnsi="Comic Sans MS"/>
          <w:b/>
          <w:bCs/>
          <w:sz w:val="52"/>
        </w:rPr>
        <w:t>“AMIAMO LA NATURA”</w:t>
      </w:r>
    </w:p>
    <w:p w14:paraId="00F9A293" w14:textId="77777777" w:rsidR="00781E91" w:rsidRDefault="00781E91" w:rsidP="00781E91">
      <w:pPr>
        <w:pStyle w:val="Corpotesto"/>
        <w:spacing w:line="360" w:lineRule="auto"/>
        <w:rPr>
          <w:rFonts w:ascii="Comic Sans MS" w:hAnsi="Comic Sans MS"/>
        </w:rPr>
      </w:pPr>
      <w:r>
        <w:rPr>
          <w:rFonts w:ascii="Comic Sans MS" w:hAnsi="Comic Sans MS"/>
        </w:rPr>
        <w:t>Anche la natura dono di Dio, necessita del nostro amore e del nostro rispetto. Cercheremo quindi di conoscere meglio gli ambienti che ci circondano con tutti i loro esseri viventi che lo abitano. Tutto questo con letture e attività varie.</w:t>
      </w:r>
    </w:p>
    <w:p w14:paraId="03DE8C57" w14:textId="77777777" w:rsidR="00781E91" w:rsidRDefault="00781E91" w:rsidP="00781E91">
      <w:pPr>
        <w:pStyle w:val="Corpotesto"/>
        <w:spacing w:line="360" w:lineRule="auto"/>
        <w:rPr>
          <w:rFonts w:ascii="Comic Sans MS" w:hAnsi="Comic Sans MS"/>
        </w:rPr>
      </w:pPr>
    </w:p>
    <w:p w14:paraId="0BBA9C28" w14:textId="77777777" w:rsidR="00781E91" w:rsidRDefault="00781E91" w:rsidP="00781E91">
      <w:pPr>
        <w:pStyle w:val="Corpotesto"/>
        <w:spacing w:line="360" w:lineRule="auto"/>
        <w:rPr>
          <w:rFonts w:ascii="Comic Sans MS" w:hAnsi="Comic Sans MS"/>
        </w:rPr>
      </w:pPr>
    </w:p>
    <w:p w14:paraId="11057280" w14:textId="77777777" w:rsidR="00781E91" w:rsidRDefault="00781E91" w:rsidP="00781E91">
      <w:pPr>
        <w:pStyle w:val="Corpotesto"/>
        <w:spacing w:line="360" w:lineRule="auto"/>
        <w:ind w:left="3540" w:hanging="3540"/>
        <w:rPr>
          <w:rFonts w:ascii="Comic Sans MS" w:hAnsi="Comic Sans MS"/>
        </w:rPr>
      </w:pPr>
      <w:r>
        <w:rPr>
          <w:rFonts w:ascii="Comic Sans MS" w:hAnsi="Comic Sans MS"/>
        </w:rPr>
        <w:t>OBIETTIVI:</w:t>
      </w:r>
      <w:r>
        <w:rPr>
          <w:rFonts w:ascii="Comic Sans MS" w:hAnsi="Comic Sans MS"/>
        </w:rPr>
        <w:tab/>
        <w:t>Osservare e riconoscere gli aspetti che caratterizzano le stagioni e la natura</w:t>
      </w:r>
    </w:p>
    <w:p w14:paraId="1906430B"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Scoprire i fenomeni naturali</w:t>
      </w:r>
    </w:p>
    <w:p w14:paraId="2046BEEB" w14:textId="77777777" w:rsidR="00781E91" w:rsidRDefault="00781E91" w:rsidP="00781E91">
      <w:pPr>
        <w:pStyle w:val="Corpotesto"/>
        <w:spacing w:line="360" w:lineRule="auto"/>
        <w:ind w:left="3540"/>
        <w:rPr>
          <w:rFonts w:ascii="Comic Sans MS" w:hAnsi="Comic Sans MS"/>
        </w:rPr>
      </w:pPr>
      <w:r>
        <w:rPr>
          <w:rFonts w:ascii="Comic Sans MS" w:hAnsi="Comic Sans MS"/>
        </w:rPr>
        <w:t>Svolgere attività espressive, grafico-pittoriche e MANIPOLATIVE (utilizziamo anche i 5 sensi)</w:t>
      </w:r>
    </w:p>
    <w:p w14:paraId="5516F2B3" w14:textId="77777777" w:rsidR="00781E91" w:rsidRDefault="00781E91" w:rsidP="00781E91">
      <w:pPr>
        <w:pStyle w:val="Corpotesto"/>
        <w:spacing w:line="360" w:lineRule="auto"/>
        <w:ind w:left="3540"/>
        <w:rPr>
          <w:rFonts w:ascii="Comic Sans MS" w:hAnsi="Comic Sans MS"/>
        </w:rPr>
      </w:pPr>
      <w:r>
        <w:rPr>
          <w:rFonts w:ascii="Comic Sans MS" w:hAnsi="Comic Sans MS"/>
        </w:rPr>
        <w:t>Ascoltare, fare domande</w:t>
      </w:r>
    </w:p>
    <w:p w14:paraId="6C69AB52" w14:textId="77777777" w:rsidR="00781E91" w:rsidRDefault="00781E91" w:rsidP="00781E91">
      <w:pPr>
        <w:pStyle w:val="Corpotesto"/>
        <w:spacing w:line="360" w:lineRule="auto"/>
        <w:ind w:left="3540"/>
        <w:rPr>
          <w:rFonts w:ascii="Comic Sans MS" w:hAnsi="Comic Sans MS"/>
        </w:rPr>
      </w:pPr>
      <w:r>
        <w:rPr>
          <w:rFonts w:ascii="Comic Sans MS" w:hAnsi="Comic Sans MS"/>
        </w:rPr>
        <w:t>Osservare gli organismi viventi e i loro ambienti</w:t>
      </w:r>
    </w:p>
    <w:p w14:paraId="2CDE5104" w14:textId="77777777" w:rsidR="00781E91" w:rsidRDefault="00781E91" w:rsidP="00781E91">
      <w:pPr>
        <w:pStyle w:val="Corpotesto"/>
        <w:spacing w:line="360" w:lineRule="auto"/>
        <w:rPr>
          <w:rFonts w:ascii="Comic Sans MS" w:hAnsi="Comic Sans MS"/>
        </w:rPr>
      </w:pPr>
    </w:p>
    <w:p w14:paraId="67D6D367" w14:textId="77777777" w:rsidR="00781E91" w:rsidRDefault="00781E91" w:rsidP="00781E91">
      <w:pPr>
        <w:pStyle w:val="Corpotesto"/>
        <w:spacing w:line="360" w:lineRule="auto"/>
        <w:rPr>
          <w:rFonts w:ascii="Comic Sans MS" w:hAnsi="Comic Sans MS"/>
        </w:rPr>
      </w:pPr>
      <w:r>
        <w:rPr>
          <w:rFonts w:ascii="Comic Sans MS" w:hAnsi="Comic Sans MS"/>
        </w:rPr>
        <w:t>CAMPI DI ESPERIENZA:</w:t>
      </w:r>
      <w:r>
        <w:rPr>
          <w:rFonts w:ascii="Comic Sans MS" w:hAnsi="Comic Sans MS"/>
        </w:rPr>
        <w:tab/>
        <w:t>I discorsi e le parole</w:t>
      </w:r>
    </w:p>
    <w:p w14:paraId="3779052A"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Immagini, suoni e colori</w:t>
      </w:r>
    </w:p>
    <w:p w14:paraId="38C7E191" w14:textId="77777777" w:rsidR="00781E91" w:rsidRDefault="00781E91" w:rsidP="00781E91">
      <w:pPr>
        <w:pStyle w:val="Corpotesto"/>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La conoscenza del mondo</w:t>
      </w:r>
    </w:p>
    <w:p w14:paraId="67255230" w14:textId="77777777" w:rsidR="00781E91" w:rsidRDefault="00781E91" w:rsidP="00781E91">
      <w:pPr>
        <w:pStyle w:val="Corpotesto"/>
        <w:spacing w:line="360" w:lineRule="auto"/>
        <w:rPr>
          <w:rFonts w:ascii="Comic Sans MS" w:hAnsi="Comic Sans MS"/>
        </w:rPr>
      </w:pPr>
    </w:p>
    <w:p w14:paraId="1DCEE577" w14:textId="77777777" w:rsidR="00781E91" w:rsidRDefault="00781E91" w:rsidP="00781E91">
      <w:pPr>
        <w:pStyle w:val="Corpotesto"/>
        <w:spacing w:line="360" w:lineRule="auto"/>
        <w:rPr>
          <w:rFonts w:ascii="Comic Sans MS" w:hAnsi="Comic Sans MS"/>
        </w:rPr>
      </w:pPr>
      <w:r>
        <w:rPr>
          <w:rFonts w:ascii="Comic Sans MS" w:hAnsi="Comic Sans MS"/>
        </w:rPr>
        <w:t>TEMPI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Ottobre - </w:t>
      </w:r>
      <w:proofErr w:type="gramStart"/>
      <w:r>
        <w:rPr>
          <w:rFonts w:ascii="Comic Sans MS" w:hAnsi="Comic Sans MS"/>
        </w:rPr>
        <w:t>Giugno</w:t>
      </w:r>
      <w:proofErr w:type="gramEnd"/>
    </w:p>
    <w:p w14:paraId="2545BA88" w14:textId="77777777" w:rsidR="00781E91" w:rsidRDefault="00781E91" w:rsidP="00781E91">
      <w:pPr>
        <w:pStyle w:val="Corpotesto"/>
        <w:spacing w:line="360" w:lineRule="auto"/>
        <w:ind w:left="720"/>
        <w:rPr>
          <w:rFonts w:ascii="Comic Sans MS" w:hAnsi="Comic Sans MS"/>
        </w:rPr>
      </w:pPr>
      <w:r>
        <w:rPr>
          <w:rFonts w:ascii="Comic Sans MS" w:hAnsi="Comic Sans MS"/>
        </w:rPr>
        <w:br w:type="page"/>
      </w:r>
    </w:p>
    <w:p w14:paraId="7F11C500" w14:textId="77777777" w:rsidR="00781E91" w:rsidRPr="00047CF3" w:rsidRDefault="00781E91" w:rsidP="00781E91">
      <w:pPr>
        <w:pStyle w:val="Corpotesto"/>
        <w:spacing w:after="360"/>
        <w:jc w:val="center"/>
        <w:rPr>
          <w:rFonts w:ascii="Comic Sans MS" w:hAnsi="Comic Sans MS"/>
          <w:b/>
          <w:bCs/>
          <w:sz w:val="52"/>
          <w:u w:val="single"/>
        </w:rPr>
      </w:pPr>
      <w:r>
        <w:rPr>
          <w:rFonts w:ascii="Comic Sans MS" w:hAnsi="Comic Sans MS"/>
          <w:b/>
          <w:bCs/>
          <w:sz w:val="52"/>
          <w:u w:val="single"/>
        </w:rPr>
        <w:lastRenderedPageBreak/>
        <w:t>4</w:t>
      </w:r>
      <w:r w:rsidRPr="00047CF3">
        <w:rPr>
          <w:rFonts w:ascii="Comic Sans MS" w:hAnsi="Comic Sans MS"/>
          <w:b/>
          <w:bCs/>
          <w:sz w:val="52"/>
          <w:u w:val="single"/>
        </w:rPr>
        <w:t>° UNITA’</w:t>
      </w:r>
    </w:p>
    <w:p w14:paraId="67BF89C8"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 di Educazione Civica</w:t>
      </w:r>
    </w:p>
    <w:p w14:paraId="3A15B65E" w14:textId="77777777" w:rsidR="00781E91" w:rsidRPr="002B7EE9" w:rsidRDefault="00781E91" w:rsidP="00781E91">
      <w:pPr>
        <w:pStyle w:val="Corpotesto"/>
        <w:spacing w:after="360"/>
        <w:jc w:val="center"/>
        <w:rPr>
          <w:rFonts w:ascii="Comic Sans MS" w:hAnsi="Comic Sans MS"/>
          <w:b/>
          <w:bCs/>
          <w:sz w:val="52"/>
        </w:rPr>
      </w:pPr>
      <w:r>
        <w:rPr>
          <w:rFonts w:ascii="Comic Sans MS" w:hAnsi="Comic Sans MS"/>
          <w:b/>
          <w:bCs/>
          <w:sz w:val="52"/>
        </w:rPr>
        <w:t xml:space="preserve">“IL NOSTRO MONDO </w:t>
      </w:r>
      <w:proofErr w:type="gramStart"/>
      <w:r>
        <w:rPr>
          <w:rFonts w:ascii="Comic Sans MS" w:hAnsi="Comic Sans MS"/>
          <w:b/>
          <w:bCs/>
          <w:sz w:val="52"/>
        </w:rPr>
        <w:t>E’</w:t>
      </w:r>
      <w:proofErr w:type="gramEnd"/>
      <w:r>
        <w:rPr>
          <w:rFonts w:ascii="Comic Sans MS" w:hAnsi="Comic Sans MS"/>
          <w:b/>
          <w:bCs/>
          <w:sz w:val="52"/>
        </w:rPr>
        <w:t xml:space="preserve"> BELLO!! RISPETTIAMOLO !!”</w:t>
      </w:r>
    </w:p>
    <w:p w14:paraId="6E01FF86" w14:textId="77777777" w:rsidR="00781E91" w:rsidRDefault="00781E91" w:rsidP="00781E91">
      <w:pPr>
        <w:pStyle w:val="Corpotesto"/>
        <w:spacing w:line="360" w:lineRule="auto"/>
        <w:rPr>
          <w:rFonts w:ascii="Comic Sans MS" w:hAnsi="Comic Sans MS"/>
        </w:rPr>
      </w:pPr>
      <w:r>
        <w:rPr>
          <w:rFonts w:ascii="Comic Sans MS" w:hAnsi="Comic Sans MS"/>
        </w:rPr>
        <w:t>Questo percorso didattico nasce dall’ importanza di sensibilizzare i bambini al rispetto dell’ambiente e della natura. Per un mondo migliore occorrono cura e amore per tutto ciò che ci circonda. Questo progetto sarà sviluppato attraverso letture, rielaborazioni grafiche e attività creative.</w:t>
      </w:r>
    </w:p>
    <w:p w14:paraId="5DB4AD8A" w14:textId="77777777" w:rsidR="00781E91" w:rsidRDefault="00781E91" w:rsidP="00781E91">
      <w:pPr>
        <w:pStyle w:val="Corpotesto"/>
        <w:spacing w:line="360" w:lineRule="auto"/>
        <w:rPr>
          <w:rFonts w:ascii="Comic Sans MS" w:hAnsi="Comic Sans MS"/>
        </w:rPr>
      </w:pPr>
    </w:p>
    <w:p w14:paraId="77727CB1" w14:textId="77777777" w:rsidR="00781E91" w:rsidRDefault="00781E91" w:rsidP="00781E91">
      <w:pPr>
        <w:pStyle w:val="Corpotesto"/>
        <w:spacing w:line="360" w:lineRule="auto"/>
        <w:rPr>
          <w:rFonts w:ascii="Comic Sans MS" w:hAnsi="Comic Sans MS"/>
        </w:rPr>
      </w:pPr>
    </w:p>
    <w:p w14:paraId="7E269246" w14:textId="77777777" w:rsidR="00781E91" w:rsidRDefault="00781E91" w:rsidP="00781E91">
      <w:pPr>
        <w:pStyle w:val="Corpotesto"/>
        <w:spacing w:line="360" w:lineRule="auto"/>
        <w:ind w:left="3540" w:hanging="3540"/>
        <w:rPr>
          <w:rFonts w:ascii="Comic Sans MS" w:hAnsi="Comic Sans MS"/>
        </w:rPr>
      </w:pPr>
      <w:r>
        <w:rPr>
          <w:rFonts w:ascii="Comic Sans MS" w:hAnsi="Comic Sans MS"/>
        </w:rPr>
        <w:t>OBIETTIVI:</w:t>
      </w:r>
      <w:r>
        <w:rPr>
          <w:rFonts w:ascii="Comic Sans MS" w:hAnsi="Comic Sans MS"/>
        </w:rPr>
        <w:tab/>
        <w:t>Imparare a conoscere e rispettare l’ambiente in cui viviamo</w:t>
      </w:r>
    </w:p>
    <w:p w14:paraId="28C690ED" w14:textId="77777777" w:rsidR="00781E91" w:rsidRDefault="00781E91" w:rsidP="00781E91">
      <w:pPr>
        <w:pStyle w:val="Corpotesto"/>
        <w:spacing w:line="360" w:lineRule="auto"/>
        <w:ind w:left="3540"/>
        <w:rPr>
          <w:rFonts w:ascii="Comic Sans MS" w:hAnsi="Comic Sans MS"/>
        </w:rPr>
      </w:pPr>
      <w:r>
        <w:rPr>
          <w:rFonts w:ascii="Comic Sans MS" w:hAnsi="Comic Sans MS"/>
        </w:rPr>
        <w:t>Acquisire comportamenti di rispetto per il patrimonio ambientale</w:t>
      </w:r>
    </w:p>
    <w:p w14:paraId="64B2938F" w14:textId="77777777" w:rsidR="00781E91" w:rsidRDefault="00781E91" w:rsidP="00781E91">
      <w:pPr>
        <w:pStyle w:val="Corpotesto"/>
        <w:spacing w:line="360" w:lineRule="auto"/>
        <w:ind w:left="3540"/>
        <w:rPr>
          <w:rFonts w:ascii="Comic Sans MS" w:hAnsi="Comic Sans MS"/>
        </w:rPr>
      </w:pPr>
    </w:p>
    <w:p w14:paraId="31D3CF62" w14:textId="77777777" w:rsidR="00781E91" w:rsidRDefault="00781E91" w:rsidP="00781E91">
      <w:pPr>
        <w:pStyle w:val="Corpotesto"/>
        <w:spacing w:line="360" w:lineRule="auto"/>
        <w:ind w:left="3540"/>
        <w:rPr>
          <w:rFonts w:ascii="Comic Sans MS" w:hAnsi="Comic Sans MS"/>
        </w:rPr>
      </w:pPr>
    </w:p>
    <w:p w14:paraId="25C7B4CD" w14:textId="77777777" w:rsidR="00781E91" w:rsidRDefault="00781E91" w:rsidP="00781E91">
      <w:pPr>
        <w:pStyle w:val="Corpotesto"/>
        <w:spacing w:line="360" w:lineRule="auto"/>
        <w:rPr>
          <w:rFonts w:ascii="Comic Sans MS" w:hAnsi="Comic Sans MS"/>
        </w:rPr>
      </w:pPr>
      <w:r>
        <w:rPr>
          <w:rFonts w:ascii="Comic Sans MS" w:hAnsi="Comic Sans MS"/>
        </w:rPr>
        <w:t>CAMPI DI ESPERIENZA:</w:t>
      </w:r>
      <w:r>
        <w:rPr>
          <w:rFonts w:ascii="Comic Sans MS" w:hAnsi="Comic Sans MS"/>
        </w:rPr>
        <w:tab/>
        <w:t>La conoscenza del mondo</w:t>
      </w:r>
    </w:p>
    <w:p w14:paraId="796FD9E9" w14:textId="77777777" w:rsidR="00781E91" w:rsidRDefault="00781E91" w:rsidP="00781E91">
      <w:pPr>
        <w:pStyle w:val="Corpotesto"/>
        <w:spacing w:line="360" w:lineRule="auto"/>
        <w:ind w:left="2832" w:firstLine="708"/>
        <w:rPr>
          <w:rFonts w:ascii="Comic Sans MS" w:hAnsi="Comic Sans MS"/>
        </w:rPr>
      </w:pPr>
      <w:r>
        <w:rPr>
          <w:rFonts w:ascii="Comic Sans MS" w:hAnsi="Comic Sans MS"/>
        </w:rPr>
        <w:t>Il sé e l’altro</w:t>
      </w:r>
    </w:p>
    <w:p w14:paraId="5307BDBF" w14:textId="77777777" w:rsidR="00781E91" w:rsidRDefault="00781E91" w:rsidP="00781E91">
      <w:pPr>
        <w:pStyle w:val="Corpotesto"/>
        <w:spacing w:line="360" w:lineRule="auto"/>
        <w:rPr>
          <w:rFonts w:ascii="Comic Sans MS" w:hAnsi="Comic Sans MS"/>
        </w:rPr>
      </w:pPr>
    </w:p>
    <w:p w14:paraId="6B073D33" w14:textId="77777777" w:rsidR="00781E91" w:rsidRDefault="00781E91" w:rsidP="00781E91">
      <w:pPr>
        <w:pStyle w:val="Corpotesto"/>
        <w:spacing w:line="360" w:lineRule="auto"/>
        <w:rPr>
          <w:rFonts w:ascii="Comic Sans MS" w:hAnsi="Comic Sans MS"/>
        </w:rPr>
      </w:pPr>
      <w:r>
        <w:rPr>
          <w:rFonts w:ascii="Comic Sans MS" w:hAnsi="Comic Sans MS"/>
        </w:rPr>
        <w:t>TEMPI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Ottobre - </w:t>
      </w:r>
      <w:proofErr w:type="gramStart"/>
      <w:r>
        <w:rPr>
          <w:rFonts w:ascii="Comic Sans MS" w:hAnsi="Comic Sans MS"/>
        </w:rPr>
        <w:t>Maggio</w:t>
      </w:r>
      <w:proofErr w:type="gramEnd"/>
    </w:p>
    <w:p w14:paraId="0FC3AE30" w14:textId="77777777" w:rsidR="00781E91" w:rsidRDefault="00781E91" w:rsidP="00781E91">
      <w:pPr>
        <w:pStyle w:val="Corpotesto"/>
        <w:spacing w:after="360"/>
        <w:rPr>
          <w:rFonts w:ascii="Comic Sans MS" w:hAnsi="Comic Sans MS"/>
          <w:b/>
          <w:bCs/>
          <w:sz w:val="40"/>
          <w:szCs w:val="40"/>
        </w:rPr>
      </w:pPr>
      <w:r>
        <w:rPr>
          <w:rFonts w:ascii="Comic Sans MS" w:hAnsi="Comic Sans MS"/>
          <w:b/>
          <w:bCs/>
          <w:sz w:val="40"/>
          <w:szCs w:val="40"/>
        </w:rPr>
        <w:br w:type="page"/>
      </w:r>
    </w:p>
    <w:p w14:paraId="60FE2733" w14:textId="77777777" w:rsidR="00781E91" w:rsidRPr="00047CF3" w:rsidRDefault="00781E91" w:rsidP="00781E91">
      <w:pPr>
        <w:pStyle w:val="Corpotesto"/>
        <w:spacing w:after="360"/>
        <w:jc w:val="center"/>
        <w:rPr>
          <w:rFonts w:ascii="Comic Sans MS" w:hAnsi="Comic Sans MS"/>
          <w:b/>
          <w:bCs/>
          <w:sz w:val="52"/>
          <w:u w:val="single"/>
        </w:rPr>
      </w:pPr>
      <w:r>
        <w:rPr>
          <w:rFonts w:ascii="Comic Sans MS" w:hAnsi="Comic Sans MS"/>
          <w:b/>
          <w:bCs/>
          <w:sz w:val="52"/>
          <w:u w:val="single"/>
        </w:rPr>
        <w:lastRenderedPageBreak/>
        <w:t>5</w:t>
      </w:r>
      <w:r w:rsidRPr="00047CF3">
        <w:rPr>
          <w:rFonts w:ascii="Comic Sans MS" w:hAnsi="Comic Sans MS"/>
          <w:b/>
          <w:bCs/>
          <w:sz w:val="52"/>
          <w:u w:val="single"/>
        </w:rPr>
        <w:t>° UNITA’</w:t>
      </w:r>
    </w:p>
    <w:p w14:paraId="1132BF79"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w:t>
      </w:r>
    </w:p>
    <w:p w14:paraId="62E846AB" w14:textId="77777777" w:rsidR="00781E91" w:rsidRPr="002B7EE9" w:rsidRDefault="00781E91" w:rsidP="00781E91">
      <w:pPr>
        <w:pStyle w:val="Corpotesto"/>
        <w:spacing w:after="360"/>
        <w:jc w:val="center"/>
        <w:rPr>
          <w:rFonts w:ascii="Comic Sans MS" w:hAnsi="Comic Sans MS"/>
          <w:b/>
          <w:bCs/>
          <w:sz w:val="52"/>
        </w:rPr>
      </w:pPr>
      <w:r>
        <w:rPr>
          <w:rFonts w:ascii="Comic Sans MS" w:hAnsi="Comic Sans MS"/>
          <w:b/>
          <w:bCs/>
          <w:sz w:val="52"/>
        </w:rPr>
        <w:t>“ALLA SCOPERTA DEL MIO CORPO”</w:t>
      </w:r>
    </w:p>
    <w:p w14:paraId="03EBF36E" w14:textId="77777777" w:rsidR="00781E91" w:rsidRDefault="00781E91" w:rsidP="00781E91">
      <w:pPr>
        <w:pStyle w:val="Corpotesto"/>
        <w:spacing w:line="360" w:lineRule="auto"/>
        <w:rPr>
          <w:rFonts w:ascii="Comic Sans MS" w:hAnsi="Comic Sans MS"/>
        </w:rPr>
      </w:pPr>
      <w:proofErr w:type="gramStart"/>
      <w:r>
        <w:rPr>
          <w:rFonts w:ascii="Comic Sans MS" w:hAnsi="Comic Sans MS"/>
        </w:rPr>
        <w:t>E’</w:t>
      </w:r>
      <w:proofErr w:type="gramEnd"/>
      <w:r>
        <w:rPr>
          <w:rFonts w:ascii="Comic Sans MS" w:hAnsi="Comic Sans MS"/>
        </w:rPr>
        <w:t xml:space="preserve"> importante per i bambini scoprire il proprio corpo, prendere consapevolezza di se stessi, osservarsi, scoprirsi e sapersi rappresentare graficamente.</w:t>
      </w:r>
    </w:p>
    <w:p w14:paraId="0DE66641" w14:textId="77777777" w:rsidR="00781E91" w:rsidRDefault="00781E91" w:rsidP="00781E91">
      <w:pPr>
        <w:pStyle w:val="Corpotesto"/>
        <w:spacing w:line="360" w:lineRule="auto"/>
        <w:rPr>
          <w:rFonts w:ascii="Comic Sans MS" w:hAnsi="Comic Sans MS"/>
        </w:rPr>
      </w:pPr>
    </w:p>
    <w:p w14:paraId="5AED944B" w14:textId="77777777" w:rsidR="00781E91" w:rsidRDefault="00781E91" w:rsidP="00781E91">
      <w:pPr>
        <w:pStyle w:val="Corpotesto"/>
        <w:spacing w:line="360" w:lineRule="auto"/>
        <w:rPr>
          <w:rFonts w:ascii="Comic Sans MS" w:hAnsi="Comic Sans MS"/>
        </w:rPr>
      </w:pPr>
    </w:p>
    <w:p w14:paraId="675EE26D" w14:textId="77777777" w:rsidR="00781E91" w:rsidRDefault="00781E91" w:rsidP="00781E91">
      <w:pPr>
        <w:pStyle w:val="Corpotesto"/>
        <w:spacing w:line="360" w:lineRule="auto"/>
        <w:ind w:left="3540" w:hanging="3540"/>
        <w:rPr>
          <w:rFonts w:ascii="Comic Sans MS" w:hAnsi="Comic Sans MS"/>
        </w:rPr>
      </w:pPr>
      <w:r>
        <w:rPr>
          <w:rFonts w:ascii="Comic Sans MS" w:hAnsi="Comic Sans MS"/>
        </w:rPr>
        <w:t>OBIETTIVI:</w:t>
      </w:r>
      <w:r>
        <w:rPr>
          <w:rFonts w:ascii="Comic Sans MS" w:hAnsi="Comic Sans MS"/>
        </w:rPr>
        <w:tab/>
        <w:t>Sviluppare il senso di identità personale</w:t>
      </w:r>
    </w:p>
    <w:p w14:paraId="3E215FFE" w14:textId="77777777" w:rsidR="00781E91" w:rsidRDefault="00781E91" w:rsidP="00781E91">
      <w:pPr>
        <w:pStyle w:val="Corpotesto"/>
        <w:spacing w:line="360" w:lineRule="auto"/>
        <w:ind w:left="3540"/>
        <w:rPr>
          <w:rFonts w:ascii="Comic Sans MS" w:hAnsi="Comic Sans MS"/>
        </w:rPr>
      </w:pPr>
      <w:r>
        <w:rPr>
          <w:rFonts w:ascii="Comic Sans MS" w:hAnsi="Comic Sans MS"/>
        </w:rPr>
        <w:t>Percepire il proprio corpo</w:t>
      </w:r>
    </w:p>
    <w:p w14:paraId="216C586F" w14:textId="77777777" w:rsidR="00781E91" w:rsidRDefault="00781E91" w:rsidP="00781E91">
      <w:pPr>
        <w:pStyle w:val="Corpotesto"/>
        <w:spacing w:line="360" w:lineRule="auto"/>
        <w:ind w:left="3540"/>
        <w:rPr>
          <w:rFonts w:ascii="Comic Sans MS" w:hAnsi="Comic Sans MS"/>
        </w:rPr>
      </w:pPr>
      <w:r>
        <w:rPr>
          <w:rFonts w:ascii="Comic Sans MS" w:hAnsi="Comic Sans MS"/>
        </w:rPr>
        <w:t>Riconoscere il proprio corpo e le sue parti</w:t>
      </w:r>
    </w:p>
    <w:p w14:paraId="548966E6" w14:textId="77777777" w:rsidR="00781E91" w:rsidRDefault="00781E91" w:rsidP="00781E91">
      <w:pPr>
        <w:pStyle w:val="Corpotesto"/>
        <w:spacing w:line="360" w:lineRule="auto"/>
        <w:ind w:left="3540"/>
        <w:rPr>
          <w:rFonts w:ascii="Comic Sans MS" w:hAnsi="Comic Sans MS"/>
        </w:rPr>
      </w:pPr>
      <w:r>
        <w:rPr>
          <w:rFonts w:ascii="Comic Sans MS" w:hAnsi="Comic Sans MS"/>
        </w:rPr>
        <w:t>Esprimersi con il corpo</w:t>
      </w:r>
    </w:p>
    <w:p w14:paraId="363D77D2" w14:textId="77777777" w:rsidR="00781E91" w:rsidRDefault="00781E91" w:rsidP="00781E91">
      <w:pPr>
        <w:pStyle w:val="Corpotesto"/>
        <w:spacing w:line="360" w:lineRule="auto"/>
        <w:rPr>
          <w:rFonts w:ascii="Comic Sans MS" w:hAnsi="Comic Sans MS"/>
        </w:rPr>
      </w:pPr>
    </w:p>
    <w:p w14:paraId="6F2A8D33" w14:textId="77777777" w:rsidR="00781E91" w:rsidRDefault="00781E91" w:rsidP="00781E91">
      <w:pPr>
        <w:pStyle w:val="Corpotesto"/>
        <w:spacing w:line="360" w:lineRule="auto"/>
        <w:rPr>
          <w:rFonts w:ascii="Comic Sans MS" w:hAnsi="Comic Sans MS"/>
        </w:rPr>
      </w:pPr>
      <w:r>
        <w:rPr>
          <w:rFonts w:ascii="Comic Sans MS" w:hAnsi="Comic Sans MS"/>
        </w:rPr>
        <w:t>CAMPI DI ESPERIENZA:</w:t>
      </w:r>
      <w:r>
        <w:rPr>
          <w:rFonts w:ascii="Comic Sans MS" w:hAnsi="Comic Sans MS"/>
        </w:rPr>
        <w:tab/>
        <w:t>Il corpo e il movimento</w:t>
      </w:r>
    </w:p>
    <w:p w14:paraId="4E77DC88" w14:textId="77777777" w:rsidR="00781E91" w:rsidRDefault="00781E91" w:rsidP="00781E91">
      <w:pPr>
        <w:pStyle w:val="Corpotesto"/>
        <w:spacing w:line="360" w:lineRule="auto"/>
        <w:ind w:left="2832" w:firstLine="708"/>
        <w:rPr>
          <w:rFonts w:ascii="Comic Sans MS" w:hAnsi="Comic Sans MS"/>
        </w:rPr>
      </w:pPr>
      <w:r>
        <w:rPr>
          <w:rFonts w:ascii="Comic Sans MS" w:hAnsi="Comic Sans MS"/>
        </w:rPr>
        <w:t>Immagini suoni e colori</w:t>
      </w:r>
    </w:p>
    <w:p w14:paraId="675422BF" w14:textId="77777777" w:rsidR="00781E91" w:rsidRDefault="00781E91" w:rsidP="00781E91">
      <w:pPr>
        <w:pStyle w:val="Corpotesto"/>
        <w:spacing w:line="360" w:lineRule="auto"/>
        <w:ind w:left="2832" w:firstLine="708"/>
        <w:rPr>
          <w:rFonts w:ascii="Comic Sans MS" w:hAnsi="Comic Sans MS"/>
        </w:rPr>
      </w:pPr>
      <w:r>
        <w:rPr>
          <w:rFonts w:ascii="Comic Sans MS" w:hAnsi="Comic Sans MS"/>
        </w:rPr>
        <w:t>Il sé e l’altro</w:t>
      </w:r>
    </w:p>
    <w:p w14:paraId="21C5F552" w14:textId="77777777" w:rsidR="00781E91" w:rsidRDefault="00781E91" w:rsidP="00781E91">
      <w:pPr>
        <w:pStyle w:val="Corpotesto"/>
        <w:spacing w:line="360" w:lineRule="auto"/>
        <w:ind w:left="2832" w:firstLine="708"/>
        <w:rPr>
          <w:rFonts w:ascii="Comic Sans MS" w:hAnsi="Comic Sans MS"/>
        </w:rPr>
      </w:pPr>
      <w:r>
        <w:rPr>
          <w:rFonts w:ascii="Comic Sans MS" w:hAnsi="Comic Sans MS"/>
        </w:rPr>
        <w:t>Discorsi e le parole</w:t>
      </w:r>
    </w:p>
    <w:p w14:paraId="42610EE6" w14:textId="77777777" w:rsidR="00781E91" w:rsidRDefault="00781E91" w:rsidP="00781E91">
      <w:pPr>
        <w:pStyle w:val="Corpotesto"/>
        <w:spacing w:line="360" w:lineRule="auto"/>
        <w:rPr>
          <w:rFonts w:ascii="Comic Sans MS" w:hAnsi="Comic Sans MS"/>
        </w:rPr>
      </w:pPr>
    </w:p>
    <w:p w14:paraId="20856BAB" w14:textId="77777777" w:rsidR="00781E91" w:rsidRDefault="00781E91" w:rsidP="00781E91">
      <w:pPr>
        <w:pStyle w:val="Corpotesto"/>
        <w:spacing w:line="360" w:lineRule="auto"/>
        <w:rPr>
          <w:rFonts w:ascii="Comic Sans MS" w:hAnsi="Comic Sans MS"/>
        </w:rPr>
      </w:pPr>
      <w:r>
        <w:rPr>
          <w:rFonts w:ascii="Comic Sans MS" w:hAnsi="Comic Sans MS"/>
        </w:rPr>
        <w:t>TEMPI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Ottobre - </w:t>
      </w:r>
      <w:proofErr w:type="gramStart"/>
      <w:r>
        <w:rPr>
          <w:rFonts w:ascii="Comic Sans MS" w:hAnsi="Comic Sans MS"/>
        </w:rPr>
        <w:t>Maggio</w:t>
      </w:r>
      <w:proofErr w:type="gramEnd"/>
    </w:p>
    <w:p w14:paraId="398037FE" w14:textId="77777777" w:rsidR="00781E91" w:rsidRDefault="00781E91" w:rsidP="00781E91">
      <w:pPr>
        <w:pStyle w:val="Corpotesto"/>
        <w:spacing w:line="360" w:lineRule="auto"/>
        <w:ind w:left="720"/>
        <w:rPr>
          <w:rFonts w:ascii="Comic Sans MS" w:hAnsi="Comic Sans MS"/>
        </w:rPr>
      </w:pPr>
      <w:r>
        <w:rPr>
          <w:rFonts w:ascii="Comic Sans MS" w:hAnsi="Comic Sans MS"/>
        </w:rPr>
        <w:br w:type="page"/>
      </w:r>
    </w:p>
    <w:p w14:paraId="06F0DFF2" w14:textId="77777777" w:rsidR="00781E91" w:rsidRPr="00047CF3" w:rsidRDefault="00781E91" w:rsidP="00781E91">
      <w:pPr>
        <w:pStyle w:val="Corpotesto"/>
        <w:spacing w:after="360"/>
        <w:jc w:val="center"/>
        <w:rPr>
          <w:rFonts w:ascii="Comic Sans MS" w:hAnsi="Comic Sans MS"/>
          <w:b/>
          <w:bCs/>
          <w:sz w:val="52"/>
          <w:u w:val="single"/>
        </w:rPr>
      </w:pPr>
      <w:r>
        <w:rPr>
          <w:rFonts w:ascii="Comic Sans MS" w:hAnsi="Comic Sans MS"/>
          <w:b/>
          <w:bCs/>
          <w:sz w:val="52"/>
          <w:u w:val="single"/>
        </w:rPr>
        <w:lastRenderedPageBreak/>
        <w:t>6</w:t>
      </w:r>
      <w:r w:rsidRPr="00047CF3">
        <w:rPr>
          <w:rFonts w:ascii="Comic Sans MS" w:hAnsi="Comic Sans MS"/>
          <w:b/>
          <w:bCs/>
          <w:sz w:val="52"/>
          <w:u w:val="single"/>
        </w:rPr>
        <w:t>° UNITA’</w:t>
      </w:r>
    </w:p>
    <w:p w14:paraId="61CC0421"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w:t>
      </w:r>
    </w:p>
    <w:p w14:paraId="6AC74F2F" w14:textId="77777777" w:rsidR="00781E91" w:rsidRDefault="00781E91" w:rsidP="00781E91">
      <w:pPr>
        <w:pStyle w:val="Corpotesto"/>
        <w:jc w:val="center"/>
        <w:rPr>
          <w:rFonts w:ascii="Comic Sans MS" w:hAnsi="Comic Sans MS"/>
          <w:b/>
          <w:bCs/>
          <w:sz w:val="52"/>
        </w:rPr>
      </w:pPr>
      <w:r>
        <w:rPr>
          <w:rFonts w:ascii="Comic Sans MS" w:hAnsi="Comic Sans MS"/>
          <w:b/>
          <w:bCs/>
          <w:sz w:val="52"/>
        </w:rPr>
        <w:t>“ALLA CONQUISTA DELLA SCRITTURA E NON SOLO…”</w:t>
      </w:r>
    </w:p>
    <w:p w14:paraId="7B35BF2C" w14:textId="77777777" w:rsidR="00781E91" w:rsidRDefault="00781E91" w:rsidP="00781E91">
      <w:pPr>
        <w:pStyle w:val="Corpotesto"/>
        <w:jc w:val="right"/>
        <w:rPr>
          <w:rFonts w:ascii="Comic Sans MS" w:hAnsi="Comic Sans MS"/>
          <w:b/>
          <w:bCs/>
          <w:sz w:val="52"/>
        </w:rPr>
      </w:pPr>
      <w:r>
        <w:rPr>
          <w:rFonts w:ascii="Comic Sans MS" w:hAnsi="Comic Sans MS"/>
          <w:b/>
          <w:bCs/>
          <w:sz w:val="52"/>
        </w:rPr>
        <w:t>(Metodo Venturelli)</w:t>
      </w:r>
    </w:p>
    <w:p w14:paraId="57F3F9FD" w14:textId="77777777" w:rsidR="00781E91" w:rsidRPr="002B7EE9" w:rsidRDefault="00781E91" w:rsidP="00781E91">
      <w:pPr>
        <w:pStyle w:val="Corpotesto"/>
        <w:jc w:val="right"/>
        <w:rPr>
          <w:rFonts w:ascii="Comic Sans MS" w:hAnsi="Comic Sans MS"/>
          <w:b/>
          <w:bCs/>
          <w:sz w:val="52"/>
        </w:rPr>
      </w:pPr>
    </w:p>
    <w:p w14:paraId="45CA3441" w14:textId="77777777" w:rsidR="00781E91" w:rsidRDefault="00781E91" w:rsidP="00781E91">
      <w:pPr>
        <w:pStyle w:val="Corpotesto"/>
        <w:spacing w:line="360" w:lineRule="auto"/>
        <w:rPr>
          <w:rFonts w:ascii="Comic Sans MS" w:hAnsi="Comic Sans MS"/>
        </w:rPr>
      </w:pPr>
      <w:r>
        <w:rPr>
          <w:rFonts w:ascii="Comic Sans MS" w:hAnsi="Comic Sans MS"/>
        </w:rPr>
        <w:t>Con i bambini continueremo il percorso intrapreso lo scorso anno. Attraverso il “Metodo Venturelli” i bambini acquisiranno le competenze grafiche, percettive-motorie, cognitive e manuali</w:t>
      </w:r>
    </w:p>
    <w:p w14:paraId="7943772E" w14:textId="77777777" w:rsidR="00781E91" w:rsidRDefault="00781E91" w:rsidP="00781E91">
      <w:pPr>
        <w:pStyle w:val="Corpotesto"/>
        <w:spacing w:line="360" w:lineRule="auto"/>
        <w:rPr>
          <w:rFonts w:ascii="Comic Sans MS" w:hAnsi="Comic Sans MS"/>
        </w:rPr>
      </w:pPr>
    </w:p>
    <w:p w14:paraId="2C400A30" w14:textId="77777777" w:rsidR="00781E91" w:rsidRDefault="00781E91" w:rsidP="00781E91">
      <w:pPr>
        <w:pStyle w:val="Corpotesto"/>
        <w:spacing w:line="360" w:lineRule="auto"/>
        <w:rPr>
          <w:rFonts w:ascii="Comic Sans MS" w:hAnsi="Comic Sans MS"/>
        </w:rPr>
      </w:pPr>
      <w:r>
        <w:rPr>
          <w:rFonts w:ascii="Comic Sans MS" w:hAnsi="Comic Sans MS"/>
        </w:rPr>
        <w:t>TEMPI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Ottobre - </w:t>
      </w:r>
      <w:proofErr w:type="gramStart"/>
      <w:r>
        <w:rPr>
          <w:rFonts w:ascii="Comic Sans MS" w:hAnsi="Comic Sans MS"/>
        </w:rPr>
        <w:t>Giugno</w:t>
      </w:r>
      <w:proofErr w:type="gramEnd"/>
    </w:p>
    <w:p w14:paraId="2FD38B43" w14:textId="77777777" w:rsidR="00781E91" w:rsidRDefault="00781E91" w:rsidP="00781E91">
      <w:pPr>
        <w:pStyle w:val="Corpotesto"/>
        <w:spacing w:line="360" w:lineRule="auto"/>
        <w:ind w:left="720"/>
        <w:rPr>
          <w:rFonts w:ascii="Comic Sans MS" w:hAnsi="Comic Sans MS"/>
        </w:rPr>
      </w:pPr>
      <w:r>
        <w:rPr>
          <w:rFonts w:ascii="Comic Sans MS" w:hAnsi="Comic Sans MS"/>
        </w:rPr>
        <w:br w:type="page"/>
      </w:r>
    </w:p>
    <w:p w14:paraId="6192492D" w14:textId="77777777" w:rsidR="00781E91" w:rsidRPr="00047CF3" w:rsidRDefault="00781E91" w:rsidP="00781E91">
      <w:pPr>
        <w:pStyle w:val="Corpotesto"/>
        <w:spacing w:after="360"/>
        <w:jc w:val="center"/>
        <w:rPr>
          <w:rFonts w:ascii="Comic Sans MS" w:hAnsi="Comic Sans MS"/>
          <w:b/>
          <w:bCs/>
          <w:sz w:val="52"/>
          <w:u w:val="single"/>
        </w:rPr>
      </w:pPr>
      <w:r>
        <w:rPr>
          <w:rFonts w:ascii="Comic Sans MS" w:hAnsi="Comic Sans MS"/>
          <w:b/>
          <w:bCs/>
          <w:sz w:val="52"/>
          <w:u w:val="single"/>
        </w:rPr>
        <w:lastRenderedPageBreak/>
        <w:t>7</w:t>
      </w:r>
      <w:r w:rsidRPr="00047CF3">
        <w:rPr>
          <w:rFonts w:ascii="Comic Sans MS" w:hAnsi="Comic Sans MS"/>
          <w:b/>
          <w:bCs/>
          <w:sz w:val="52"/>
          <w:u w:val="single"/>
        </w:rPr>
        <w:t>° UNITA’</w:t>
      </w:r>
    </w:p>
    <w:p w14:paraId="440E3A42" w14:textId="77777777" w:rsidR="00781E91" w:rsidRDefault="00781E91" w:rsidP="00781E91">
      <w:pPr>
        <w:pStyle w:val="Corpotesto"/>
        <w:spacing w:after="360"/>
        <w:jc w:val="center"/>
        <w:rPr>
          <w:rFonts w:ascii="Comic Sans MS" w:hAnsi="Comic Sans MS"/>
          <w:b/>
          <w:bCs/>
          <w:sz w:val="52"/>
        </w:rPr>
      </w:pPr>
      <w:r>
        <w:rPr>
          <w:rFonts w:ascii="Comic Sans MS" w:hAnsi="Comic Sans MS"/>
          <w:b/>
          <w:bCs/>
          <w:sz w:val="52"/>
        </w:rPr>
        <w:t>Progetto:</w:t>
      </w:r>
    </w:p>
    <w:p w14:paraId="70DDD9EE" w14:textId="77777777" w:rsidR="00781E91" w:rsidRPr="002B7EE9" w:rsidRDefault="00781E91" w:rsidP="00781E91">
      <w:pPr>
        <w:pStyle w:val="Corpotesto"/>
        <w:spacing w:after="360"/>
        <w:jc w:val="center"/>
        <w:rPr>
          <w:rFonts w:ascii="Comic Sans MS" w:hAnsi="Comic Sans MS"/>
          <w:b/>
          <w:bCs/>
          <w:sz w:val="52"/>
        </w:rPr>
      </w:pPr>
      <w:r>
        <w:rPr>
          <w:rFonts w:ascii="Comic Sans MS" w:hAnsi="Comic Sans MS"/>
          <w:b/>
          <w:bCs/>
          <w:sz w:val="52"/>
        </w:rPr>
        <w:t>“VIVIAMO di ESPERIENZE”</w:t>
      </w:r>
    </w:p>
    <w:p w14:paraId="09FE6524" w14:textId="77777777" w:rsidR="00781E91" w:rsidRDefault="00781E91" w:rsidP="00781E91">
      <w:pPr>
        <w:pStyle w:val="Corpotesto"/>
        <w:spacing w:line="360" w:lineRule="auto"/>
        <w:rPr>
          <w:rFonts w:ascii="Comic Sans MS" w:hAnsi="Comic Sans MS"/>
        </w:rPr>
      </w:pPr>
      <w:r>
        <w:rPr>
          <w:rFonts w:ascii="Comic Sans MS" w:hAnsi="Comic Sans MS"/>
        </w:rPr>
        <w:t>Durante l’Anno Scolastico verranno sviluppate diverse unità di apprendimento:</w:t>
      </w:r>
    </w:p>
    <w:p w14:paraId="7F7ADC48" w14:textId="77777777" w:rsidR="00781E91" w:rsidRDefault="00781E91" w:rsidP="00781E91">
      <w:pPr>
        <w:pStyle w:val="Corpotesto"/>
        <w:spacing w:line="360" w:lineRule="auto"/>
        <w:rPr>
          <w:rFonts w:ascii="Comic Sans MS" w:hAnsi="Comic Sans MS"/>
        </w:rPr>
      </w:pPr>
      <w:r>
        <w:rPr>
          <w:rFonts w:ascii="Comic Sans MS" w:hAnsi="Comic Sans MS"/>
        </w:rPr>
        <w:t>ATTIVITA’ INTEGRATIVE</w:t>
      </w:r>
    </w:p>
    <w:p w14:paraId="2761BDEE" w14:textId="77777777" w:rsidR="00781E91" w:rsidRDefault="00781E91" w:rsidP="00781E91">
      <w:pPr>
        <w:pStyle w:val="Corpotesto"/>
        <w:spacing w:line="360" w:lineRule="auto"/>
        <w:rPr>
          <w:rFonts w:ascii="Comic Sans MS" w:hAnsi="Comic Sans MS"/>
        </w:rPr>
      </w:pPr>
    </w:p>
    <w:p w14:paraId="6BC00C08" w14:textId="77777777" w:rsidR="00781E91" w:rsidRDefault="00781E91" w:rsidP="00781E91">
      <w:pPr>
        <w:rPr>
          <w:rFonts w:ascii="Comic Sans MS" w:hAnsi="Comic Sans MS" w:cstheme="minorHAnsi"/>
          <w:shd w:val="clear" w:color="auto" w:fill="FFFFFF"/>
        </w:rPr>
      </w:pPr>
      <w:r w:rsidRPr="00BE12B7">
        <w:rPr>
          <w:rFonts w:ascii="Comic Sans MS" w:hAnsi="Comic Sans MS" w:cstheme="minorHAnsi"/>
          <w:b/>
          <w:u w:val="single"/>
          <w:shd w:val="clear" w:color="auto" w:fill="FFFFFF"/>
        </w:rPr>
        <w:t>RELIGIONE</w:t>
      </w:r>
      <w:r w:rsidRPr="00BE12B7">
        <w:rPr>
          <w:rFonts w:ascii="Comic Sans MS" w:hAnsi="Comic Sans MS" w:cstheme="minorHAnsi"/>
          <w:shd w:val="clear" w:color="auto" w:fill="FFFFFF"/>
        </w:rPr>
        <w:t>: LA CREAZIONE, UN DONO DI DIO</w:t>
      </w:r>
    </w:p>
    <w:p w14:paraId="419A6E11" w14:textId="77777777" w:rsidR="00781E91" w:rsidRPr="00BE12B7" w:rsidRDefault="00781E91" w:rsidP="00781E91">
      <w:pPr>
        <w:rPr>
          <w:rFonts w:ascii="Comic Sans MS" w:hAnsi="Comic Sans MS" w:cstheme="minorHAnsi"/>
          <w:shd w:val="clear" w:color="auto" w:fill="FFFFFF"/>
        </w:rPr>
      </w:pPr>
    </w:p>
    <w:p w14:paraId="5C7D5006"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shd w:val="clear" w:color="auto" w:fill="FFFFFF"/>
        </w:rPr>
        <w:t> La Creazione del mondo per mano di Dio. Dal caos iniziale dove nulla era distinto, in sei giorni, ha separato la luce dalle tenebre, le acque dalla terra e dal cielo, ha creato la luna, le stelle, il sole, le piante, gli animali ed infine, a Sua immagine, l’uomo e la donna, Adamo ed Eva. Dio ha messo in ordine il mondo.</w:t>
      </w:r>
    </w:p>
    <w:p w14:paraId="4E73EBD1"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La conoscenza del mondo: Il bambino osserva con meraviglia ed esplora con curiosità il mondo riconosciuto dai cristiani e da tanti uomini religiosi come dono di Dio Creatore, per sviluppare sentimenti di responsabilità nei confronti della realtà, abitandola con fiducia e speranza.</w:t>
      </w:r>
    </w:p>
    <w:p w14:paraId="502A9182"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Verrà presentata la figura di San Francesco che ci aiuterà ad approfondire il ricco racconto della creazione, che è dono, per apprezzarne la bellezza e ad acquisire la consapevolezza che tutta la creazione è</w:t>
      </w:r>
      <w:r>
        <w:rPr>
          <w:rFonts w:ascii="Comic Sans MS" w:hAnsi="Comic Sans MS" w:cstheme="minorHAnsi"/>
        </w:rPr>
        <w:t xml:space="preserve"> un</w:t>
      </w:r>
      <w:r w:rsidRPr="00BE12B7">
        <w:rPr>
          <w:rFonts w:ascii="Comic Sans MS" w:hAnsi="Comic Sans MS" w:cstheme="minorHAnsi"/>
        </w:rPr>
        <w:t xml:space="preserve"> dono che va custodito. </w:t>
      </w:r>
    </w:p>
    <w:p w14:paraId="0C1D073D"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 xml:space="preserve">Natale: Dio ci dona Gesù </w:t>
      </w:r>
    </w:p>
    <w:p w14:paraId="50AB6EEC"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 xml:space="preserve"> I bambini ripercorreranno i momenti principali dell’avvento, dell’attesa, dalla figura di Maria e Giuseppe fino alla nascita di Gesù</w:t>
      </w:r>
    </w:p>
    <w:p w14:paraId="5BCB43AD"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Io sono dono di Dio e sono chiamato per nome:</w:t>
      </w:r>
    </w:p>
    <w:p w14:paraId="1FF02BED"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lastRenderedPageBreak/>
        <w:t xml:space="preserve"> Il bambino scopre il proprio nome come diritto primario ad essere riconosciuto dalla comunità, comprende che il creato è stato affidato all’uomo.</w:t>
      </w:r>
    </w:p>
    <w:p w14:paraId="5BD1E209"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 xml:space="preserve">Pasqua: Dono d’amore  </w:t>
      </w:r>
    </w:p>
    <w:p w14:paraId="1DD9634A" w14:textId="77777777" w:rsidR="00781E91" w:rsidRPr="00BE12B7" w:rsidRDefault="00781E91" w:rsidP="00781E91">
      <w:pPr>
        <w:spacing w:line="360" w:lineRule="auto"/>
        <w:rPr>
          <w:rFonts w:ascii="Comic Sans MS" w:hAnsi="Comic Sans MS" w:cstheme="minorHAnsi"/>
        </w:rPr>
      </w:pPr>
      <w:r w:rsidRPr="00BE12B7">
        <w:rPr>
          <w:rFonts w:ascii="Comic Sans MS" w:hAnsi="Comic Sans MS" w:cstheme="minorHAnsi"/>
        </w:rPr>
        <w:t>Far percepire al bambino che il dono della Pasqua di Gesù è la vita che si rinnova, e, si manifesta in pienezza, conoscere la sua vita ed essere consapevoli che i suoi insegnamenti ci permettono di realizzare una vita buona e felice.</w:t>
      </w:r>
    </w:p>
    <w:p w14:paraId="37C2D690" w14:textId="77777777" w:rsidR="00781E91" w:rsidRPr="00BE12B7" w:rsidRDefault="00781E91" w:rsidP="00781E91">
      <w:pPr>
        <w:pStyle w:val="Corpotesto"/>
        <w:spacing w:line="360" w:lineRule="auto"/>
        <w:rPr>
          <w:rFonts w:ascii="Comic Sans MS" w:hAnsi="Comic Sans MS"/>
        </w:rPr>
      </w:pPr>
    </w:p>
    <w:p w14:paraId="48AE337F" w14:textId="77777777" w:rsidR="00781E91" w:rsidRPr="00A670BA" w:rsidRDefault="00781E91" w:rsidP="00781E91">
      <w:pPr>
        <w:pStyle w:val="Corpotesto"/>
        <w:spacing w:line="360" w:lineRule="auto"/>
        <w:rPr>
          <w:rFonts w:ascii="Comic Sans MS" w:hAnsi="Comic Sans MS"/>
          <w:b/>
          <w:bCs/>
          <w:u w:val="single"/>
        </w:rPr>
      </w:pPr>
      <w:r w:rsidRPr="00A670BA">
        <w:rPr>
          <w:rFonts w:ascii="Comic Sans MS" w:hAnsi="Comic Sans MS"/>
          <w:b/>
          <w:bCs/>
          <w:u w:val="single"/>
        </w:rPr>
        <w:t>INGLESE</w:t>
      </w:r>
    </w:p>
    <w:p w14:paraId="5DFA592A" w14:textId="77777777" w:rsidR="00781E91" w:rsidRDefault="00781E91" w:rsidP="00781E91">
      <w:pPr>
        <w:pStyle w:val="Corpotesto"/>
        <w:spacing w:line="360" w:lineRule="auto"/>
        <w:rPr>
          <w:rFonts w:ascii="Comic Sans MS" w:hAnsi="Comic Sans MS"/>
        </w:rPr>
      </w:pPr>
    </w:p>
    <w:p w14:paraId="683B8BC7" w14:textId="77777777" w:rsidR="00781E91" w:rsidRPr="00A670BA" w:rsidRDefault="00781E91" w:rsidP="00781E91">
      <w:pPr>
        <w:shd w:val="clear" w:color="auto" w:fill="FFFFFF"/>
        <w:spacing w:line="360" w:lineRule="auto"/>
        <w:rPr>
          <w:rFonts w:ascii="Comic Sans MS" w:hAnsi="Comic Sans MS"/>
        </w:rPr>
      </w:pPr>
      <w:r w:rsidRPr="00A670BA">
        <w:rPr>
          <w:rFonts w:ascii="Comic Sans MS" w:hAnsi="Comic Sans MS"/>
        </w:rPr>
        <w:t>Ha lo scopo di consentire ai bambini in età prescolare di familiarizzare con una seconda lingua, di scoprirne la peculiarità e la sonorità, divertendosi e aprendosi ad una realtà internazionale sempre più multilingue. La prospettiva educativa - didattica di questo progetto non è tesa al raggiungimento di una competenza linguistica, ma sarà incentrata sulle abilità di ascolto, comprensione ed appropriazione dei significati. Lo sviluppo del percorso, in forma prettamente ludica, si articolerà con proposte di situazioni linguistiche legate all’esperienza più vicina al bambino con implicazioni oper</w:t>
      </w:r>
      <w:r>
        <w:rPr>
          <w:rFonts w:ascii="Comic Sans MS" w:hAnsi="Comic Sans MS"/>
        </w:rPr>
        <w:t xml:space="preserve">ative e di imitazione. Saranno </w:t>
      </w:r>
      <w:proofErr w:type="spellStart"/>
      <w:r>
        <w:rPr>
          <w:rFonts w:ascii="Comic Sans MS" w:hAnsi="Comic Sans MS"/>
        </w:rPr>
        <w:t>o</w:t>
      </w:r>
      <w:r w:rsidRPr="00A670BA">
        <w:rPr>
          <w:rFonts w:ascii="Comic Sans MS" w:hAnsi="Comic Sans MS"/>
        </w:rPr>
        <w:t>ltresì</w:t>
      </w:r>
      <w:proofErr w:type="spellEnd"/>
      <w:r w:rsidRPr="00A670BA">
        <w:rPr>
          <w:rFonts w:ascii="Comic Sans MS" w:hAnsi="Comic Sans MS"/>
        </w:rPr>
        <w:t xml:space="preserve"> proposti giochi di gruppo, attività, canzoni e filastrocche.</w:t>
      </w:r>
    </w:p>
    <w:p w14:paraId="4F6E443B" w14:textId="77777777" w:rsidR="00781E91" w:rsidRPr="00A670BA" w:rsidRDefault="00781E91" w:rsidP="00781E91">
      <w:pPr>
        <w:shd w:val="clear" w:color="auto" w:fill="FFFFFF"/>
        <w:spacing w:line="360" w:lineRule="auto"/>
        <w:rPr>
          <w:rFonts w:ascii="Comic Sans MS" w:hAnsi="Comic Sans MS"/>
        </w:rPr>
      </w:pPr>
      <w:r w:rsidRPr="00A670BA">
        <w:rPr>
          <w:rFonts w:ascii="Comic Sans MS" w:hAnsi="Comic Sans MS"/>
        </w:rPr>
        <w:t>Impareranno:</w:t>
      </w:r>
    </w:p>
    <w:p w14:paraId="543C7DB3" w14:textId="77777777" w:rsidR="00781E91" w:rsidRPr="00A670BA" w:rsidRDefault="00781E91" w:rsidP="00781E91">
      <w:pPr>
        <w:pStyle w:val="Paragrafoelenco"/>
        <w:numPr>
          <w:ilvl w:val="0"/>
          <w:numId w:val="73"/>
        </w:numPr>
        <w:shd w:val="clear" w:color="auto" w:fill="FFFFFF"/>
        <w:spacing w:after="0" w:line="360" w:lineRule="auto"/>
        <w:rPr>
          <w:rFonts w:ascii="Comic Sans MS" w:eastAsia="Times New Roman" w:hAnsi="Comic Sans MS" w:cstheme="minorHAnsi"/>
          <w:color w:val="222222"/>
          <w:sz w:val="24"/>
          <w:szCs w:val="24"/>
          <w:lang w:eastAsia="it-IT"/>
        </w:rPr>
      </w:pPr>
      <w:r w:rsidRPr="00A670BA">
        <w:rPr>
          <w:rFonts w:ascii="Comic Sans MS" w:eastAsia="Times New Roman" w:hAnsi="Comic Sans MS" w:cstheme="minorHAnsi"/>
          <w:color w:val="222222"/>
          <w:sz w:val="24"/>
          <w:szCs w:val="24"/>
          <w:lang w:eastAsia="it-IT"/>
        </w:rPr>
        <w:t>A contare fino 20</w:t>
      </w:r>
    </w:p>
    <w:p w14:paraId="2FAF15F1" w14:textId="77777777" w:rsidR="00781E91" w:rsidRPr="00A670BA" w:rsidRDefault="00781E91" w:rsidP="00781E91">
      <w:pPr>
        <w:pStyle w:val="Paragrafoelenco"/>
        <w:numPr>
          <w:ilvl w:val="0"/>
          <w:numId w:val="73"/>
        </w:numPr>
        <w:shd w:val="clear" w:color="auto" w:fill="FFFFFF"/>
        <w:spacing w:after="0" w:line="360" w:lineRule="auto"/>
        <w:rPr>
          <w:rFonts w:ascii="Comic Sans MS" w:eastAsia="Times New Roman" w:hAnsi="Comic Sans MS" w:cstheme="minorHAnsi"/>
          <w:color w:val="222222"/>
          <w:sz w:val="24"/>
          <w:szCs w:val="24"/>
          <w:lang w:eastAsia="it-IT"/>
        </w:rPr>
      </w:pPr>
      <w:r w:rsidRPr="00A670BA">
        <w:rPr>
          <w:rFonts w:ascii="Comic Sans MS" w:eastAsia="Times New Roman" w:hAnsi="Comic Sans MS" w:cstheme="minorHAnsi"/>
          <w:color w:val="222222"/>
          <w:sz w:val="24"/>
          <w:szCs w:val="24"/>
          <w:lang w:eastAsia="it-IT"/>
        </w:rPr>
        <w:t>I nomi degli animali</w:t>
      </w:r>
    </w:p>
    <w:p w14:paraId="6AE99730" w14:textId="77777777" w:rsidR="00781E91" w:rsidRPr="00A670BA" w:rsidRDefault="00781E91" w:rsidP="00781E91">
      <w:pPr>
        <w:pStyle w:val="Paragrafoelenco"/>
        <w:numPr>
          <w:ilvl w:val="0"/>
          <w:numId w:val="73"/>
        </w:numPr>
        <w:shd w:val="clear" w:color="auto" w:fill="FFFFFF"/>
        <w:spacing w:after="0" w:line="360" w:lineRule="auto"/>
        <w:rPr>
          <w:rFonts w:ascii="Comic Sans MS" w:eastAsia="Times New Roman" w:hAnsi="Comic Sans MS" w:cstheme="minorHAnsi"/>
          <w:color w:val="222222"/>
          <w:sz w:val="24"/>
          <w:szCs w:val="24"/>
          <w:lang w:eastAsia="it-IT"/>
        </w:rPr>
      </w:pPr>
      <w:r w:rsidRPr="00A670BA">
        <w:rPr>
          <w:rFonts w:ascii="Comic Sans MS" w:eastAsia="Times New Roman" w:hAnsi="Comic Sans MS" w:cstheme="minorHAnsi"/>
          <w:color w:val="222222"/>
          <w:sz w:val="24"/>
          <w:szCs w:val="24"/>
          <w:lang w:eastAsia="it-IT"/>
        </w:rPr>
        <w:t>Gli elementi della natura</w:t>
      </w:r>
    </w:p>
    <w:p w14:paraId="1E5A0812" w14:textId="77777777" w:rsidR="00781E91" w:rsidRPr="00A670BA" w:rsidRDefault="00781E91" w:rsidP="00781E91">
      <w:pPr>
        <w:pStyle w:val="Paragrafoelenco"/>
        <w:numPr>
          <w:ilvl w:val="0"/>
          <w:numId w:val="73"/>
        </w:numPr>
        <w:shd w:val="clear" w:color="auto" w:fill="FFFFFF"/>
        <w:spacing w:after="0" w:line="360" w:lineRule="auto"/>
        <w:rPr>
          <w:rFonts w:ascii="Comic Sans MS" w:eastAsia="Times New Roman" w:hAnsi="Comic Sans MS" w:cstheme="minorHAnsi"/>
          <w:color w:val="222222"/>
          <w:sz w:val="24"/>
          <w:szCs w:val="24"/>
          <w:lang w:eastAsia="it-IT"/>
        </w:rPr>
      </w:pPr>
      <w:r>
        <w:rPr>
          <w:rFonts w:ascii="Comic Sans MS" w:eastAsia="Times New Roman" w:hAnsi="Comic Sans MS" w:cstheme="minorHAnsi"/>
          <w:color w:val="222222"/>
          <w:sz w:val="24"/>
          <w:szCs w:val="24"/>
          <w:lang w:eastAsia="it-IT"/>
        </w:rPr>
        <w:t xml:space="preserve">La </w:t>
      </w:r>
      <w:r w:rsidRPr="00A670BA">
        <w:rPr>
          <w:rFonts w:ascii="Comic Sans MS" w:eastAsia="Times New Roman" w:hAnsi="Comic Sans MS" w:cstheme="minorHAnsi"/>
          <w:color w:val="222222"/>
          <w:sz w:val="24"/>
          <w:szCs w:val="24"/>
          <w:lang w:eastAsia="it-IT"/>
        </w:rPr>
        <w:t>famiglia</w:t>
      </w:r>
    </w:p>
    <w:p w14:paraId="7EF46949" w14:textId="77777777" w:rsidR="00781E91" w:rsidRPr="00A670BA" w:rsidRDefault="00781E91" w:rsidP="00781E91">
      <w:pPr>
        <w:pStyle w:val="Paragrafoelenco"/>
        <w:numPr>
          <w:ilvl w:val="0"/>
          <w:numId w:val="73"/>
        </w:numPr>
        <w:shd w:val="clear" w:color="auto" w:fill="FFFFFF"/>
        <w:spacing w:after="0" w:line="360" w:lineRule="auto"/>
        <w:rPr>
          <w:rFonts w:ascii="Comic Sans MS" w:eastAsia="Times New Roman" w:hAnsi="Comic Sans MS" w:cstheme="minorHAnsi"/>
          <w:color w:val="222222"/>
          <w:sz w:val="24"/>
          <w:szCs w:val="24"/>
          <w:lang w:eastAsia="it-IT"/>
        </w:rPr>
      </w:pPr>
      <w:r>
        <w:rPr>
          <w:rFonts w:ascii="Comic Sans MS" w:eastAsia="Times New Roman" w:hAnsi="Comic Sans MS" w:cstheme="minorHAnsi"/>
          <w:color w:val="222222"/>
          <w:sz w:val="24"/>
          <w:szCs w:val="24"/>
          <w:lang w:eastAsia="it-IT"/>
        </w:rPr>
        <w:t>I c</w:t>
      </w:r>
      <w:r w:rsidRPr="00A670BA">
        <w:rPr>
          <w:rFonts w:ascii="Comic Sans MS" w:eastAsia="Times New Roman" w:hAnsi="Comic Sans MS" w:cstheme="minorHAnsi"/>
          <w:color w:val="222222"/>
          <w:sz w:val="24"/>
          <w:szCs w:val="24"/>
          <w:lang w:eastAsia="it-IT"/>
        </w:rPr>
        <w:t xml:space="preserve">anti natalizi e </w:t>
      </w:r>
      <w:r>
        <w:rPr>
          <w:rFonts w:ascii="Comic Sans MS" w:eastAsia="Times New Roman" w:hAnsi="Comic Sans MS" w:cstheme="minorHAnsi"/>
          <w:color w:val="222222"/>
          <w:sz w:val="24"/>
          <w:szCs w:val="24"/>
          <w:lang w:eastAsia="it-IT"/>
        </w:rPr>
        <w:t>i canti per la</w:t>
      </w:r>
      <w:r w:rsidRPr="00A670BA">
        <w:rPr>
          <w:rFonts w:ascii="Comic Sans MS" w:eastAsia="Times New Roman" w:hAnsi="Comic Sans MS" w:cstheme="minorHAnsi"/>
          <w:color w:val="222222"/>
          <w:sz w:val="24"/>
          <w:szCs w:val="24"/>
          <w:lang w:eastAsia="it-IT"/>
        </w:rPr>
        <w:t xml:space="preserve"> festa di fine anno</w:t>
      </w:r>
    </w:p>
    <w:p w14:paraId="0178120E" w14:textId="77777777" w:rsidR="00781E91" w:rsidRDefault="00781E91" w:rsidP="00781E91">
      <w:pPr>
        <w:pStyle w:val="Corpotesto"/>
        <w:spacing w:line="360" w:lineRule="auto"/>
        <w:rPr>
          <w:rFonts w:ascii="Comic Sans MS" w:hAnsi="Comic Sans MS"/>
        </w:rPr>
      </w:pPr>
    </w:p>
    <w:p w14:paraId="7659525D" w14:textId="77777777" w:rsidR="00781E91" w:rsidRDefault="00781E91" w:rsidP="00781E91">
      <w:pPr>
        <w:pStyle w:val="Corpotesto"/>
        <w:spacing w:line="360" w:lineRule="auto"/>
        <w:rPr>
          <w:rFonts w:ascii="Comic Sans MS" w:hAnsi="Comic Sans MS"/>
        </w:rPr>
      </w:pPr>
      <w:r>
        <w:rPr>
          <w:rFonts w:ascii="Comic Sans MS" w:hAnsi="Comic Sans MS"/>
        </w:rPr>
        <w:br w:type="page"/>
      </w:r>
    </w:p>
    <w:p w14:paraId="5BB9AB3A" w14:textId="77777777" w:rsidR="00781E91" w:rsidRDefault="00781E91" w:rsidP="00781E91">
      <w:pPr>
        <w:pStyle w:val="Corpotesto"/>
        <w:spacing w:line="360" w:lineRule="auto"/>
        <w:rPr>
          <w:rFonts w:ascii="Comic Sans MS" w:hAnsi="Comic Sans MS"/>
          <w:b/>
          <w:bCs/>
          <w:u w:val="single"/>
        </w:rPr>
      </w:pPr>
      <w:r w:rsidRPr="00827A05">
        <w:rPr>
          <w:rFonts w:ascii="Comic Sans MS" w:hAnsi="Comic Sans MS"/>
          <w:b/>
          <w:bCs/>
          <w:u w:val="single"/>
        </w:rPr>
        <w:lastRenderedPageBreak/>
        <w:t>MUSICA</w:t>
      </w:r>
    </w:p>
    <w:p w14:paraId="7CEAB598" w14:textId="77777777" w:rsidR="00781E91" w:rsidRPr="00827A05" w:rsidRDefault="00781E91" w:rsidP="00781E91">
      <w:pPr>
        <w:pStyle w:val="Corpotesto"/>
        <w:spacing w:line="360" w:lineRule="auto"/>
        <w:rPr>
          <w:rFonts w:ascii="Comic Sans MS" w:hAnsi="Comic Sans MS"/>
          <w:b/>
          <w:bCs/>
          <w:u w:val="single"/>
        </w:rPr>
      </w:pPr>
    </w:p>
    <w:p w14:paraId="53458D24" w14:textId="77777777" w:rsidR="00781E91" w:rsidRPr="00827A05" w:rsidRDefault="00781E91" w:rsidP="00781E91">
      <w:pPr>
        <w:shd w:val="clear" w:color="auto" w:fill="FFFFFF"/>
        <w:spacing w:line="360" w:lineRule="auto"/>
        <w:rPr>
          <w:rFonts w:ascii="Comic Sans MS" w:hAnsi="Comic Sans MS"/>
        </w:rPr>
      </w:pPr>
      <w:r w:rsidRPr="00827A05">
        <w:rPr>
          <w:rFonts w:ascii="Comic Sans MS" w:hAnsi="Comic Sans MS"/>
        </w:rPr>
        <w:t>Far entrare i bambini in contatto con la dimensione sonoro-musicale partendo da esperienze globali che lasciano grande spazio al movimento, all’ascolto attraverso il corpo, alla sperimentazione individuale e collettiva.</w:t>
      </w:r>
    </w:p>
    <w:p w14:paraId="2E4480E9" w14:textId="77777777" w:rsidR="00781E91" w:rsidRPr="00827A05" w:rsidRDefault="00781E91" w:rsidP="00781E91">
      <w:pPr>
        <w:shd w:val="clear" w:color="auto" w:fill="FFFFFF"/>
        <w:spacing w:line="360" w:lineRule="auto"/>
        <w:rPr>
          <w:rFonts w:ascii="Comic Sans MS" w:hAnsi="Comic Sans MS"/>
        </w:rPr>
      </w:pPr>
      <w:r w:rsidRPr="00827A05">
        <w:rPr>
          <w:rFonts w:ascii="Comic Sans MS" w:hAnsi="Comic Sans MS"/>
        </w:rPr>
        <w:t>Impareranno</w:t>
      </w:r>
      <w:r>
        <w:rPr>
          <w:rFonts w:ascii="Comic Sans MS" w:hAnsi="Comic Sans MS"/>
        </w:rPr>
        <w:t>:</w:t>
      </w:r>
    </w:p>
    <w:p w14:paraId="15123487" w14:textId="77777777" w:rsidR="00781E91" w:rsidRPr="00827A05" w:rsidRDefault="00781E91" w:rsidP="00781E91">
      <w:pPr>
        <w:pStyle w:val="Paragrafoelenco"/>
        <w:numPr>
          <w:ilvl w:val="0"/>
          <w:numId w:val="72"/>
        </w:numPr>
        <w:shd w:val="clear" w:color="auto" w:fill="FFFFFF"/>
        <w:spacing w:after="0" w:line="360" w:lineRule="auto"/>
        <w:rPr>
          <w:rFonts w:ascii="Comic Sans MS" w:eastAsia="Times New Roman" w:hAnsi="Comic Sans MS" w:cstheme="minorHAnsi"/>
          <w:color w:val="222222"/>
          <w:sz w:val="24"/>
          <w:szCs w:val="24"/>
          <w:lang w:eastAsia="it-IT"/>
        </w:rPr>
      </w:pPr>
      <w:r>
        <w:rPr>
          <w:rFonts w:ascii="Comic Sans MS" w:eastAsia="Times New Roman" w:hAnsi="Comic Sans MS" w:cstheme="minorHAnsi"/>
          <w:color w:val="222222"/>
          <w:sz w:val="24"/>
          <w:szCs w:val="24"/>
          <w:lang w:eastAsia="it-IT"/>
        </w:rPr>
        <w:t>A suonare con i ritmi con</w:t>
      </w:r>
      <w:r w:rsidRPr="00827A05">
        <w:rPr>
          <w:rFonts w:ascii="Comic Sans MS" w:eastAsia="Times New Roman" w:hAnsi="Comic Sans MS" w:cstheme="minorHAnsi"/>
          <w:color w:val="222222"/>
          <w:sz w:val="24"/>
          <w:szCs w:val="24"/>
          <w:lang w:eastAsia="it-IT"/>
        </w:rPr>
        <w:t xml:space="preserve"> diversi strumenti</w:t>
      </w:r>
    </w:p>
    <w:p w14:paraId="7675D643" w14:textId="77777777" w:rsidR="00781E91" w:rsidRPr="00827A05" w:rsidRDefault="00781E91" w:rsidP="00781E91">
      <w:pPr>
        <w:pStyle w:val="Paragrafoelenco"/>
        <w:numPr>
          <w:ilvl w:val="0"/>
          <w:numId w:val="72"/>
        </w:numPr>
        <w:shd w:val="clear" w:color="auto" w:fill="FFFFFF"/>
        <w:spacing w:after="0" w:line="360" w:lineRule="auto"/>
        <w:rPr>
          <w:rFonts w:ascii="Comic Sans MS" w:eastAsia="Times New Roman" w:hAnsi="Comic Sans MS" w:cstheme="minorHAnsi"/>
          <w:color w:val="222222"/>
          <w:sz w:val="24"/>
          <w:szCs w:val="24"/>
          <w:lang w:eastAsia="it-IT"/>
        </w:rPr>
      </w:pPr>
      <w:r w:rsidRPr="00827A05">
        <w:rPr>
          <w:rFonts w:ascii="Comic Sans MS" w:eastAsia="Times New Roman" w:hAnsi="Comic Sans MS" w:cstheme="minorHAnsi"/>
          <w:color w:val="222222"/>
          <w:sz w:val="24"/>
          <w:szCs w:val="24"/>
          <w:lang w:eastAsia="it-IT"/>
        </w:rPr>
        <w:t xml:space="preserve">Canti natalizi </w:t>
      </w:r>
    </w:p>
    <w:p w14:paraId="21A9C386" w14:textId="77777777" w:rsidR="00781E91" w:rsidRPr="00827A05" w:rsidRDefault="00781E91" w:rsidP="00781E91">
      <w:pPr>
        <w:pStyle w:val="Paragrafoelenco"/>
        <w:numPr>
          <w:ilvl w:val="0"/>
          <w:numId w:val="72"/>
        </w:numPr>
        <w:shd w:val="clear" w:color="auto" w:fill="FFFFFF"/>
        <w:spacing w:after="0" w:line="360" w:lineRule="auto"/>
        <w:rPr>
          <w:rFonts w:ascii="Comic Sans MS" w:eastAsia="Times New Roman" w:hAnsi="Comic Sans MS" w:cstheme="minorHAnsi"/>
          <w:color w:val="222222"/>
          <w:sz w:val="24"/>
          <w:szCs w:val="24"/>
          <w:lang w:eastAsia="it-IT"/>
        </w:rPr>
      </w:pPr>
      <w:r>
        <w:rPr>
          <w:rFonts w:ascii="Comic Sans MS" w:eastAsia="Times New Roman" w:hAnsi="Comic Sans MS" w:cstheme="minorHAnsi"/>
          <w:color w:val="222222"/>
          <w:sz w:val="24"/>
          <w:szCs w:val="24"/>
          <w:lang w:eastAsia="it-IT"/>
        </w:rPr>
        <w:t>I c</w:t>
      </w:r>
      <w:r w:rsidRPr="00827A05">
        <w:rPr>
          <w:rFonts w:ascii="Comic Sans MS" w:eastAsia="Times New Roman" w:hAnsi="Comic Sans MS" w:cstheme="minorHAnsi"/>
          <w:color w:val="222222"/>
          <w:sz w:val="24"/>
          <w:szCs w:val="24"/>
          <w:lang w:eastAsia="it-IT"/>
        </w:rPr>
        <w:t xml:space="preserve">oncerti degli strumenti con la musica accompagnati </w:t>
      </w:r>
      <w:r>
        <w:rPr>
          <w:rFonts w:ascii="Comic Sans MS" w:eastAsia="Times New Roman" w:hAnsi="Comic Sans MS" w:cstheme="minorHAnsi"/>
          <w:color w:val="222222"/>
          <w:sz w:val="24"/>
          <w:szCs w:val="24"/>
          <w:lang w:eastAsia="it-IT"/>
        </w:rPr>
        <w:t>da</w:t>
      </w:r>
      <w:r w:rsidRPr="00827A05">
        <w:rPr>
          <w:rFonts w:ascii="Comic Sans MS" w:eastAsia="Times New Roman" w:hAnsi="Comic Sans MS" w:cstheme="minorHAnsi"/>
          <w:color w:val="222222"/>
          <w:sz w:val="24"/>
          <w:szCs w:val="24"/>
          <w:lang w:eastAsia="it-IT"/>
        </w:rPr>
        <w:t xml:space="preserve"> diversi musicisti</w:t>
      </w:r>
    </w:p>
    <w:p w14:paraId="08BEB6D6" w14:textId="77777777" w:rsidR="00781E91" w:rsidRDefault="00781E91" w:rsidP="00781E91">
      <w:pPr>
        <w:pStyle w:val="Corpotesto"/>
        <w:spacing w:line="360" w:lineRule="auto"/>
        <w:rPr>
          <w:rFonts w:ascii="Comic Sans MS" w:hAnsi="Comic Sans MS"/>
        </w:rPr>
      </w:pPr>
    </w:p>
    <w:p w14:paraId="1778EA57" w14:textId="77777777" w:rsidR="00781E91" w:rsidRPr="004A5C5B" w:rsidRDefault="00781E91" w:rsidP="00781E91">
      <w:pPr>
        <w:pStyle w:val="Corpotesto"/>
        <w:spacing w:line="360" w:lineRule="auto"/>
        <w:rPr>
          <w:rFonts w:ascii="Comic Sans MS" w:hAnsi="Comic Sans MS"/>
          <w:b/>
          <w:bCs/>
          <w:u w:val="single"/>
        </w:rPr>
      </w:pPr>
      <w:r w:rsidRPr="004A5C5B">
        <w:rPr>
          <w:rFonts w:ascii="Comic Sans MS" w:hAnsi="Comic Sans MS"/>
          <w:b/>
          <w:bCs/>
          <w:u w:val="single"/>
        </w:rPr>
        <w:t>PSICOMOTRICITA’</w:t>
      </w:r>
    </w:p>
    <w:p w14:paraId="14C2C0BC" w14:textId="77777777" w:rsidR="00781E91" w:rsidRDefault="00781E91" w:rsidP="00781E91">
      <w:pPr>
        <w:pStyle w:val="Corpotesto"/>
        <w:spacing w:line="360" w:lineRule="auto"/>
        <w:rPr>
          <w:rFonts w:ascii="Comic Sans MS" w:hAnsi="Comic Sans MS"/>
        </w:rPr>
      </w:pPr>
    </w:p>
    <w:p w14:paraId="0E689775" w14:textId="77777777" w:rsidR="00781E91" w:rsidRDefault="00781E91" w:rsidP="00781E91">
      <w:pPr>
        <w:pStyle w:val="Corpotesto"/>
        <w:spacing w:line="360" w:lineRule="auto"/>
        <w:rPr>
          <w:rFonts w:ascii="Comic Sans MS" w:hAnsi="Comic Sans MS"/>
        </w:rPr>
      </w:pPr>
      <w:r>
        <w:rPr>
          <w:rFonts w:ascii="Comic Sans MS" w:hAnsi="Comic Sans MS"/>
        </w:rPr>
        <w:t>La psicomotricità permette ai bambini di relazionarsi in modo corretto e funzionale con il proprio corpo, le proprie emozioni e il mondo esterno, imparando strategie utili per diventare più autonomi e sicuri di sé.</w:t>
      </w:r>
    </w:p>
    <w:p w14:paraId="5D872EF5" w14:textId="77777777" w:rsidR="00781E91" w:rsidRDefault="00781E91" w:rsidP="00781E91">
      <w:pPr>
        <w:pStyle w:val="Corpotesto"/>
        <w:spacing w:line="360" w:lineRule="auto"/>
        <w:rPr>
          <w:rFonts w:ascii="Comic Sans MS" w:hAnsi="Comic Sans MS"/>
        </w:rPr>
      </w:pPr>
    </w:p>
    <w:p w14:paraId="26214379" w14:textId="77777777" w:rsidR="00781E91" w:rsidRDefault="00781E91" w:rsidP="00781E91">
      <w:pPr>
        <w:pStyle w:val="Corpotesto"/>
        <w:spacing w:line="360" w:lineRule="auto"/>
        <w:rPr>
          <w:rFonts w:ascii="Comic Sans MS" w:hAnsi="Comic Sans MS"/>
        </w:rPr>
      </w:pPr>
      <w:r>
        <w:rPr>
          <w:rFonts w:ascii="Comic Sans MS" w:hAnsi="Comic Sans MS"/>
        </w:rPr>
        <w:t>Il gioco è il metodo principale, sviluppa coordinazione, equilibrio, ritmo, controllo e precisione, con l’utilizzo anche di oggetti e attrezzi e, a volte, della musica.</w:t>
      </w:r>
    </w:p>
    <w:p w14:paraId="652643F5" w14:textId="77777777" w:rsidR="00781E91" w:rsidRDefault="00781E91" w:rsidP="00781E91">
      <w:pPr>
        <w:pStyle w:val="Corpotesto"/>
        <w:spacing w:line="360" w:lineRule="auto"/>
        <w:rPr>
          <w:rFonts w:ascii="Comic Sans MS" w:hAnsi="Comic Sans MS"/>
        </w:rPr>
      </w:pPr>
    </w:p>
    <w:p w14:paraId="080A0764" w14:textId="77777777" w:rsidR="00781E91" w:rsidRDefault="00781E91" w:rsidP="00781E91">
      <w:pPr>
        <w:pStyle w:val="Corpotesto"/>
        <w:spacing w:line="360" w:lineRule="auto"/>
        <w:rPr>
          <w:rFonts w:ascii="Comic Sans MS" w:hAnsi="Comic Sans MS"/>
        </w:rPr>
      </w:pPr>
    </w:p>
    <w:p w14:paraId="03CA44B3" w14:textId="77777777" w:rsidR="00781E91" w:rsidRDefault="00781E91" w:rsidP="00781E91">
      <w:pPr>
        <w:pStyle w:val="Corpotesto"/>
        <w:spacing w:line="360" w:lineRule="auto"/>
        <w:rPr>
          <w:rFonts w:ascii="Comic Sans MS" w:hAnsi="Comic Sans MS"/>
        </w:rPr>
      </w:pPr>
      <w:r>
        <w:rPr>
          <w:rFonts w:ascii="Comic Sans MS" w:hAnsi="Comic Sans MS"/>
        </w:rPr>
        <w:t xml:space="preserve">Durante </w:t>
      </w:r>
      <w:proofErr w:type="gramStart"/>
      <w:r>
        <w:rPr>
          <w:rFonts w:ascii="Comic Sans MS" w:hAnsi="Comic Sans MS"/>
        </w:rPr>
        <w:t>l’ anno</w:t>
      </w:r>
      <w:proofErr w:type="gramEnd"/>
      <w:r>
        <w:rPr>
          <w:rFonts w:ascii="Comic Sans MS" w:hAnsi="Comic Sans MS"/>
        </w:rPr>
        <w:t xml:space="preserve"> scolastico verranno fatti alcuni laboratori di tipo S.T.E.A.M.</w:t>
      </w:r>
    </w:p>
    <w:p w14:paraId="01BA3171" w14:textId="77777777" w:rsidR="00781E91" w:rsidRPr="008A6083" w:rsidRDefault="00781E91" w:rsidP="00781E91">
      <w:pPr>
        <w:pStyle w:val="Corpotesto"/>
        <w:spacing w:line="360" w:lineRule="auto"/>
        <w:rPr>
          <w:rFonts w:ascii="Comic Sans MS" w:hAnsi="Comic Sans MS"/>
        </w:rPr>
      </w:pPr>
      <w:r>
        <w:rPr>
          <w:rFonts w:ascii="Comic Sans MS" w:hAnsi="Comic Sans MS"/>
        </w:rPr>
        <w:t xml:space="preserve">S.T.E.A.M. è acronimo di Scienze, Tecnologie, Esperimenti, Arte, Matematica. </w:t>
      </w:r>
      <w:proofErr w:type="gramStart"/>
      <w:r>
        <w:rPr>
          <w:rFonts w:ascii="Comic Sans MS" w:hAnsi="Comic Sans MS"/>
        </w:rPr>
        <w:t>E’</w:t>
      </w:r>
      <w:proofErr w:type="gramEnd"/>
      <w:r>
        <w:rPr>
          <w:rFonts w:ascii="Comic Sans MS" w:hAnsi="Comic Sans MS"/>
        </w:rPr>
        <w:t xml:space="preserve"> un metodo di apprendimento interdisciplinare sviluppato dal 2000 negli Stati Uniti con l’obiettivo di avvicinare gli studenti di ogni provenienza sociale alle discipline matematiche e scientifiche.</w:t>
      </w:r>
    </w:p>
    <w:p w14:paraId="24161A81" w14:textId="37B0C205" w:rsidR="004E0E09" w:rsidRDefault="007B11A8" w:rsidP="006156EE">
      <w:pPr>
        <w:rPr>
          <w:rFonts w:cs="Calibri"/>
          <w:sz w:val="28"/>
        </w:rPr>
      </w:pPr>
      <w:r>
        <w:rPr>
          <w:rFonts w:cs="Calibri"/>
          <w:sz w:val="28"/>
        </w:rPr>
        <w:br w:type="page"/>
      </w:r>
    </w:p>
    <w:p w14:paraId="406E2097" w14:textId="77777777" w:rsidR="00D35D26" w:rsidRDefault="00D35D26" w:rsidP="00D35D26">
      <w:pPr>
        <w:pStyle w:val="Corpo"/>
        <w:jc w:val="center"/>
        <w:rPr>
          <w:rFonts w:ascii="Arial Rounded MT Bold" w:eastAsia="Arial Rounded MT Bold" w:hAnsi="Arial Rounded MT Bold" w:cs="Arial Rounded MT Bold"/>
          <w:sz w:val="44"/>
          <w:szCs w:val="44"/>
        </w:rPr>
      </w:pPr>
      <w:r>
        <w:rPr>
          <w:rFonts w:ascii="Arial Rounded MT Bold" w:hAnsi="Arial Rounded MT Bold"/>
          <w:sz w:val="44"/>
          <w:szCs w:val="44"/>
        </w:rPr>
        <w:lastRenderedPageBreak/>
        <w:t xml:space="preserve">Scuola </w:t>
      </w:r>
      <w:proofErr w:type="gramStart"/>
      <w:r>
        <w:rPr>
          <w:rFonts w:ascii="Arial Rounded MT Bold" w:hAnsi="Arial Rounded MT Bold"/>
          <w:sz w:val="44"/>
          <w:szCs w:val="44"/>
        </w:rPr>
        <w:t>dell’infanzia ”</w:t>
      </w:r>
      <w:proofErr w:type="gramEnd"/>
      <w:r>
        <w:rPr>
          <w:rFonts w:ascii="Arial Rounded MT Bold" w:hAnsi="Arial Rounded MT Bold"/>
          <w:sz w:val="44"/>
          <w:szCs w:val="44"/>
        </w:rPr>
        <w:t>S. Giuseppe”</w:t>
      </w:r>
    </w:p>
    <w:p w14:paraId="5BE51573" w14:textId="77777777" w:rsidR="00D35D26" w:rsidRDefault="00D35D26" w:rsidP="00D35D26">
      <w:pPr>
        <w:pStyle w:val="Corpo"/>
        <w:jc w:val="center"/>
        <w:rPr>
          <w:rFonts w:ascii="Arial Rounded MT Bold" w:eastAsia="Arial Rounded MT Bold" w:hAnsi="Arial Rounded MT Bold" w:cs="Arial Rounded MT Bold"/>
          <w:sz w:val="30"/>
          <w:szCs w:val="30"/>
        </w:rPr>
      </w:pPr>
      <w:r>
        <w:rPr>
          <w:rFonts w:ascii="Arial Rounded MT Bold" w:hAnsi="Arial Rounded MT Bold"/>
          <w:sz w:val="30"/>
          <w:szCs w:val="30"/>
        </w:rPr>
        <w:t xml:space="preserve">Via </w:t>
      </w:r>
      <w:proofErr w:type="spellStart"/>
      <w:r>
        <w:rPr>
          <w:rFonts w:ascii="Arial Rounded MT Bold" w:hAnsi="Arial Rounded MT Bold"/>
          <w:sz w:val="30"/>
          <w:szCs w:val="30"/>
        </w:rPr>
        <w:t>Emaldi</w:t>
      </w:r>
      <w:proofErr w:type="spellEnd"/>
      <w:r>
        <w:rPr>
          <w:rFonts w:ascii="Arial Rounded MT Bold" w:hAnsi="Arial Rounded MT Bold"/>
          <w:sz w:val="30"/>
          <w:szCs w:val="30"/>
        </w:rPr>
        <w:t>, 13 — Lugo (RA) — Tel. 0545 22212 — Fax. 0545 27252</w:t>
      </w:r>
    </w:p>
    <w:p w14:paraId="7E74B963" w14:textId="77777777" w:rsidR="00D35D26" w:rsidRPr="00D35E1C" w:rsidRDefault="00D35D26" w:rsidP="00D35D26">
      <w:pPr>
        <w:pStyle w:val="Corpo"/>
        <w:jc w:val="center"/>
        <w:rPr>
          <w:rFonts w:ascii="Arial Rounded MT Bold" w:eastAsia="Arial Rounded MT Bold" w:hAnsi="Arial Rounded MT Bold" w:cs="Arial Rounded MT Bold"/>
          <w:sz w:val="30"/>
          <w:szCs w:val="30"/>
          <w:lang w:val="en-US"/>
        </w:rPr>
      </w:pPr>
      <w:r>
        <w:rPr>
          <w:rFonts w:ascii="Arial Rounded MT Bold" w:hAnsi="Arial Rounded MT Bold"/>
          <w:sz w:val="30"/>
          <w:szCs w:val="30"/>
        </w:rPr>
        <w:t xml:space="preserve"> </w:t>
      </w:r>
      <w:hyperlink r:id="rId38" w:history="1">
        <w:r w:rsidRPr="00D35E1C">
          <w:rPr>
            <w:rStyle w:val="Hyperlink0"/>
            <w:rFonts w:ascii="Arial Rounded MT Bold" w:hAnsi="Arial Rounded MT Bold"/>
            <w:sz w:val="30"/>
            <w:szCs w:val="30"/>
            <w:lang w:val="en-US"/>
          </w:rPr>
          <w:t>infanziasangiuseppe@gmail.com</w:t>
        </w:r>
      </w:hyperlink>
    </w:p>
    <w:p w14:paraId="5EF8F849" w14:textId="77777777" w:rsidR="00D35D26" w:rsidRPr="00D35E1C" w:rsidRDefault="00D35D26" w:rsidP="00D35D26">
      <w:pPr>
        <w:pStyle w:val="Corpo"/>
        <w:jc w:val="center"/>
        <w:rPr>
          <w:rFonts w:ascii="Arial Rounded MT Bold" w:eastAsia="Arial Rounded MT Bold" w:hAnsi="Arial Rounded MT Bold" w:cs="Arial Rounded MT Bold"/>
          <w:sz w:val="30"/>
          <w:szCs w:val="30"/>
          <w:lang w:val="en-US"/>
        </w:rPr>
      </w:pPr>
    </w:p>
    <w:p w14:paraId="1059E2F6" w14:textId="77777777" w:rsidR="00D35D26" w:rsidRPr="00D35E1C" w:rsidRDefault="00D35D26" w:rsidP="00D35D26">
      <w:pPr>
        <w:pStyle w:val="Corpo"/>
        <w:jc w:val="center"/>
        <w:rPr>
          <w:rFonts w:ascii="Arial Rounded MT Bold" w:eastAsia="Arial Rounded MT Bold" w:hAnsi="Arial Rounded MT Bold" w:cs="Arial Rounded MT Bold"/>
          <w:sz w:val="44"/>
          <w:szCs w:val="44"/>
          <w:lang w:val="en-US"/>
        </w:rPr>
      </w:pPr>
    </w:p>
    <w:p w14:paraId="6364B40F" w14:textId="77777777" w:rsidR="00D35D26" w:rsidRPr="00D35E1C" w:rsidRDefault="00D35D26" w:rsidP="00D35D26">
      <w:pPr>
        <w:pStyle w:val="Corpo"/>
        <w:jc w:val="center"/>
        <w:rPr>
          <w:rFonts w:ascii="Chalkboard SE Regular" w:eastAsia="Chalkboard SE Regular" w:hAnsi="Chalkboard SE Regular" w:cs="Chalkboard SE Regular"/>
          <w:sz w:val="44"/>
          <w:szCs w:val="44"/>
          <w:lang w:val="en-US"/>
        </w:rPr>
      </w:pPr>
      <w:r w:rsidRPr="00D35E1C">
        <w:rPr>
          <w:rFonts w:ascii="Chalkboard SE Regular" w:hAnsi="Chalkboard SE Regular"/>
          <w:sz w:val="44"/>
          <w:szCs w:val="44"/>
          <w:lang w:val="en-US"/>
        </w:rPr>
        <w:t xml:space="preserve">PROGETTO EDUCATIVO: </w:t>
      </w:r>
    </w:p>
    <w:p w14:paraId="295C823C" w14:textId="77777777" w:rsidR="00D35D26" w:rsidRDefault="00D35D26" w:rsidP="00D35D26">
      <w:pPr>
        <w:pStyle w:val="Corpo"/>
        <w:jc w:val="center"/>
        <w:rPr>
          <w:rFonts w:ascii="Chalkboard SE Bold" w:eastAsia="Chalkboard SE Bold" w:hAnsi="Chalkboard SE Bold" w:cs="Chalkboard SE Bold"/>
          <w:sz w:val="44"/>
          <w:szCs w:val="44"/>
        </w:rPr>
      </w:pPr>
      <w:r>
        <w:rPr>
          <w:rFonts w:ascii="Chalkboard SE Bold" w:hAnsi="Chalkboard SE Bold"/>
          <w:sz w:val="44"/>
          <w:szCs w:val="44"/>
        </w:rPr>
        <w:t xml:space="preserve">“COSTRUTTORI DELLA PACE… AMANDO CHI CI </w:t>
      </w:r>
      <w:proofErr w:type="gramStart"/>
      <w:r>
        <w:rPr>
          <w:rFonts w:ascii="Chalkboard SE Bold" w:hAnsi="Chalkboard SE Bold"/>
          <w:sz w:val="44"/>
          <w:szCs w:val="44"/>
        </w:rPr>
        <w:t>E’</w:t>
      </w:r>
      <w:proofErr w:type="gramEnd"/>
      <w:r>
        <w:rPr>
          <w:rFonts w:ascii="Chalkboard SE Bold" w:hAnsi="Chalkboard SE Bold"/>
          <w:sz w:val="44"/>
          <w:szCs w:val="44"/>
        </w:rPr>
        <w:t xml:space="preserve"> VICINO”</w:t>
      </w:r>
    </w:p>
    <w:p w14:paraId="5CFD0905" w14:textId="77777777" w:rsidR="00D35D26" w:rsidRDefault="00D35D26" w:rsidP="00D35D26">
      <w:pPr>
        <w:pStyle w:val="Corpo"/>
        <w:jc w:val="center"/>
        <w:rPr>
          <w:rFonts w:ascii="Chalkboard SE Regular" w:eastAsia="Chalkboard SE Regular" w:hAnsi="Chalkboard SE Regular" w:cs="Chalkboard SE Regular"/>
          <w:sz w:val="44"/>
          <w:szCs w:val="44"/>
        </w:rPr>
      </w:pPr>
      <w:r>
        <w:rPr>
          <w:rFonts w:ascii="Chalkboard SE Regular" w:hAnsi="Chalkboard SE Regular"/>
          <w:sz w:val="44"/>
          <w:szCs w:val="44"/>
        </w:rPr>
        <w:t>Papa Francesco</w:t>
      </w:r>
    </w:p>
    <w:p w14:paraId="724FDAC2" w14:textId="77777777" w:rsidR="00D35D26" w:rsidRDefault="00D35D26" w:rsidP="00D35D26">
      <w:pPr>
        <w:pStyle w:val="Corpo"/>
        <w:jc w:val="center"/>
        <w:rPr>
          <w:rFonts w:ascii="Chalkboard SE Regular" w:eastAsia="Chalkboard SE Regular" w:hAnsi="Chalkboard SE Regular" w:cs="Chalkboard SE Regular"/>
          <w:sz w:val="44"/>
          <w:szCs w:val="44"/>
        </w:rPr>
      </w:pPr>
      <w:r>
        <w:rPr>
          <w:rFonts w:ascii="Chalkboard SE Regular" w:hAnsi="Chalkboard SE Regular"/>
          <w:sz w:val="44"/>
          <w:szCs w:val="44"/>
        </w:rPr>
        <w:t>Sezione Gialla 4 anni</w:t>
      </w:r>
      <w:r>
        <w:rPr>
          <w:rFonts w:ascii="Chalkboard SE Regular" w:eastAsia="Chalkboard SE Regular" w:hAnsi="Chalkboard SE Regular" w:cs="Chalkboard SE Regular"/>
          <w:noProof/>
          <w:sz w:val="44"/>
          <w:szCs w:val="44"/>
        </w:rPr>
        <w:drawing>
          <wp:anchor distT="152400" distB="152400" distL="152400" distR="152400" simplePos="0" relativeHeight="251744256" behindDoc="0" locked="0" layoutInCell="1" allowOverlap="1" wp14:anchorId="27B956EA" wp14:editId="0C48088E">
            <wp:simplePos x="0" y="0"/>
            <wp:positionH relativeFrom="margin">
              <wp:posOffset>1200969</wp:posOffset>
            </wp:positionH>
            <wp:positionV relativeFrom="line">
              <wp:posOffset>769795</wp:posOffset>
            </wp:positionV>
            <wp:extent cx="3705417" cy="3705417"/>
            <wp:effectExtent l="0" t="0" r="0" b="0"/>
            <wp:wrapTopAndBottom distT="152400" distB="152400"/>
            <wp:docPr id="1073741825" name="officeArt object" descr="IMG_5347.jpeg"/>
            <wp:cNvGraphicFramePr/>
            <a:graphic xmlns:a="http://schemas.openxmlformats.org/drawingml/2006/main">
              <a:graphicData uri="http://schemas.openxmlformats.org/drawingml/2006/picture">
                <pic:pic xmlns:pic="http://schemas.openxmlformats.org/drawingml/2006/picture">
                  <pic:nvPicPr>
                    <pic:cNvPr id="1073741825" name="IMG_5347.jpeg" descr="IMG_5347.jpeg"/>
                    <pic:cNvPicPr>
                      <a:picLocks noChangeAspect="1"/>
                    </pic:cNvPicPr>
                  </pic:nvPicPr>
                  <pic:blipFill>
                    <a:blip r:embed="rId39"/>
                    <a:stretch>
                      <a:fillRect/>
                    </a:stretch>
                  </pic:blipFill>
                  <pic:spPr>
                    <a:xfrm>
                      <a:off x="0" y="0"/>
                      <a:ext cx="3705417" cy="3705417"/>
                    </a:xfrm>
                    <a:prstGeom prst="rect">
                      <a:avLst/>
                    </a:prstGeom>
                    <a:ln w="12700" cap="flat">
                      <a:noFill/>
                      <a:miter lim="400000"/>
                    </a:ln>
                    <a:effectLst/>
                  </pic:spPr>
                </pic:pic>
              </a:graphicData>
            </a:graphic>
          </wp:anchor>
        </w:drawing>
      </w:r>
    </w:p>
    <w:p w14:paraId="7C882B6D" w14:textId="77777777" w:rsidR="00D35D26" w:rsidRDefault="00D35D26" w:rsidP="00D35D26">
      <w:pPr>
        <w:pStyle w:val="Corpo"/>
        <w:jc w:val="center"/>
        <w:rPr>
          <w:rFonts w:ascii="Chalkboard SE Regular" w:eastAsia="Chalkboard SE Regular" w:hAnsi="Chalkboard SE Regular" w:cs="Chalkboard SE Regular"/>
          <w:sz w:val="44"/>
          <w:szCs w:val="44"/>
        </w:rPr>
      </w:pPr>
    </w:p>
    <w:p w14:paraId="0EF6E49E" w14:textId="77777777" w:rsidR="00D35D26" w:rsidRDefault="00D35D26" w:rsidP="00D35D26">
      <w:pPr>
        <w:pStyle w:val="Corpo"/>
        <w:jc w:val="center"/>
        <w:rPr>
          <w:rFonts w:ascii="Chalkboard SE Regular" w:eastAsia="Chalkboard SE Regular" w:hAnsi="Chalkboard SE Regular" w:cs="Chalkboard SE Regular"/>
          <w:sz w:val="44"/>
          <w:szCs w:val="44"/>
        </w:rPr>
      </w:pPr>
      <w:r>
        <w:rPr>
          <w:rFonts w:ascii="Chalkboard SE Regular" w:hAnsi="Chalkboard SE Regular"/>
          <w:sz w:val="44"/>
          <w:szCs w:val="44"/>
        </w:rPr>
        <w:t>Maestra: Frontali Valeria</w:t>
      </w:r>
    </w:p>
    <w:p w14:paraId="30AD4A28" w14:textId="77777777" w:rsidR="00D35D26" w:rsidRDefault="00D35D26" w:rsidP="00D35D26">
      <w:pPr>
        <w:pStyle w:val="Corpo"/>
        <w:jc w:val="center"/>
        <w:rPr>
          <w:rFonts w:ascii="Chalkboard SE Regular" w:eastAsia="Chalkboard SE Regular" w:hAnsi="Chalkboard SE Regular" w:cs="Chalkboard SE Regular"/>
          <w:sz w:val="44"/>
          <w:szCs w:val="44"/>
        </w:rPr>
      </w:pPr>
    </w:p>
    <w:p w14:paraId="0302A253" w14:textId="77777777" w:rsidR="00D35D26" w:rsidRDefault="00D35D26" w:rsidP="00D35D26">
      <w:pPr>
        <w:pStyle w:val="Corpo"/>
        <w:jc w:val="center"/>
        <w:rPr>
          <w:rFonts w:ascii="Chalkboard SE Regular" w:eastAsia="Chalkboard SE Regular" w:hAnsi="Chalkboard SE Regular" w:cs="Chalkboard SE Regular"/>
          <w:sz w:val="44"/>
          <w:szCs w:val="44"/>
        </w:rPr>
      </w:pPr>
      <w:r>
        <w:rPr>
          <w:rFonts w:ascii="Chalkboard SE Regular" w:hAnsi="Chalkboard SE Regular"/>
          <w:sz w:val="44"/>
          <w:szCs w:val="44"/>
        </w:rPr>
        <w:t>Anno scolastico 2024-2025</w:t>
      </w:r>
    </w:p>
    <w:p w14:paraId="1719E9B3" w14:textId="77777777" w:rsidR="00D35D26" w:rsidRDefault="00D35D26" w:rsidP="00D35D26">
      <w:pPr>
        <w:pStyle w:val="Corpo"/>
        <w:jc w:val="center"/>
        <w:rPr>
          <w:rFonts w:ascii="Chalkboard SE Bold" w:eastAsia="Chalkboard SE Bold" w:hAnsi="Chalkboard SE Bold" w:cs="Chalkboard SE Bold"/>
          <w:sz w:val="44"/>
          <w:szCs w:val="44"/>
        </w:rPr>
      </w:pPr>
      <w:r>
        <w:rPr>
          <w:rFonts w:ascii="Chalkboard SE Bold" w:hAnsi="Chalkboard SE Bold"/>
          <w:sz w:val="44"/>
          <w:szCs w:val="44"/>
        </w:rPr>
        <w:t xml:space="preserve">Progetto educativo </w:t>
      </w:r>
    </w:p>
    <w:p w14:paraId="58273D90" w14:textId="35A52DFA" w:rsidR="00D35D26" w:rsidRDefault="00D35D26" w:rsidP="00D35D26">
      <w:pPr>
        <w:pStyle w:val="Corpo"/>
        <w:jc w:val="center"/>
        <w:rPr>
          <w:rFonts w:ascii="Chalkboard SE Regular" w:hAnsi="Chalkboard SE Regular"/>
          <w:sz w:val="32"/>
          <w:szCs w:val="32"/>
        </w:rPr>
      </w:pPr>
      <w:r>
        <w:rPr>
          <w:rFonts w:ascii="Chalkboard SE Regular" w:hAnsi="Chalkboard SE Regular"/>
          <w:sz w:val="32"/>
          <w:szCs w:val="32"/>
        </w:rPr>
        <w:t>“Costruttori della pace… amando chi ci è vicino”</w:t>
      </w:r>
      <w:r>
        <w:rPr>
          <w:rFonts w:ascii="Chalkboard SE Regular" w:hAnsi="Chalkboard SE Regular"/>
          <w:sz w:val="32"/>
          <w:szCs w:val="32"/>
        </w:rPr>
        <w:br w:type="page"/>
      </w:r>
    </w:p>
    <w:p w14:paraId="74719D5E" w14:textId="77777777" w:rsidR="00D35D26" w:rsidRDefault="00D35D26" w:rsidP="00D35D26">
      <w:pPr>
        <w:pStyle w:val="Corpo"/>
        <w:rPr>
          <w:rFonts w:ascii="Chalkboard SE Regular" w:eastAsia="Chalkboard SE Regular" w:hAnsi="Chalkboard SE Regular" w:cs="Chalkboard SE Regular"/>
          <w:sz w:val="32"/>
          <w:szCs w:val="32"/>
        </w:rPr>
      </w:pPr>
    </w:p>
    <w:p w14:paraId="45AF1A1B" w14:textId="77777777" w:rsidR="00D35D26" w:rsidRDefault="00D35D26" w:rsidP="00D35D26">
      <w:pPr>
        <w:pStyle w:val="Corpo"/>
        <w:jc w:val="center"/>
        <w:rPr>
          <w:rFonts w:ascii="Chalkboard SE Regular" w:eastAsia="Chalkboard SE Regular" w:hAnsi="Chalkboard SE Regular" w:cs="Chalkboard SE Regular"/>
          <w:sz w:val="44"/>
          <w:szCs w:val="44"/>
        </w:rPr>
      </w:pPr>
      <w:r>
        <w:rPr>
          <w:rFonts w:ascii="Chalkboard SE Regular" w:hAnsi="Chalkboard SE Regular"/>
          <w:sz w:val="44"/>
          <w:szCs w:val="44"/>
        </w:rPr>
        <w:t>Introduzione</w:t>
      </w:r>
    </w:p>
    <w:p w14:paraId="69895A7E"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Il nostro Progetto Educativo quest’anno parte da un bellissimo messaggio che Papa Francesco manda a tutti noi: famiglie, educatori e bambini. </w:t>
      </w:r>
    </w:p>
    <w:p w14:paraId="5561881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Tutti uniti possiamo costruire la pace attraverso azioni e gesti buoni. Il vero costruttore di pace è colui che fa il primo passo verso l’altro, con il perdono, l’accoglienza verso le persone che provengono da paesi differenti, con la vicinanza e il nostro volerci bene e dire stop alle guerre.</w:t>
      </w:r>
    </w:p>
    <w:p w14:paraId="19ADA40F"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Queste parole che il Papa ci ha donato per crescere bene le ritroveremo in un libro per bambini: “Il libro della pace”.</w:t>
      </w:r>
    </w:p>
    <w:p w14:paraId="357B898C"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Attraverso questa lettura i bimbi potranno condividere le loro emozioni, pensieri ed esperienze più intime. </w:t>
      </w:r>
    </w:p>
    <w:p w14:paraId="5F589F3E"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Inoltre il progetto prevede attività e laboratori svolti in un ambiente accogliente e sereno, seguendo le linee guida del metodo multidisciplinare S.T.E.A.M., denominazione in lingua inglese di 5 materie: scienze, tecnologia, ingegneria, arte e matematica.</w:t>
      </w:r>
    </w:p>
    <w:p w14:paraId="65E1F021"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Questo approccio stimola la creatività, la collaborazione, il pensiero critico e la comunicazione.</w:t>
      </w:r>
    </w:p>
    <w:p w14:paraId="27C5FD54" w14:textId="77777777" w:rsidR="00D35D26" w:rsidRDefault="00D35D26" w:rsidP="00D35D26">
      <w:pPr>
        <w:pStyle w:val="Corpo"/>
        <w:rPr>
          <w:rFonts w:ascii="Chalkboard SE Regular" w:eastAsia="Chalkboard SE Regular" w:hAnsi="Chalkboard SE Regular" w:cs="Chalkboard SE Regular"/>
          <w:sz w:val="32"/>
          <w:szCs w:val="32"/>
        </w:rPr>
      </w:pPr>
    </w:p>
    <w:p w14:paraId="71944319" w14:textId="77777777" w:rsidR="00D35D26" w:rsidRDefault="00D35D26" w:rsidP="00D35D26">
      <w:pPr>
        <w:pStyle w:val="Corpo"/>
        <w:rPr>
          <w:rFonts w:ascii="Chalkboard SE Regular" w:eastAsia="Chalkboard SE Regular" w:hAnsi="Chalkboard SE Regular" w:cs="Chalkboard SE Regular"/>
          <w:sz w:val="32"/>
          <w:szCs w:val="32"/>
        </w:rPr>
      </w:pPr>
    </w:p>
    <w:p w14:paraId="5FDF1023" w14:textId="77777777" w:rsidR="00D35D26" w:rsidRDefault="00D35D26" w:rsidP="00D35D26">
      <w:pPr>
        <w:pStyle w:val="Corpo"/>
        <w:rPr>
          <w:rFonts w:ascii="Chalkboard SE Regular" w:eastAsia="Chalkboard SE Regular" w:hAnsi="Chalkboard SE Regular" w:cs="Chalkboard SE Regular"/>
          <w:sz w:val="32"/>
          <w:szCs w:val="32"/>
        </w:rPr>
      </w:pPr>
    </w:p>
    <w:p w14:paraId="0B7B0AE0" w14:textId="77777777" w:rsidR="00D35D26" w:rsidRDefault="00D35D26" w:rsidP="00D35D26">
      <w:pPr>
        <w:pStyle w:val="Corpo"/>
        <w:rPr>
          <w:rFonts w:ascii="Chalkboard SE Regular" w:eastAsia="Chalkboard SE Regular" w:hAnsi="Chalkboard SE Regular" w:cs="Chalkboard SE Regular"/>
          <w:sz w:val="32"/>
          <w:szCs w:val="32"/>
        </w:rPr>
      </w:pPr>
    </w:p>
    <w:p w14:paraId="0A5CE608" w14:textId="77777777" w:rsidR="00D35D26" w:rsidRDefault="00D35D26" w:rsidP="00D35D26">
      <w:pPr>
        <w:pStyle w:val="Corpo"/>
        <w:rPr>
          <w:rFonts w:ascii="Chalkboard SE Regular" w:eastAsia="Chalkboard SE Regular" w:hAnsi="Chalkboard SE Regular" w:cs="Chalkboard SE Regular"/>
          <w:sz w:val="32"/>
          <w:szCs w:val="32"/>
        </w:rPr>
      </w:pPr>
    </w:p>
    <w:p w14:paraId="28F16C4B" w14:textId="77777777" w:rsidR="00D35D26" w:rsidRDefault="00D35D26" w:rsidP="00D35D26">
      <w:pPr>
        <w:pStyle w:val="Corpo"/>
        <w:rPr>
          <w:rFonts w:ascii="Chalkboard SE Regular" w:eastAsia="Chalkboard SE Regular" w:hAnsi="Chalkboard SE Regular" w:cs="Chalkboard SE Regular"/>
          <w:sz w:val="32"/>
          <w:szCs w:val="32"/>
        </w:rPr>
      </w:pPr>
    </w:p>
    <w:p w14:paraId="50D4333D" w14:textId="77777777" w:rsidR="00D35D26" w:rsidRDefault="00D35D26" w:rsidP="00D35D26">
      <w:pPr>
        <w:pStyle w:val="Corpo"/>
        <w:rPr>
          <w:rFonts w:ascii="Chalkboard SE Regular" w:eastAsia="Chalkboard SE Regular" w:hAnsi="Chalkboard SE Regular" w:cs="Chalkboard SE Regular"/>
          <w:sz w:val="32"/>
          <w:szCs w:val="32"/>
        </w:rPr>
      </w:pPr>
    </w:p>
    <w:p w14:paraId="77BE9BA0" w14:textId="77777777" w:rsidR="00D35D26" w:rsidRDefault="00D35D26" w:rsidP="00D35D26">
      <w:pPr>
        <w:pStyle w:val="Corpo"/>
        <w:rPr>
          <w:rFonts w:ascii="Chalkboard SE Regular" w:eastAsia="Chalkboard SE Regular" w:hAnsi="Chalkboard SE Regular" w:cs="Chalkboard SE Regular"/>
          <w:sz w:val="32"/>
          <w:szCs w:val="32"/>
        </w:rPr>
      </w:pPr>
    </w:p>
    <w:p w14:paraId="66653B9D" w14:textId="21836142"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eastAsia="Chalkboard SE Regular" w:hAnsi="Chalkboard SE Regular" w:cs="Chalkboard SE Regular"/>
          <w:sz w:val="32"/>
          <w:szCs w:val="32"/>
        </w:rPr>
        <w:br w:type="page"/>
      </w:r>
    </w:p>
    <w:p w14:paraId="4836DA4C" w14:textId="77777777" w:rsidR="00D35D26" w:rsidRDefault="00D35D26" w:rsidP="00D35D26">
      <w:pPr>
        <w:pStyle w:val="Corpo"/>
        <w:rPr>
          <w:rFonts w:ascii="Chalkboard SE Regular" w:eastAsia="Chalkboard SE Regular" w:hAnsi="Chalkboard SE Regular" w:cs="Chalkboard SE Regular"/>
          <w:sz w:val="32"/>
          <w:szCs w:val="32"/>
        </w:rPr>
      </w:pPr>
    </w:p>
    <w:p w14:paraId="54ACE4DA" w14:textId="77777777" w:rsidR="00D35D26" w:rsidRDefault="00D35D26" w:rsidP="00D35D26">
      <w:pPr>
        <w:pStyle w:val="Corpo"/>
        <w:jc w:val="center"/>
        <w:rPr>
          <w:rFonts w:ascii="Chalkboard SE Regular" w:eastAsia="Chalkboard SE Regular" w:hAnsi="Chalkboard SE Regular" w:cs="Chalkboard SE Regular"/>
          <w:sz w:val="40"/>
          <w:szCs w:val="40"/>
        </w:rPr>
      </w:pPr>
      <w:bookmarkStart w:id="2" w:name="Unità"/>
      <w:r>
        <w:rPr>
          <w:rFonts w:ascii="Chalkboard SE Regular" w:hAnsi="Chalkboard SE Regular"/>
          <w:sz w:val="40"/>
          <w:szCs w:val="40"/>
        </w:rPr>
        <w:t>1° UNITÀ</w:t>
      </w:r>
      <w:bookmarkEnd w:id="2"/>
      <w:r>
        <w:rPr>
          <w:rFonts w:ascii="Chalkboard SE Regular" w:hAnsi="Chalkboard SE Regular"/>
          <w:sz w:val="40"/>
          <w:szCs w:val="40"/>
        </w:rPr>
        <w:t xml:space="preserve"> </w:t>
      </w:r>
    </w:p>
    <w:p w14:paraId="07D471D7" w14:textId="77777777" w:rsidR="00D35D26" w:rsidRDefault="00D35D26" w:rsidP="00D35D26">
      <w:pPr>
        <w:pStyle w:val="Corpo"/>
        <w:jc w:val="center"/>
        <w:rPr>
          <w:rFonts w:ascii="Chalkboard SE Regular" w:eastAsia="Chalkboard SE Regular" w:hAnsi="Chalkboard SE Regular" w:cs="Chalkboard SE Regular"/>
          <w:sz w:val="40"/>
          <w:szCs w:val="40"/>
        </w:rPr>
      </w:pPr>
    </w:p>
    <w:p w14:paraId="7C1FF522"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 xml:space="preserve">PROGETTO ACCOGLIENZA: </w:t>
      </w:r>
    </w:p>
    <w:p w14:paraId="710C03BF"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“RITROVIAMOCI TUTTI IN ALLEGRIA”</w:t>
      </w:r>
    </w:p>
    <w:p w14:paraId="74F8B3E4" w14:textId="77777777" w:rsidR="00D35D26" w:rsidRDefault="00D35D26" w:rsidP="00D35D26">
      <w:pPr>
        <w:pStyle w:val="Corpo"/>
        <w:jc w:val="center"/>
        <w:rPr>
          <w:rFonts w:ascii="Chalkboard SE Bold" w:eastAsia="Chalkboard SE Bold" w:hAnsi="Chalkboard SE Bold" w:cs="Chalkboard SE Bold"/>
          <w:sz w:val="36"/>
          <w:szCs w:val="36"/>
        </w:rPr>
      </w:pPr>
    </w:p>
    <w:p w14:paraId="041A1543"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Questo progetto nasce dalla voglia di ritrovarci tutti insieme, dopo la lunga pausa estiva, con serenità e voglia di stare bene insieme. Raccontiamo e ascoltiamo le nostre esperienze estive per favorire un sereno rapporto di conoscenza reciproca, per stabilire relazioni positive, per conoscere </w:t>
      </w:r>
      <w:proofErr w:type="gramStart"/>
      <w:r>
        <w:rPr>
          <w:rFonts w:ascii="Chalkboard SE Regular" w:hAnsi="Chalkboard SE Regular"/>
          <w:sz w:val="32"/>
          <w:szCs w:val="32"/>
        </w:rPr>
        <w:t>se</w:t>
      </w:r>
      <w:proofErr w:type="gramEnd"/>
      <w:r>
        <w:rPr>
          <w:rFonts w:ascii="Chalkboard SE Regular" w:hAnsi="Chalkboard SE Regular"/>
          <w:sz w:val="32"/>
          <w:szCs w:val="32"/>
        </w:rPr>
        <w:t xml:space="preserve"> stessi e per consolidare le regole di convivenza e condivisione. </w:t>
      </w:r>
    </w:p>
    <w:p w14:paraId="77AE6050" w14:textId="77777777" w:rsidR="00D35D26" w:rsidRDefault="00D35D26" w:rsidP="00D35D26">
      <w:pPr>
        <w:pStyle w:val="Corpo"/>
        <w:rPr>
          <w:rFonts w:ascii="Chalkboard SE Regular" w:eastAsia="Chalkboard SE Regular" w:hAnsi="Chalkboard SE Regular" w:cs="Chalkboard SE Regular"/>
          <w:sz w:val="32"/>
          <w:szCs w:val="32"/>
        </w:rPr>
      </w:pPr>
    </w:p>
    <w:p w14:paraId="77B1C702"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OBIETTIVI: Vivere serenamente il distacco dai genitori. </w:t>
      </w:r>
    </w:p>
    <w:p w14:paraId="7A2C91EE"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Ritrovare il senso di appartenenza al proprio </w:t>
      </w:r>
    </w:p>
    <w:p w14:paraId="1AE7618E"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gruppo classe. </w:t>
      </w:r>
    </w:p>
    <w:p w14:paraId="3996556F"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Accettare e condividere le regole di comunità e </w:t>
      </w:r>
    </w:p>
    <w:p w14:paraId="57585CCA"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favorire il rispetto e la relazione con fiducia.       </w:t>
      </w:r>
    </w:p>
    <w:p w14:paraId="73EC8693" w14:textId="77777777" w:rsidR="00D35D26" w:rsidRDefault="00D35D26" w:rsidP="00D35D26">
      <w:pPr>
        <w:pStyle w:val="Corpo"/>
        <w:rPr>
          <w:rFonts w:ascii="Chalkboard SE Regular" w:eastAsia="Chalkboard SE Regular" w:hAnsi="Chalkboard SE Regular" w:cs="Chalkboard SE Regular"/>
          <w:sz w:val="32"/>
          <w:szCs w:val="32"/>
        </w:rPr>
      </w:pPr>
    </w:p>
    <w:p w14:paraId="53F3A36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CAMPI DI ESPERIENZA: Il sé e l’altro.</w:t>
      </w:r>
    </w:p>
    <w:p w14:paraId="44D04C68" w14:textId="77777777" w:rsidR="00D35D26" w:rsidRDefault="00D35D26" w:rsidP="00D35D26">
      <w:pPr>
        <w:pStyle w:val="Corpo"/>
        <w:rPr>
          <w:rFonts w:ascii="Chalkboard SE Regular" w:eastAsia="Chalkboard SE Regular" w:hAnsi="Chalkboard SE Regular" w:cs="Chalkboard SE Regular"/>
          <w:sz w:val="32"/>
          <w:szCs w:val="32"/>
        </w:rPr>
      </w:pPr>
    </w:p>
    <w:p w14:paraId="06100F2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TEMPI: </w:t>
      </w:r>
      <w:proofErr w:type="gramStart"/>
      <w:r>
        <w:rPr>
          <w:rFonts w:ascii="Chalkboard SE Regular" w:hAnsi="Chalkboard SE Regular"/>
          <w:sz w:val="32"/>
          <w:szCs w:val="32"/>
        </w:rPr>
        <w:t>Settembre</w:t>
      </w:r>
      <w:proofErr w:type="gramEnd"/>
    </w:p>
    <w:p w14:paraId="3121BE5B" w14:textId="77777777" w:rsidR="00D35D26" w:rsidRDefault="00D35D26" w:rsidP="00D35D26">
      <w:pPr>
        <w:pStyle w:val="Corpo"/>
        <w:rPr>
          <w:rFonts w:ascii="Chalkboard SE Regular" w:eastAsia="Chalkboard SE Regular" w:hAnsi="Chalkboard SE Regular" w:cs="Chalkboard SE Regular"/>
          <w:sz w:val="32"/>
          <w:szCs w:val="32"/>
        </w:rPr>
      </w:pPr>
    </w:p>
    <w:p w14:paraId="76908092" w14:textId="77777777" w:rsidR="00D35D26" w:rsidRDefault="00D35D26" w:rsidP="00D35D26">
      <w:pPr>
        <w:pStyle w:val="Corpo"/>
        <w:rPr>
          <w:rFonts w:ascii="Chalkboard SE Regular" w:eastAsia="Chalkboard SE Regular" w:hAnsi="Chalkboard SE Regular" w:cs="Chalkboard SE Regular"/>
          <w:sz w:val="32"/>
          <w:szCs w:val="32"/>
        </w:rPr>
      </w:pPr>
    </w:p>
    <w:p w14:paraId="20A1673D" w14:textId="77777777" w:rsidR="00D35D26" w:rsidRDefault="00D35D26" w:rsidP="00D35D26">
      <w:pPr>
        <w:pStyle w:val="Corpo"/>
        <w:rPr>
          <w:rFonts w:ascii="Chalkboard SE Regular" w:eastAsia="Chalkboard SE Regular" w:hAnsi="Chalkboard SE Regular" w:cs="Chalkboard SE Regular"/>
          <w:sz w:val="32"/>
          <w:szCs w:val="32"/>
        </w:rPr>
      </w:pPr>
    </w:p>
    <w:p w14:paraId="6B024EEC" w14:textId="77777777" w:rsidR="00D35D26" w:rsidRDefault="00D35D26" w:rsidP="00D35D26">
      <w:pPr>
        <w:pStyle w:val="Corpo"/>
        <w:rPr>
          <w:rFonts w:ascii="Chalkboard SE Regular" w:eastAsia="Chalkboard SE Regular" w:hAnsi="Chalkboard SE Regular" w:cs="Chalkboard SE Regular"/>
          <w:sz w:val="32"/>
          <w:szCs w:val="32"/>
        </w:rPr>
      </w:pPr>
    </w:p>
    <w:p w14:paraId="529AA3AD" w14:textId="77777777" w:rsidR="00D35D26" w:rsidRDefault="00D35D26" w:rsidP="00D35D26">
      <w:pPr>
        <w:pStyle w:val="Corpo"/>
        <w:rPr>
          <w:rFonts w:ascii="Chalkboard SE Regular" w:eastAsia="Chalkboard SE Regular" w:hAnsi="Chalkboard SE Regular" w:cs="Chalkboard SE Regular"/>
          <w:sz w:val="32"/>
          <w:szCs w:val="32"/>
        </w:rPr>
      </w:pPr>
    </w:p>
    <w:p w14:paraId="11860C13" w14:textId="77777777" w:rsidR="00D35D26" w:rsidRDefault="00D35D26" w:rsidP="00D35D26">
      <w:pPr>
        <w:pStyle w:val="Corpo"/>
        <w:rPr>
          <w:rFonts w:ascii="Chalkboard SE Regular" w:eastAsia="Chalkboard SE Regular" w:hAnsi="Chalkboard SE Regular" w:cs="Chalkboard SE Regular"/>
          <w:sz w:val="32"/>
          <w:szCs w:val="32"/>
        </w:rPr>
      </w:pPr>
    </w:p>
    <w:p w14:paraId="5E8A01C7" w14:textId="77777777" w:rsidR="00D35D26" w:rsidRDefault="00D35D26" w:rsidP="00D35D26">
      <w:pPr>
        <w:pStyle w:val="Corpo"/>
        <w:rPr>
          <w:rFonts w:ascii="Chalkboard SE Regular" w:eastAsia="Chalkboard SE Regular" w:hAnsi="Chalkboard SE Regular" w:cs="Chalkboard SE Regular"/>
          <w:sz w:val="32"/>
          <w:szCs w:val="32"/>
        </w:rPr>
      </w:pPr>
    </w:p>
    <w:p w14:paraId="6F731711" w14:textId="77777777" w:rsidR="00D35D26" w:rsidRDefault="00D35D26" w:rsidP="00D35D26">
      <w:pPr>
        <w:pStyle w:val="Corpo"/>
        <w:rPr>
          <w:rFonts w:ascii="Chalkboard SE Regular" w:eastAsia="Chalkboard SE Regular" w:hAnsi="Chalkboard SE Regular" w:cs="Chalkboard SE Regular"/>
          <w:sz w:val="32"/>
          <w:szCs w:val="32"/>
        </w:rPr>
      </w:pPr>
    </w:p>
    <w:p w14:paraId="2D48D6F8" w14:textId="77777777" w:rsidR="00D35D26" w:rsidRDefault="00D35D26" w:rsidP="00D35D26">
      <w:pPr>
        <w:pStyle w:val="Corpo"/>
        <w:rPr>
          <w:rFonts w:ascii="Chalkboard SE Regular" w:eastAsia="Chalkboard SE Regular" w:hAnsi="Chalkboard SE Regular" w:cs="Chalkboard SE Regular"/>
          <w:sz w:val="32"/>
          <w:szCs w:val="32"/>
        </w:rPr>
      </w:pPr>
    </w:p>
    <w:p w14:paraId="5E6BC23B" w14:textId="63BB436C"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eastAsia="Chalkboard SE Regular" w:hAnsi="Chalkboard SE Regular" w:cs="Chalkboard SE Regular"/>
          <w:sz w:val="32"/>
          <w:szCs w:val="32"/>
        </w:rPr>
        <w:br w:type="page"/>
      </w:r>
    </w:p>
    <w:p w14:paraId="221671C2" w14:textId="77777777" w:rsidR="00D35D26" w:rsidRDefault="00D35D26" w:rsidP="00D35D26">
      <w:pPr>
        <w:pStyle w:val="Corpo"/>
        <w:rPr>
          <w:rFonts w:ascii="Chalkboard SE Regular" w:eastAsia="Chalkboard SE Regular" w:hAnsi="Chalkboard SE Regular" w:cs="Chalkboard SE Regular"/>
          <w:sz w:val="32"/>
          <w:szCs w:val="32"/>
        </w:rPr>
      </w:pPr>
    </w:p>
    <w:p w14:paraId="67073EFA" w14:textId="77777777" w:rsidR="00D35D26" w:rsidRDefault="00D35D26" w:rsidP="00D35D26">
      <w:pPr>
        <w:pStyle w:val="Corpo"/>
        <w:jc w:val="center"/>
        <w:rPr>
          <w:rFonts w:ascii="Chalkboard SE Regular" w:eastAsia="Chalkboard SE Regular" w:hAnsi="Chalkboard SE Regular" w:cs="Chalkboard SE Regular"/>
          <w:sz w:val="32"/>
          <w:szCs w:val="32"/>
        </w:rPr>
      </w:pPr>
      <w:r>
        <w:rPr>
          <w:rFonts w:ascii="Chalkboard SE Regular" w:hAnsi="Chalkboard SE Regular"/>
          <w:sz w:val="40"/>
          <w:szCs w:val="40"/>
        </w:rPr>
        <w:t>2° UNITÀ</w:t>
      </w:r>
      <w:r>
        <w:rPr>
          <w:rFonts w:ascii="Chalkboard SE Regular" w:hAnsi="Chalkboard SE Regular"/>
          <w:sz w:val="32"/>
          <w:szCs w:val="32"/>
        </w:rPr>
        <w:t xml:space="preserve"> </w:t>
      </w:r>
    </w:p>
    <w:p w14:paraId="1C07EC17"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76F8FE13"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PROGETTO:</w:t>
      </w:r>
    </w:p>
    <w:p w14:paraId="4938294B"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“IL GIROTONDO DELLE STAGIONI”</w:t>
      </w:r>
    </w:p>
    <w:p w14:paraId="0A950EF8"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136C0914"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Anche quest’anno il progetto sulle stagioni ci regalerà esperienze legate ai 5 sensi: i bambini si dimostrano sempre molto curiosi ad osservare la realtà che li circonda con i suoi cambiamenti e ciclicità.</w:t>
      </w:r>
    </w:p>
    <w:p w14:paraId="32A4F498" w14:textId="77777777" w:rsidR="00D35D26" w:rsidRDefault="00D35D26" w:rsidP="00D35D26">
      <w:pPr>
        <w:pStyle w:val="Corpo"/>
        <w:rPr>
          <w:rFonts w:ascii="Chalkboard SE Regular" w:eastAsia="Chalkboard SE Regular" w:hAnsi="Chalkboard SE Regular" w:cs="Chalkboard SE Regular"/>
          <w:sz w:val="32"/>
          <w:szCs w:val="32"/>
        </w:rPr>
      </w:pPr>
    </w:p>
    <w:p w14:paraId="7D484B2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OBIETTIVI: Osservare e riconoscere le caratteristiche delle </w:t>
      </w:r>
    </w:p>
    <w:p w14:paraId="5976F7A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4 stagioni.</w:t>
      </w:r>
    </w:p>
    <w:p w14:paraId="440759DF"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Percepire i fenomeni naturali.</w:t>
      </w:r>
    </w:p>
    <w:p w14:paraId="690F8D3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Svolgere attività espressive, grafico pittoriche.</w:t>
      </w:r>
    </w:p>
    <w:p w14:paraId="14A847BA" w14:textId="77777777" w:rsidR="00D35D26" w:rsidRDefault="00D35D26" w:rsidP="00D35D26">
      <w:pPr>
        <w:pStyle w:val="Corpo"/>
        <w:rPr>
          <w:rFonts w:ascii="Chalkboard SE Regular" w:eastAsia="Chalkboard SE Regular" w:hAnsi="Chalkboard SE Regular" w:cs="Chalkboard SE Regular"/>
          <w:sz w:val="32"/>
          <w:szCs w:val="32"/>
        </w:rPr>
      </w:pPr>
    </w:p>
    <w:p w14:paraId="16D4638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CAMPI DI ESPERIENZE: I discorsi e le parole.</w:t>
      </w:r>
    </w:p>
    <w:p w14:paraId="6CFA9A97"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Il corpo e il movimento.</w:t>
      </w:r>
    </w:p>
    <w:p w14:paraId="6509725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Immagini, suoni e colori.</w:t>
      </w:r>
    </w:p>
    <w:p w14:paraId="367350CA"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w:t>
      </w:r>
      <w:proofErr w:type="gramStart"/>
      <w:r>
        <w:rPr>
          <w:rFonts w:ascii="Chalkboard SE Regular" w:hAnsi="Chalkboard SE Regular"/>
          <w:sz w:val="32"/>
          <w:szCs w:val="32"/>
        </w:rPr>
        <w:t>La conoscenze</w:t>
      </w:r>
      <w:proofErr w:type="gramEnd"/>
      <w:r>
        <w:rPr>
          <w:rFonts w:ascii="Chalkboard SE Regular" w:hAnsi="Chalkboard SE Regular"/>
          <w:sz w:val="32"/>
          <w:szCs w:val="32"/>
        </w:rPr>
        <w:t xml:space="preserve"> del mondo.</w:t>
      </w:r>
    </w:p>
    <w:p w14:paraId="00EF142D" w14:textId="77777777" w:rsidR="00D35D26" w:rsidRDefault="00D35D26" w:rsidP="00D35D26">
      <w:pPr>
        <w:pStyle w:val="Corpo"/>
        <w:rPr>
          <w:rFonts w:ascii="Chalkboard SE Regular" w:eastAsia="Chalkboard SE Regular" w:hAnsi="Chalkboard SE Regular" w:cs="Chalkboard SE Regular"/>
          <w:sz w:val="32"/>
          <w:szCs w:val="32"/>
        </w:rPr>
      </w:pPr>
    </w:p>
    <w:p w14:paraId="6EE5BE1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TEMPI: Tutto l’anno</w:t>
      </w:r>
    </w:p>
    <w:p w14:paraId="7EB96319" w14:textId="77777777" w:rsidR="00D35D26" w:rsidRDefault="00D35D26" w:rsidP="00D35D26">
      <w:pPr>
        <w:pStyle w:val="Corpo"/>
        <w:rPr>
          <w:rFonts w:ascii="Chalkboard SE Regular" w:eastAsia="Chalkboard SE Regular" w:hAnsi="Chalkboard SE Regular" w:cs="Chalkboard SE Regular"/>
          <w:sz w:val="32"/>
          <w:szCs w:val="32"/>
        </w:rPr>
      </w:pPr>
    </w:p>
    <w:p w14:paraId="291BA20E" w14:textId="77777777" w:rsidR="00D35D26" w:rsidRDefault="00D35D26" w:rsidP="00D35D26">
      <w:pPr>
        <w:pStyle w:val="Corpo"/>
        <w:rPr>
          <w:rFonts w:ascii="Chalkboard SE Regular" w:eastAsia="Chalkboard SE Regular" w:hAnsi="Chalkboard SE Regular" w:cs="Chalkboard SE Regular"/>
          <w:sz w:val="32"/>
          <w:szCs w:val="32"/>
        </w:rPr>
      </w:pPr>
    </w:p>
    <w:p w14:paraId="2424C330" w14:textId="77777777" w:rsidR="00D35D26" w:rsidRDefault="00D35D26" w:rsidP="00D35D26">
      <w:pPr>
        <w:pStyle w:val="Corpo"/>
        <w:rPr>
          <w:rFonts w:ascii="Chalkboard SE Regular" w:eastAsia="Chalkboard SE Regular" w:hAnsi="Chalkboard SE Regular" w:cs="Chalkboard SE Regular"/>
          <w:sz w:val="32"/>
          <w:szCs w:val="32"/>
        </w:rPr>
      </w:pPr>
    </w:p>
    <w:p w14:paraId="3160C295" w14:textId="77777777" w:rsidR="00D35D26" w:rsidRDefault="00D35D26" w:rsidP="00D35D26">
      <w:pPr>
        <w:pStyle w:val="Corpo"/>
        <w:rPr>
          <w:rFonts w:ascii="Chalkboard SE Regular" w:eastAsia="Chalkboard SE Regular" w:hAnsi="Chalkboard SE Regular" w:cs="Chalkboard SE Regular"/>
          <w:sz w:val="32"/>
          <w:szCs w:val="32"/>
        </w:rPr>
      </w:pPr>
    </w:p>
    <w:p w14:paraId="6815A62B" w14:textId="77777777" w:rsidR="00D35D26" w:rsidRDefault="00D35D26" w:rsidP="00D35D26">
      <w:pPr>
        <w:pStyle w:val="Corpo"/>
        <w:rPr>
          <w:rFonts w:ascii="Chalkboard SE Regular" w:eastAsia="Chalkboard SE Regular" w:hAnsi="Chalkboard SE Regular" w:cs="Chalkboard SE Regular"/>
          <w:sz w:val="32"/>
          <w:szCs w:val="32"/>
        </w:rPr>
      </w:pPr>
    </w:p>
    <w:p w14:paraId="2194A9DF" w14:textId="77777777" w:rsidR="00D35D26" w:rsidRDefault="00D35D26" w:rsidP="00D35D26">
      <w:pPr>
        <w:pStyle w:val="Corpo"/>
        <w:rPr>
          <w:rFonts w:ascii="Chalkboard SE Regular" w:eastAsia="Chalkboard SE Regular" w:hAnsi="Chalkboard SE Regular" w:cs="Chalkboard SE Regular"/>
          <w:sz w:val="32"/>
          <w:szCs w:val="32"/>
        </w:rPr>
      </w:pPr>
    </w:p>
    <w:p w14:paraId="5F459937" w14:textId="77777777" w:rsidR="00D35D26" w:rsidRDefault="00D35D26" w:rsidP="00D35D26">
      <w:pPr>
        <w:pStyle w:val="Corpo"/>
        <w:rPr>
          <w:rFonts w:ascii="Chalkboard SE Regular" w:eastAsia="Chalkboard SE Regular" w:hAnsi="Chalkboard SE Regular" w:cs="Chalkboard SE Regular"/>
          <w:sz w:val="32"/>
          <w:szCs w:val="32"/>
        </w:rPr>
      </w:pPr>
    </w:p>
    <w:p w14:paraId="0C13BE95" w14:textId="77777777" w:rsidR="00D35D26" w:rsidRDefault="00D35D26" w:rsidP="00D35D26">
      <w:pPr>
        <w:pStyle w:val="Corpo"/>
        <w:rPr>
          <w:rFonts w:ascii="Chalkboard SE Regular" w:eastAsia="Chalkboard SE Regular" w:hAnsi="Chalkboard SE Regular" w:cs="Chalkboard SE Regular"/>
          <w:sz w:val="32"/>
          <w:szCs w:val="32"/>
        </w:rPr>
      </w:pPr>
    </w:p>
    <w:p w14:paraId="6C83074F" w14:textId="77777777" w:rsidR="00D35D26" w:rsidRDefault="00D35D26" w:rsidP="00D35D26">
      <w:pPr>
        <w:pStyle w:val="Corpo"/>
        <w:rPr>
          <w:rFonts w:ascii="Chalkboard SE Regular" w:eastAsia="Chalkboard SE Regular" w:hAnsi="Chalkboard SE Regular" w:cs="Chalkboard SE Regular"/>
          <w:sz w:val="32"/>
          <w:szCs w:val="32"/>
        </w:rPr>
      </w:pPr>
    </w:p>
    <w:p w14:paraId="79BC4FD7" w14:textId="14C8062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eastAsia="Chalkboard SE Regular" w:hAnsi="Chalkboard SE Regular" w:cs="Chalkboard SE Regular"/>
          <w:sz w:val="32"/>
          <w:szCs w:val="32"/>
        </w:rPr>
        <w:br w:type="page"/>
      </w:r>
    </w:p>
    <w:p w14:paraId="58A0C914" w14:textId="77777777" w:rsidR="00D35D26" w:rsidRDefault="00D35D26" w:rsidP="00D35D26">
      <w:pPr>
        <w:pStyle w:val="Corpo"/>
        <w:rPr>
          <w:rFonts w:ascii="Chalkboard SE Regular" w:eastAsia="Chalkboard SE Regular" w:hAnsi="Chalkboard SE Regular" w:cs="Chalkboard SE Regular"/>
          <w:sz w:val="32"/>
          <w:szCs w:val="32"/>
        </w:rPr>
      </w:pPr>
    </w:p>
    <w:p w14:paraId="484FEBE8" w14:textId="77777777" w:rsidR="00D35D26" w:rsidRDefault="00D35D26" w:rsidP="00D35D26">
      <w:pPr>
        <w:pStyle w:val="Corpo"/>
        <w:tabs>
          <w:tab w:val="left" w:pos="851"/>
        </w:tabs>
        <w:jc w:val="center"/>
        <w:rPr>
          <w:rFonts w:ascii="Chalkboard SE Regular" w:eastAsia="Chalkboard SE Regular" w:hAnsi="Chalkboard SE Regular" w:cs="Chalkboard SE Regular"/>
          <w:sz w:val="40"/>
          <w:szCs w:val="40"/>
        </w:rPr>
      </w:pPr>
      <w:r>
        <w:rPr>
          <w:rFonts w:ascii="Chalkboard SE Regular" w:hAnsi="Chalkboard SE Regular"/>
          <w:sz w:val="40"/>
          <w:szCs w:val="40"/>
        </w:rPr>
        <w:t xml:space="preserve">3° UNITÀ </w:t>
      </w:r>
    </w:p>
    <w:p w14:paraId="3D1A0669"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2A74CFE6"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PROGETTO DI EDUCAZIONE CIVICA:</w:t>
      </w:r>
    </w:p>
    <w:p w14:paraId="5E5877A8"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“I FIORI DELLE PAROLE GENTILI”</w:t>
      </w:r>
    </w:p>
    <w:p w14:paraId="02F33E5A" w14:textId="77777777" w:rsidR="00D35D26" w:rsidRDefault="00D35D26" w:rsidP="00D35D26">
      <w:pPr>
        <w:pStyle w:val="Corpo"/>
        <w:jc w:val="center"/>
        <w:rPr>
          <w:rFonts w:ascii="Chalkboard SE Bold" w:eastAsia="Chalkboard SE Bold" w:hAnsi="Chalkboard SE Bold" w:cs="Chalkboard SE Bold"/>
          <w:sz w:val="36"/>
          <w:szCs w:val="36"/>
        </w:rPr>
      </w:pPr>
    </w:p>
    <w:p w14:paraId="48ABBFC3"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Nella sezione Gialla, già dall’anno scorso, coltiviamo solo gentilezza e tutte le sue amiche gentili come grazie, prego, per favore, scusa…</w:t>
      </w:r>
    </w:p>
    <w:p w14:paraId="7FE8771A"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Sono parole magiche che dobbiamo proporre ai bambini perché sono efficaci e hanno il potere di creare empatia con gli altri, armonia personale e autostima. </w:t>
      </w:r>
    </w:p>
    <w:p w14:paraId="142E1A6E" w14:textId="77777777" w:rsidR="00D35D26" w:rsidRDefault="00D35D26" w:rsidP="00D35D26">
      <w:pPr>
        <w:pStyle w:val="Corpo"/>
        <w:rPr>
          <w:rFonts w:ascii="Chalkboard SE Regular" w:eastAsia="Chalkboard SE Regular" w:hAnsi="Chalkboard SE Regular" w:cs="Chalkboard SE Regular"/>
          <w:sz w:val="32"/>
          <w:szCs w:val="32"/>
        </w:rPr>
      </w:pPr>
    </w:p>
    <w:p w14:paraId="47B8BCB6"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OBIETTIVI: Imparare le regole di convivenza e rispettare l’altro.</w:t>
      </w:r>
    </w:p>
    <w:p w14:paraId="152C684A"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Interiorizzare comportamenti civili.</w:t>
      </w:r>
    </w:p>
    <w:p w14:paraId="63A98E03" w14:textId="77777777" w:rsidR="00D35D26" w:rsidRDefault="00D35D26" w:rsidP="00D35D26">
      <w:pPr>
        <w:pStyle w:val="Corpo"/>
        <w:rPr>
          <w:rFonts w:ascii="Chalkboard SE Regular" w:eastAsia="Chalkboard SE Regular" w:hAnsi="Chalkboard SE Regular" w:cs="Chalkboard SE Regular"/>
          <w:sz w:val="32"/>
          <w:szCs w:val="32"/>
        </w:rPr>
      </w:pPr>
    </w:p>
    <w:p w14:paraId="7AB9EC97"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CAMPI DI ESPERIENZA: Il sé e l’altro.</w:t>
      </w:r>
    </w:p>
    <w:p w14:paraId="49B66573" w14:textId="77777777" w:rsidR="00D35D26" w:rsidRDefault="00D35D26" w:rsidP="00D35D26">
      <w:pPr>
        <w:pStyle w:val="Corpo"/>
        <w:rPr>
          <w:rFonts w:ascii="Chalkboard SE Regular" w:eastAsia="Chalkboard SE Regular" w:hAnsi="Chalkboard SE Regular" w:cs="Chalkboard SE Regular"/>
          <w:sz w:val="32"/>
          <w:szCs w:val="32"/>
        </w:rPr>
      </w:pPr>
    </w:p>
    <w:p w14:paraId="755ECBB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TEMPI: Tutto l’anno</w:t>
      </w:r>
    </w:p>
    <w:p w14:paraId="50B9E447" w14:textId="77777777" w:rsidR="00D35D26" w:rsidRDefault="00D35D26" w:rsidP="00D35D26">
      <w:pPr>
        <w:pStyle w:val="Corpo"/>
        <w:rPr>
          <w:rFonts w:ascii="Chalkboard SE Regular" w:eastAsia="Chalkboard SE Regular" w:hAnsi="Chalkboard SE Regular" w:cs="Chalkboard SE Regular"/>
          <w:sz w:val="32"/>
          <w:szCs w:val="32"/>
        </w:rPr>
      </w:pPr>
    </w:p>
    <w:p w14:paraId="6F6BAFCD" w14:textId="77777777" w:rsidR="00D35D26" w:rsidRDefault="00D35D26" w:rsidP="00D35D26">
      <w:pPr>
        <w:pStyle w:val="Corpo"/>
        <w:jc w:val="center"/>
        <w:rPr>
          <w:rFonts w:ascii="Chalkboard SE Regular" w:eastAsia="Chalkboard SE Regular" w:hAnsi="Chalkboard SE Regular" w:cs="Chalkboard SE Regular"/>
          <w:sz w:val="40"/>
          <w:szCs w:val="40"/>
        </w:rPr>
      </w:pPr>
      <w:r>
        <w:rPr>
          <w:rFonts w:ascii="Chalkboard SE Regular" w:hAnsi="Chalkboard SE Regular"/>
          <w:sz w:val="40"/>
          <w:szCs w:val="40"/>
        </w:rPr>
        <w:t xml:space="preserve">4° UNITÀ </w:t>
      </w:r>
    </w:p>
    <w:p w14:paraId="11443559"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00BF6423"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 xml:space="preserve">PROGETTO </w:t>
      </w:r>
    </w:p>
    <w:p w14:paraId="49714D29"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“QUESTO SONO IO!”</w:t>
      </w:r>
    </w:p>
    <w:p w14:paraId="1AA9EB73" w14:textId="77777777" w:rsidR="00D35D26" w:rsidRDefault="00D35D26" w:rsidP="00D35D26">
      <w:pPr>
        <w:pStyle w:val="Corpo"/>
        <w:jc w:val="center"/>
        <w:rPr>
          <w:rFonts w:ascii="Chalkboard SE Bold" w:eastAsia="Chalkboard SE Bold" w:hAnsi="Chalkboard SE Bold" w:cs="Chalkboard SE Bold"/>
          <w:sz w:val="36"/>
          <w:szCs w:val="36"/>
        </w:rPr>
      </w:pPr>
    </w:p>
    <w:p w14:paraId="03BA59A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Continua il nostro percorso sulla conoscenza del nostro corpo: i bambini avranno la possibilità di muoversi, scoprire, osservare e rappresentare attraverso il disegno la loro identità.</w:t>
      </w:r>
    </w:p>
    <w:p w14:paraId="1F0DD1A1" w14:textId="77777777" w:rsidR="00D35D26" w:rsidRDefault="00D35D26" w:rsidP="00D35D26">
      <w:pPr>
        <w:pStyle w:val="Corpo"/>
        <w:rPr>
          <w:rFonts w:ascii="Chalkboard SE Regular" w:eastAsia="Chalkboard SE Regular" w:hAnsi="Chalkboard SE Regular" w:cs="Chalkboard SE Regular"/>
          <w:sz w:val="32"/>
          <w:szCs w:val="32"/>
        </w:rPr>
      </w:pPr>
    </w:p>
    <w:p w14:paraId="702FDA4A"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OBIETTIVI: Sviluppare il senso dell’identità personale.</w:t>
      </w:r>
    </w:p>
    <w:p w14:paraId="76D629B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Percepire le proprie emozioni sapendole esprimere.</w:t>
      </w:r>
    </w:p>
    <w:p w14:paraId="110A38DB"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               Porre domande, riflettere e confrontarsi con gli altri.</w:t>
      </w:r>
    </w:p>
    <w:p w14:paraId="5033DD09" w14:textId="77777777" w:rsidR="00D35D26" w:rsidRDefault="00D35D26" w:rsidP="00D35D26">
      <w:pPr>
        <w:pStyle w:val="Corpo"/>
        <w:rPr>
          <w:rFonts w:ascii="Chalkboard SE Regular" w:eastAsia="Chalkboard SE Regular" w:hAnsi="Chalkboard SE Regular" w:cs="Chalkboard SE Regular"/>
          <w:sz w:val="32"/>
          <w:szCs w:val="32"/>
        </w:rPr>
      </w:pPr>
    </w:p>
    <w:p w14:paraId="70B373F0"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CAMPI DI ESPERIENZA: Il sé e l’altro.</w:t>
      </w:r>
    </w:p>
    <w:p w14:paraId="2F73BDF1" w14:textId="77777777" w:rsidR="00D35D26" w:rsidRDefault="00D35D26" w:rsidP="00D35D26">
      <w:pPr>
        <w:pStyle w:val="Corpo"/>
        <w:rPr>
          <w:rFonts w:ascii="Chalkboard SE Regular" w:eastAsia="Chalkboard SE Regular" w:hAnsi="Chalkboard SE Regular" w:cs="Chalkboard SE Regular"/>
          <w:sz w:val="32"/>
          <w:szCs w:val="32"/>
        </w:rPr>
      </w:pPr>
    </w:p>
    <w:p w14:paraId="064A94DB"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TEMPI: Tutto l’anno </w:t>
      </w:r>
    </w:p>
    <w:p w14:paraId="763D41EA" w14:textId="77777777" w:rsidR="00D35D26" w:rsidRDefault="00D35D26" w:rsidP="00D35D26">
      <w:pPr>
        <w:pStyle w:val="Corpo"/>
        <w:rPr>
          <w:rFonts w:ascii="Chalkboard SE Regular" w:eastAsia="Chalkboard SE Regular" w:hAnsi="Chalkboard SE Regular" w:cs="Chalkboard SE Regular"/>
          <w:sz w:val="32"/>
          <w:szCs w:val="32"/>
        </w:rPr>
      </w:pPr>
    </w:p>
    <w:p w14:paraId="27169C3B" w14:textId="1AF8A73A" w:rsidR="00D35D26" w:rsidRDefault="00D35D26" w:rsidP="00D35D26">
      <w:pPr>
        <w:pStyle w:val="Corpo"/>
        <w:jc w:val="center"/>
        <w:rPr>
          <w:rFonts w:ascii="Chalkboard SE Regular" w:eastAsia="Chalkboard SE Regular" w:hAnsi="Chalkboard SE Regular" w:cs="Chalkboard SE Regular"/>
          <w:sz w:val="32"/>
          <w:szCs w:val="32"/>
        </w:rPr>
      </w:pPr>
      <w:r>
        <w:rPr>
          <w:rFonts w:ascii="Chalkboard SE Regular" w:eastAsia="Chalkboard SE Regular" w:hAnsi="Chalkboard SE Regular" w:cs="Chalkboard SE Regular"/>
          <w:sz w:val="32"/>
          <w:szCs w:val="32"/>
        </w:rPr>
        <w:br w:type="page"/>
      </w:r>
    </w:p>
    <w:p w14:paraId="503411B8"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29743E67" w14:textId="77777777" w:rsidR="00D35D26" w:rsidRDefault="00D35D26" w:rsidP="00D35D26">
      <w:pPr>
        <w:pStyle w:val="Corpo"/>
        <w:jc w:val="center"/>
        <w:rPr>
          <w:rFonts w:ascii="Chalkboard SE Regular" w:eastAsia="Chalkboard SE Regular" w:hAnsi="Chalkboard SE Regular" w:cs="Chalkboard SE Regular"/>
          <w:sz w:val="40"/>
          <w:szCs w:val="40"/>
        </w:rPr>
      </w:pPr>
      <w:r>
        <w:rPr>
          <w:rFonts w:ascii="Chalkboard SE Regular" w:hAnsi="Chalkboard SE Regular"/>
          <w:sz w:val="40"/>
          <w:szCs w:val="40"/>
        </w:rPr>
        <w:t xml:space="preserve">5° UNITÀ </w:t>
      </w:r>
    </w:p>
    <w:p w14:paraId="6B8ACD62"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46F60BE2"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PROGETTO:</w:t>
      </w:r>
    </w:p>
    <w:p w14:paraId="6832AA80"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“METODO VENTURELLI”</w:t>
      </w:r>
    </w:p>
    <w:p w14:paraId="7AC3E2B0"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47DC733F"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Anche quest’anno proseguiamo il nostro percorso sul metodo Venturelli che gradualmente porterà il bambino all’acquisizione di competenze grafiche, manuali e cognitive.</w:t>
      </w:r>
    </w:p>
    <w:p w14:paraId="6F3E14B8" w14:textId="77777777" w:rsidR="00D35D26" w:rsidRDefault="00D35D26" w:rsidP="00D35D26">
      <w:pPr>
        <w:pStyle w:val="Corpo"/>
        <w:rPr>
          <w:rFonts w:ascii="Chalkboard SE Regular" w:eastAsia="Chalkboard SE Regular" w:hAnsi="Chalkboard SE Regular" w:cs="Chalkboard SE Regular"/>
          <w:sz w:val="32"/>
          <w:szCs w:val="32"/>
        </w:rPr>
      </w:pPr>
    </w:p>
    <w:p w14:paraId="3BADD912"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TEMPI: Tutto l’anno</w:t>
      </w:r>
    </w:p>
    <w:p w14:paraId="63C6D92D" w14:textId="77777777" w:rsidR="00D35D26" w:rsidRDefault="00D35D26" w:rsidP="00D35D26">
      <w:pPr>
        <w:pStyle w:val="Corpo"/>
        <w:rPr>
          <w:rFonts w:ascii="Chalkboard SE Regular" w:eastAsia="Chalkboard SE Regular" w:hAnsi="Chalkboard SE Regular" w:cs="Chalkboard SE Regular"/>
          <w:sz w:val="32"/>
          <w:szCs w:val="32"/>
        </w:rPr>
      </w:pPr>
    </w:p>
    <w:p w14:paraId="0BD60ADE" w14:textId="77777777" w:rsidR="00D35D26" w:rsidRDefault="00D35D26" w:rsidP="00D35D26">
      <w:pPr>
        <w:pStyle w:val="Corpo"/>
        <w:jc w:val="center"/>
        <w:rPr>
          <w:rFonts w:ascii="Chalkboard SE Regular" w:eastAsia="Chalkboard SE Regular" w:hAnsi="Chalkboard SE Regular" w:cs="Chalkboard SE Regular"/>
          <w:sz w:val="40"/>
          <w:szCs w:val="40"/>
        </w:rPr>
      </w:pPr>
      <w:r>
        <w:rPr>
          <w:rFonts w:ascii="Chalkboard SE Regular" w:hAnsi="Chalkboard SE Regular"/>
          <w:sz w:val="40"/>
          <w:szCs w:val="40"/>
        </w:rPr>
        <w:t xml:space="preserve">6° UNITÀ </w:t>
      </w:r>
    </w:p>
    <w:p w14:paraId="2D6B9854" w14:textId="77777777" w:rsidR="00D35D26" w:rsidRDefault="00D35D26" w:rsidP="00D35D26">
      <w:pPr>
        <w:pStyle w:val="Corpo"/>
        <w:jc w:val="center"/>
        <w:rPr>
          <w:rFonts w:ascii="Chalkboard SE Regular" w:eastAsia="Chalkboard SE Regular" w:hAnsi="Chalkboard SE Regular" w:cs="Chalkboard SE Regular"/>
          <w:sz w:val="32"/>
          <w:szCs w:val="32"/>
        </w:rPr>
      </w:pPr>
    </w:p>
    <w:p w14:paraId="13BF9267"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PROGETTO:</w:t>
      </w:r>
    </w:p>
    <w:p w14:paraId="376042A0" w14:textId="77777777" w:rsidR="00D35D26" w:rsidRDefault="00D35D26" w:rsidP="00D35D26">
      <w:pPr>
        <w:pStyle w:val="Corpo"/>
        <w:jc w:val="center"/>
        <w:rPr>
          <w:rFonts w:ascii="Chalkboard SE Bold" w:eastAsia="Chalkboard SE Bold" w:hAnsi="Chalkboard SE Bold" w:cs="Chalkboard SE Bold"/>
          <w:sz w:val="36"/>
          <w:szCs w:val="36"/>
        </w:rPr>
      </w:pPr>
      <w:r>
        <w:rPr>
          <w:rFonts w:ascii="Chalkboard SE Bold" w:hAnsi="Chalkboard SE Bold"/>
          <w:sz w:val="36"/>
          <w:szCs w:val="36"/>
        </w:rPr>
        <w:t>“VIVIAMO DI ESPERIENZE”</w:t>
      </w:r>
    </w:p>
    <w:p w14:paraId="02E8B95D" w14:textId="77777777" w:rsidR="00D35D26" w:rsidRDefault="00D35D26" w:rsidP="00D35D26">
      <w:pPr>
        <w:pStyle w:val="Corpo"/>
        <w:jc w:val="center"/>
        <w:rPr>
          <w:rFonts w:ascii="Chalkboard SE Bold" w:eastAsia="Chalkboard SE Bold" w:hAnsi="Chalkboard SE Bold" w:cs="Chalkboard SE Bold"/>
          <w:sz w:val="36"/>
          <w:szCs w:val="36"/>
        </w:rPr>
      </w:pPr>
    </w:p>
    <w:p w14:paraId="351BD1F8"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Durante l’anno scolastico verranno sviluppate diverse attività integrative. </w:t>
      </w:r>
    </w:p>
    <w:p w14:paraId="0752DEE2" w14:textId="77777777" w:rsidR="00D35D26" w:rsidRDefault="00D35D26" w:rsidP="00D35D26">
      <w:pPr>
        <w:pStyle w:val="Corpo"/>
        <w:rPr>
          <w:rFonts w:ascii="Chalkboard SE Regular" w:eastAsia="Chalkboard SE Regular" w:hAnsi="Chalkboard SE Regular" w:cs="Chalkboard SE Regular"/>
          <w:sz w:val="32"/>
          <w:szCs w:val="32"/>
        </w:rPr>
      </w:pPr>
    </w:p>
    <w:p w14:paraId="113D28AB"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lang w:val="de-DE"/>
        </w:rPr>
        <w:t>RELIGIONE: LA CREAZIONE, UN DONO DI DIO</w:t>
      </w:r>
    </w:p>
    <w:p w14:paraId="724DF42C"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Dal caos iniziale dove nulla era distinto, in sei giorni, ha separato la luce dalle tenebre, le acque dalla terra e dal cielo, ha creato la luna, le stelle, il sole, le piante, gli animali ed infine, a Sua immagine, l</w:t>
      </w:r>
      <w:r>
        <w:rPr>
          <w:rFonts w:ascii="Chalkboard SE Regular" w:hAnsi="Chalkboard SE Regular"/>
          <w:sz w:val="32"/>
          <w:szCs w:val="32"/>
          <w:rtl/>
        </w:rPr>
        <w:t>’</w:t>
      </w:r>
      <w:r>
        <w:rPr>
          <w:rFonts w:ascii="Chalkboard SE Regular" w:hAnsi="Chalkboard SE Regular"/>
          <w:sz w:val="32"/>
          <w:szCs w:val="32"/>
        </w:rPr>
        <w:t>uomo e la donna, Adamo ed Eva. Dio ha messo in ordine il mondo.</w:t>
      </w:r>
    </w:p>
    <w:p w14:paraId="339D23D6"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La conoscenza del mondo: Il bambino osserva con meraviglia ed esplora con curiosità il mondo riconosciuto dai cristiani e da tanti uomini religiosi come dono di Dio Creatore, per sviluppare sentimenti di responsabilità nei confronti della realtà, abitandola con fiducia e speranza.</w:t>
      </w:r>
    </w:p>
    <w:p w14:paraId="2E74994B"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lang w:val="de-DE"/>
        </w:rPr>
        <w:t>Verr</w:t>
      </w:r>
      <w:r>
        <w:rPr>
          <w:rFonts w:ascii="Chalkboard SE Regular" w:hAnsi="Chalkboard SE Regular"/>
          <w:sz w:val="32"/>
          <w:szCs w:val="32"/>
        </w:rPr>
        <w:t>à presentata la figura di San Francesco che ci aiuterà ad approfondire il ricco racconto della creazione, che è dono, per apprezzarne la bellezza e ad acquisire la consapevolezza che tutta la creazione è dono che va custodito.</w:t>
      </w:r>
    </w:p>
    <w:p w14:paraId="4A298FD6"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Natale: Dio ci dona Gesù</w:t>
      </w:r>
    </w:p>
    <w:p w14:paraId="377FEA6C"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lastRenderedPageBreak/>
        <w:t xml:space="preserve">I bambini ripercorreranno i momenti principali </w:t>
      </w:r>
      <w:proofErr w:type="spellStart"/>
      <w:r>
        <w:rPr>
          <w:rFonts w:ascii="Chalkboard SE Regular" w:hAnsi="Chalkboard SE Regular"/>
          <w:sz w:val="32"/>
          <w:szCs w:val="32"/>
        </w:rPr>
        <w:t>dell</w:t>
      </w:r>
      <w:proofErr w:type="spellEnd"/>
      <w:r>
        <w:rPr>
          <w:rFonts w:ascii="Chalkboard SE Regular" w:hAnsi="Chalkboard SE Regular"/>
          <w:sz w:val="32"/>
          <w:szCs w:val="32"/>
          <w:rtl/>
        </w:rPr>
        <w:t>’</w:t>
      </w:r>
      <w:r>
        <w:rPr>
          <w:rFonts w:ascii="Chalkboard SE Regular" w:hAnsi="Chalkboard SE Regular"/>
          <w:sz w:val="32"/>
          <w:szCs w:val="32"/>
        </w:rPr>
        <w:t xml:space="preserve">avvento, </w:t>
      </w:r>
      <w:proofErr w:type="spellStart"/>
      <w:r>
        <w:rPr>
          <w:rFonts w:ascii="Chalkboard SE Regular" w:hAnsi="Chalkboard SE Regular"/>
          <w:sz w:val="32"/>
          <w:szCs w:val="32"/>
        </w:rPr>
        <w:t>dell</w:t>
      </w:r>
      <w:proofErr w:type="spellEnd"/>
      <w:r>
        <w:rPr>
          <w:rFonts w:ascii="Chalkboard SE Regular" w:hAnsi="Chalkboard SE Regular"/>
          <w:sz w:val="32"/>
          <w:szCs w:val="32"/>
          <w:rtl/>
        </w:rPr>
        <w:t>’</w:t>
      </w:r>
      <w:r>
        <w:rPr>
          <w:rFonts w:ascii="Chalkboard SE Regular" w:hAnsi="Chalkboard SE Regular"/>
          <w:sz w:val="32"/>
          <w:szCs w:val="32"/>
        </w:rPr>
        <w:t>attesa, dalla figura di Maria e Giuseppe fino alla nascita di Gesù</w:t>
      </w:r>
    </w:p>
    <w:p w14:paraId="4150F75E"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Io sono dono di Dio e sono chiamato per nome:</w:t>
      </w:r>
    </w:p>
    <w:p w14:paraId="5A2EAB96"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Il bambino scopre il proprio nome come diritto primario ad essere riconosciuto dalla comunità, comprende che il creato è stato affidato </w:t>
      </w:r>
      <w:proofErr w:type="spellStart"/>
      <w:r>
        <w:rPr>
          <w:rFonts w:ascii="Chalkboard SE Regular" w:hAnsi="Chalkboard SE Regular"/>
          <w:sz w:val="32"/>
          <w:szCs w:val="32"/>
        </w:rPr>
        <w:t>all</w:t>
      </w:r>
      <w:proofErr w:type="spellEnd"/>
      <w:r>
        <w:rPr>
          <w:rFonts w:ascii="Chalkboard SE Regular" w:hAnsi="Chalkboard SE Regular"/>
          <w:sz w:val="32"/>
          <w:szCs w:val="32"/>
          <w:rtl/>
        </w:rPr>
        <w:t>’</w:t>
      </w:r>
      <w:r>
        <w:rPr>
          <w:rFonts w:ascii="Chalkboard SE Regular" w:hAnsi="Chalkboard SE Regular"/>
          <w:sz w:val="32"/>
          <w:szCs w:val="32"/>
        </w:rPr>
        <w:t>uomo.</w:t>
      </w:r>
    </w:p>
    <w:p w14:paraId="4B797C8C"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Pasqua: Dono d</w:t>
      </w:r>
      <w:r>
        <w:rPr>
          <w:rFonts w:ascii="Chalkboard SE Regular" w:hAnsi="Chalkboard SE Regular"/>
          <w:sz w:val="32"/>
          <w:szCs w:val="32"/>
          <w:rtl/>
        </w:rPr>
        <w:t>’</w:t>
      </w:r>
      <w:r w:rsidRPr="00D35E1C">
        <w:rPr>
          <w:rFonts w:ascii="Chalkboard SE Regular" w:hAnsi="Chalkboard SE Regular"/>
          <w:sz w:val="32"/>
          <w:szCs w:val="32"/>
        </w:rPr>
        <w:t xml:space="preserve">amore </w:t>
      </w:r>
      <w:r>
        <w:rPr>
          <w:rFonts w:ascii="Chalkboard SE Regular" w:hAnsi="Chalkboard SE Regular"/>
          <w:sz w:val="32"/>
          <w:szCs w:val="32"/>
        </w:rPr>
        <w:t> </w:t>
      </w:r>
    </w:p>
    <w:p w14:paraId="0EABE5A6"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Far percepire al bambino che il dono della Pasqua di Gesù è la vita che si rinnova, e, si manifesta in pienezza, conoscere la sua vita ed essere consapevoli che i suoi insegnamenti ci permettono di realizzare una vita buona e felice.</w:t>
      </w:r>
    </w:p>
    <w:p w14:paraId="30887C2E" w14:textId="78989BC7" w:rsidR="00D35D26" w:rsidRDefault="00D35D26" w:rsidP="00D35D26">
      <w:pPr>
        <w:pStyle w:val="Corpo"/>
        <w:rPr>
          <w:rFonts w:ascii="Chalkboard SE Regular" w:eastAsia="Chalkboard SE Regular" w:hAnsi="Chalkboard SE Regular" w:cs="Chalkboard SE Regular"/>
          <w:sz w:val="32"/>
          <w:szCs w:val="32"/>
        </w:rPr>
      </w:pPr>
    </w:p>
    <w:p w14:paraId="52606D33"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MUSICA:</w:t>
      </w:r>
    </w:p>
    <w:p w14:paraId="584A248D"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Far entrare i bambini in contatto con la dimensione sonoro-musicale partendo da esperienze globali che lasciano grande spazio al movimento, </w:t>
      </w:r>
      <w:proofErr w:type="spellStart"/>
      <w:r>
        <w:rPr>
          <w:rFonts w:ascii="Chalkboard SE Regular" w:hAnsi="Chalkboard SE Regular"/>
          <w:sz w:val="32"/>
          <w:szCs w:val="32"/>
        </w:rPr>
        <w:t>all</w:t>
      </w:r>
      <w:proofErr w:type="spellEnd"/>
      <w:r>
        <w:rPr>
          <w:rFonts w:ascii="Chalkboard SE Regular" w:hAnsi="Chalkboard SE Regular"/>
          <w:sz w:val="32"/>
          <w:szCs w:val="32"/>
          <w:rtl/>
        </w:rPr>
        <w:t>’</w:t>
      </w:r>
      <w:r>
        <w:rPr>
          <w:rFonts w:ascii="Chalkboard SE Regular" w:hAnsi="Chalkboard SE Regular"/>
          <w:sz w:val="32"/>
          <w:szCs w:val="32"/>
        </w:rPr>
        <w:t>ascolto attraverso il corpo, alla sperimentazione individuale e collettiva.</w:t>
      </w:r>
    </w:p>
    <w:p w14:paraId="2F692C0F"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Impareranno:</w:t>
      </w:r>
    </w:p>
    <w:p w14:paraId="70CC186F"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Suonare con i ritmi tra diversi strumenti</w:t>
      </w:r>
    </w:p>
    <w:p w14:paraId="60D2441F"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Canti natalizi</w:t>
      </w:r>
    </w:p>
    <w:p w14:paraId="7D8C4561"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Concerti degli strumenti con la musica accompagnati con i diversi musicisti</w:t>
      </w:r>
    </w:p>
    <w:p w14:paraId="094E9E91"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w:t>
      </w:r>
    </w:p>
    <w:p w14:paraId="2825CBC3"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lang w:val="de-DE"/>
        </w:rPr>
        <w:t>INGLESE:</w:t>
      </w:r>
    </w:p>
    <w:p w14:paraId="4D06BC53"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 xml:space="preserve">Ha lo scopo di consentire ai bambini in età prescolare di familiarizzare con una seconda lingua, di scoprirne la peculiarità e la sonorità, divertendosi e aprendosi ad una realtà internazionale sempre più multilingue. La prospettiva educativa - didattica di questo progetto non è tesa al raggiungimento di una competenza linguistica, ma sarà incentrata sulle abilità di ascolto, comprensione ed appropriazione dei significati. Lo sviluppo del percorso, in forma prettamente ludica, si articolerà con proposte di situazioni linguistiche legate </w:t>
      </w:r>
      <w:proofErr w:type="spellStart"/>
      <w:r>
        <w:rPr>
          <w:rFonts w:ascii="Chalkboard SE Regular" w:hAnsi="Chalkboard SE Regular"/>
          <w:sz w:val="32"/>
          <w:szCs w:val="32"/>
        </w:rPr>
        <w:t>all</w:t>
      </w:r>
      <w:proofErr w:type="spellEnd"/>
      <w:r>
        <w:rPr>
          <w:rFonts w:ascii="Chalkboard SE Regular" w:hAnsi="Chalkboard SE Regular"/>
          <w:sz w:val="32"/>
          <w:szCs w:val="32"/>
          <w:rtl/>
        </w:rPr>
        <w:t>’</w:t>
      </w:r>
      <w:r>
        <w:rPr>
          <w:rFonts w:ascii="Chalkboard SE Regular" w:hAnsi="Chalkboard SE Regular"/>
          <w:sz w:val="32"/>
          <w:szCs w:val="32"/>
        </w:rPr>
        <w:t xml:space="preserve">esperienza più vicina al bambino con implicazioni operative e di imitazione. </w:t>
      </w:r>
      <w:r>
        <w:rPr>
          <w:rFonts w:ascii="Chalkboard SE Regular" w:hAnsi="Chalkboard SE Regular"/>
          <w:sz w:val="32"/>
          <w:szCs w:val="32"/>
        </w:rPr>
        <w:lastRenderedPageBreak/>
        <w:t>Saranno altresì proposti giochi di gruppo, attività, canzoni e filastrocche.</w:t>
      </w:r>
    </w:p>
    <w:p w14:paraId="167396BE" w14:textId="77777777" w:rsidR="00D35D26" w:rsidRDefault="00D35D26" w:rsidP="00D35D26">
      <w:pPr>
        <w:pStyle w:val="Corpo"/>
        <w:rPr>
          <w:rFonts w:ascii="Chalkboard SE Regular" w:eastAsia="Chalkboard SE Regular" w:hAnsi="Chalkboard SE Regular" w:cs="Chalkboard SE Regular"/>
          <w:sz w:val="32"/>
          <w:szCs w:val="32"/>
        </w:rPr>
      </w:pPr>
    </w:p>
    <w:p w14:paraId="6B6AC1A6" w14:textId="77777777" w:rsidR="00D35D26" w:rsidRDefault="00D35D26" w:rsidP="00D35D26">
      <w:pPr>
        <w:pStyle w:val="Corpo"/>
        <w:rPr>
          <w:rFonts w:ascii="Chalkboard SE Regular" w:eastAsia="Chalkboard SE Regular" w:hAnsi="Chalkboard SE Regular" w:cs="Chalkboard SE Regular"/>
          <w:sz w:val="32"/>
          <w:szCs w:val="32"/>
        </w:rPr>
      </w:pPr>
    </w:p>
    <w:p w14:paraId="7993FA35" w14:textId="77777777" w:rsidR="00D35D26" w:rsidRDefault="00D35D26" w:rsidP="00D35D26">
      <w:pPr>
        <w:pStyle w:val="Corpo"/>
        <w:rPr>
          <w:rFonts w:ascii="Chalkboard SE Regular" w:eastAsia="Chalkboard SE Regular" w:hAnsi="Chalkboard SE Regular" w:cs="Chalkboard SE Regular"/>
          <w:sz w:val="32"/>
          <w:szCs w:val="32"/>
        </w:rPr>
      </w:pPr>
      <w:r>
        <w:rPr>
          <w:rFonts w:ascii="Chalkboard SE Regular" w:hAnsi="Chalkboard SE Regular"/>
          <w:sz w:val="32"/>
          <w:szCs w:val="32"/>
        </w:rPr>
        <w:t>Impareranno:</w:t>
      </w:r>
    </w:p>
    <w:p w14:paraId="3CF2BBAA"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A contare fino 20</w:t>
      </w:r>
    </w:p>
    <w:p w14:paraId="47163EB3"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I nomi degli animali</w:t>
      </w:r>
    </w:p>
    <w:p w14:paraId="3B703FFB"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Gli elementi della natura</w:t>
      </w:r>
    </w:p>
    <w:p w14:paraId="5C5349B0"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La mia famiglia</w:t>
      </w:r>
    </w:p>
    <w:p w14:paraId="023EC60C" w14:textId="77777777" w:rsidR="00D35D26" w:rsidRDefault="00D35D26" w:rsidP="00D35D26">
      <w:pPr>
        <w:pStyle w:val="Corpo"/>
        <w:rPr>
          <w:rFonts w:ascii="Chalkboard SE Regular" w:eastAsia="Chalkboard SE Regular" w:hAnsi="Chalkboard SE Regular" w:cs="Chalkboard SE Regular"/>
          <w:sz w:val="32"/>
          <w:szCs w:val="32"/>
        </w:rPr>
      </w:pPr>
      <w:r>
        <w:rPr>
          <w:rFonts w:ascii="Arial Unicode MS" w:hAnsi="Arial Unicode MS"/>
          <w:sz w:val="32"/>
          <w:szCs w:val="32"/>
        </w:rPr>
        <w:t>●</w:t>
      </w:r>
      <w:r>
        <w:rPr>
          <w:rFonts w:ascii="Chalkboard SE Regular" w:hAnsi="Chalkboard SE Regular"/>
          <w:sz w:val="32"/>
          <w:szCs w:val="32"/>
        </w:rPr>
        <w:t xml:space="preserve"> Canti natalizi e le festa di fine anno</w:t>
      </w:r>
    </w:p>
    <w:p w14:paraId="3D407D6C" w14:textId="77777777" w:rsidR="00D35D26" w:rsidRDefault="00D35D26" w:rsidP="00D35D26">
      <w:pPr>
        <w:pStyle w:val="Corpo"/>
        <w:rPr>
          <w:rFonts w:ascii="Chalkboard SE Regular" w:eastAsia="Chalkboard SE Regular" w:hAnsi="Chalkboard SE Regular" w:cs="Chalkboard SE Regular"/>
          <w:sz w:val="32"/>
          <w:szCs w:val="32"/>
        </w:rPr>
      </w:pPr>
    </w:p>
    <w:p w14:paraId="6E186184" w14:textId="77777777" w:rsidR="00D35D26" w:rsidRDefault="00D35D26" w:rsidP="00D35D26">
      <w:pPr>
        <w:pStyle w:val="Corpo"/>
        <w:rPr>
          <w:rFonts w:ascii="Chalkboard SE Regular" w:eastAsia="Chalkboard SE Regular" w:hAnsi="Chalkboard SE Regular" w:cs="Chalkboard SE Regular"/>
          <w:sz w:val="32"/>
          <w:szCs w:val="32"/>
        </w:rPr>
      </w:pPr>
      <w:r w:rsidRPr="00D35E1C">
        <w:rPr>
          <w:rFonts w:ascii="Chalkboard SE Regular" w:hAnsi="Chalkboard SE Regular"/>
          <w:sz w:val="32"/>
          <w:szCs w:val="32"/>
        </w:rPr>
        <w:t>PSICOMOTRICIT</w:t>
      </w:r>
      <w:r>
        <w:rPr>
          <w:rFonts w:ascii="Chalkboard SE Regular" w:hAnsi="Chalkboard SE Regular"/>
          <w:sz w:val="32"/>
          <w:szCs w:val="32"/>
          <w:lang w:val="fr-FR"/>
        </w:rPr>
        <w:t>À</w:t>
      </w:r>
      <w:r>
        <w:rPr>
          <w:rFonts w:ascii="Chalkboard SE Regular" w:hAnsi="Chalkboard SE Regular"/>
          <w:sz w:val="32"/>
          <w:szCs w:val="32"/>
        </w:rPr>
        <w:t xml:space="preserve">: </w:t>
      </w:r>
    </w:p>
    <w:p w14:paraId="3861E829" w14:textId="7621D8B7" w:rsidR="00D35D26" w:rsidRDefault="00D35D26" w:rsidP="00D35D26">
      <w:pPr>
        <w:pStyle w:val="Corpo"/>
        <w:rPr>
          <w:rFonts w:ascii="Chalkboard SE Regular" w:hAnsi="Chalkboard SE Regular"/>
          <w:sz w:val="32"/>
          <w:szCs w:val="32"/>
        </w:rPr>
      </w:pPr>
      <w:r>
        <w:rPr>
          <w:rFonts w:ascii="Chalkboard SE Regular" w:hAnsi="Chalkboard SE Regular"/>
          <w:sz w:val="32"/>
          <w:szCs w:val="32"/>
        </w:rPr>
        <w:t>Permette ai bambini di relazionarsi in modo corretto e funzionale con il proprio corpo, le proprie emozioni e il mondo esterno, imparando strategie utili per diventare più autonomo e sicuro di s</w:t>
      </w:r>
      <w:r>
        <w:rPr>
          <w:rFonts w:ascii="Chalkboard SE Regular" w:hAnsi="Chalkboard SE Regular"/>
          <w:sz w:val="32"/>
          <w:szCs w:val="32"/>
          <w:lang w:val="fr-FR"/>
        </w:rPr>
        <w:t>é</w:t>
      </w:r>
      <w:r>
        <w:rPr>
          <w:rFonts w:ascii="Chalkboard SE Regular" w:hAnsi="Chalkboard SE Regular"/>
          <w:sz w:val="32"/>
          <w:szCs w:val="32"/>
        </w:rPr>
        <w:t>. Il gioco è il metodo principale, ma anche di coordinazione, equilibrio, ritmo, controllo e precisione, con l'utilizzo anche di oggetti ed attrezzi e, a volte, della musica.</w:t>
      </w:r>
      <w:r>
        <w:rPr>
          <w:rFonts w:ascii="Chalkboard SE Regular" w:hAnsi="Chalkboard SE Regular"/>
          <w:sz w:val="32"/>
          <w:szCs w:val="32"/>
        </w:rPr>
        <w:br w:type="page"/>
      </w:r>
    </w:p>
    <w:p w14:paraId="5D0C0B43" w14:textId="77777777" w:rsidR="007B11A8" w:rsidRPr="00247B21" w:rsidRDefault="007B11A8" w:rsidP="007B11A8">
      <w:pPr>
        <w:jc w:val="center"/>
        <w:rPr>
          <w:i/>
          <w:sz w:val="26"/>
          <w:szCs w:val="26"/>
        </w:rPr>
      </w:pPr>
      <w:r w:rsidRPr="00247B21">
        <w:rPr>
          <w:i/>
          <w:sz w:val="26"/>
          <w:szCs w:val="26"/>
        </w:rPr>
        <w:lastRenderedPageBreak/>
        <w:t>Anno Scolastico 2024/2025</w:t>
      </w:r>
    </w:p>
    <w:p w14:paraId="3218E581" w14:textId="77777777" w:rsidR="007B11A8" w:rsidRPr="00247B21" w:rsidRDefault="007B11A8" w:rsidP="007B11A8">
      <w:pPr>
        <w:jc w:val="center"/>
        <w:rPr>
          <w:i/>
          <w:sz w:val="26"/>
          <w:szCs w:val="26"/>
        </w:rPr>
      </w:pPr>
      <w:r w:rsidRPr="00247B21">
        <w:rPr>
          <w:i/>
          <w:sz w:val="26"/>
          <w:szCs w:val="26"/>
        </w:rPr>
        <w:t>Scuola dell’infanzia San Giuseppe</w:t>
      </w:r>
    </w:p>
    <w:p w14:paraId="00294961" w14:textId="77777777" w:rsidR="007B11A8" w:rsidRPr="00247B21" w:rsidRDefault="007B11A8" w:rsidP="007B11A8">
      <w:pPr>
        <w:jc w:val="center"/>
        <w:rPr>
          <w:i/>
          <w:sz w:val="26"/>
          <w:szCs w:val="26"/>
        </w:rPr>
      </w:pPr>
      <w:r w:rsidRPr="00247B21">
        <w:rPr>
          <w:i/>
          <w:sz w:val="26"/>
          <w:szCs w:val="26"/>
        </w:rPr>
        <w:t xml:space="preserve">Corso </w:t>
      </w:r>
      <w:proofErr w:type="spellStart"/>
      <w:r w:rsidRPr="00247B21">
        <w:rPr>
          <w:i/>
          <w:sz w:val="26"/>
          <w:szCs w:val="26"/>
        </w:rPr>
        <w:t>Emaldi</w:t>
      </w:r>
      <w:proofErr w:type="spellEnd"/>
      <w:r w:rsidRPr="00247B21">
        <w:rPr>
          <w:i/>
          <w:sz w:val="26"/>
          <w:szCs w:val="26"/>
        </w:rPr>
        <w:t>, 13 Lugo – RA</w:t>
      </w:r>
    </w:p>
    <w:p w14:paraId="4AF0B49A" w14:textId="77777777" w:rsidR="007B11A8" w:rsidRPr="00247B21" w:rsidRDefault="007B11A8" w:rsidP="007B11A8">
      <w:pPr>
        <w:jc w:val="center"/>
        <w:rPr>
          <w:sz w:val="26"/>
          <w:szCs w:val="26"/>
        </w:rPr>
      </w:pPr>
    </w:p>
    <w:p w14:paraId="0F4D51CA" w14:textId="77777777" w:rsidR="007B11A8" w:rsidRPr="00856735" w:rsidRDefault="007B11A8" w:rsidP="007B11A8">
      <w:pPr>
        <w:jc w:val="center"/>
        <w:rPr>
          <w:b/>
          <w:sz w:val="26"/>
          <w:szCs w:val="26"/>
        </w:rPr>
      </w:pPr>
      <w:r w:rsidRPr="00856735">
        <w:rPr>
          <w:b/>
          <w:sz w:val="26"/>
          <w:szCs w:val="26"/>
        </w:rPr>
        <w:t xml:space="preserve">PROGETTO </w:t>
      </w:r>
      <w:r>
        <w:rPr>
          <w:b/>
          <w:sz w:val="26"/>
          <w:szCs w:val="26"/>
        </w:rPr>
        <w:t xml:space="preserve">DIDATTICO </w:t>
      </w:r>
    </w:p>
    <w:p w14:paraId="24476C14" w14:textId="77777777" w:rsidR="007B11A8" w:rsidRPr="00856735" w:rsidRDefault="007B11A8" w:rsidP="007B11A8">
      <w:pPr>
        <w:jc w:val="center"/>
        <w:rPr>
          <w:b/>
          <w:sz w:val="26"/>
          <w:szCs w:val="26"/>
        </w:rPr>
      </w:pPr>
      <w:r w:rsidRPr="00856735">
        <w:rPr>
          <w:b/>
          <w:sz w:val="26"/>
          <w:szCs w:val="26"/>
        </w:rPr>
        <w:t>5 ANNI</w:t>
      </w:r>
    </w:p>
    <w:p w14:paraId="630A0FDC" w14:textId="77777777" w:rsidR="007B11A8" w:rsidRDefault="007B11A8" w:rsidP="007B11A8">
      <w:pPr>
        <w:jc w:val="center"/>
        <w:rPr>
          <w:i/>
        </w:rPr>
      </w:pPr>
    </w:p>
    <w:p w14:paraId="140F4789" w14:textId="77777777" w:rsidR="007B11A8" w:rsidRPr="00247B21" w:rsidRDefault="007B11A8" w:rsidP="007B11A8">
      <w:pPr>
        <w:jc w:val="center"/>
        <w:rPr>
          <w:b/>
          <w:iCs/>
          <w:sz w:val="48"/>
          <w:szCs w:val="48"/>
        </w:rPr>
      </w:pPr>
      <w:r w:rsidRPr="00247B21">
        <w:rPr>
          <w:b/>
          <w:iCs/>
          <w:sz w:val="48"/>
          <w:szCs w:val="48"/>
        </w:rPr>
        <w:t>“COSTRUTTORI DELLA PACE….</w:t>
      </w:r>
    </w:p>
    <w:p w14:paraId="293819BA" w14:textId="77777777" w:rsidR="007B11A8" w:rsidRPr="00856735" w:rsidRDefault="007B11A8" w:rsidP="007B11A8">
      <w:pPr>
        <w:jc w:val="center"/>
        <w:rPr>
          <w:b/>
          <w:i/>
          <w:sz w:val="36"/>
          <w:szCs w:val="36"/>
        </w:rPr>
      </w:pPr>
      <w:r w:rsidRPr="00247B21">
        <w:rPr>
          <w:b/>
          <w:i/>
          <w:sz w:val="36"/>
          <w:szCs w:val="36"/>
        </w:rPr>
        <w:t>AMANDO CHI C’E’ VICINO</w:t>
      </w:r>
      <w:r w:rsidRPr="00856735">
        <w:rPr>
          <w:b/>
          <w:i/>
          <w:sz w:val="36"/>
          <w:szCs w:val="36"/>
        </w:rPr>
        <w:t>”</w:t>
      </w:r>
    </w:p>
    <w:p w14:paraId="683FCEEF" w14:textId="77777777" w:rsidR="007B11A8" w:rsidRDefault="007B11A8" w:rsidP="007B11A8">
      <w:pPr>
        <w:jc w:val="center"/>
        <w:rPr>
          <w:i/>
        </w:rPr>
      </w:pPr>
    </w:p>
    <w:p w14:paraId="72F282E9" w14:textId="77777777" w:rsidR="007B11A8" w:rsidRPr="00856735" w:rsidRDefault="007B11A8" w:rsidP="007B11A8">
      <w:pPr>
        <w:jc w:val="center"/>
        <w:rPr>
          <w:i/>
        </w:rPr>
      </w:pPr>
      <w:r>
        <w:rPr>
          <w:noProof/>
          <w:lang w:eastAsia="it-IT"/>
        </w:rPr>
        <w:drawing>
          <wp:inline distT="0" distB="0" distL="0" distR="0" wp14:anchorId="48FE6BD7" wp14:editId="637BFB6F">
            <wp:extent cx="3506876" cy="3039812"/>
            <wp:effectExtent l="19050" t="0" r="0" b="0"/>
            <wp:docPr id="1" name="Immagine 1" descr="Disegni sulla Pace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gni sulla Pace da Colorare"/>
                    <pic:cNvPicPr>
                      <a:picLocks noChangeAspect="1" noChangeArrowheads="1"/>
                    </pic:cNvPicPr>
                  </pic:nvPicPr>
                  <pic:blipFill>
                    <a:blip r:embed="rId40" cstate="print"/>
                    <a:srcRect t="24598" b="14117"/>
                    <a:stretch>
                      <a:fillRect/>
                    </a:stretch>
                  </pic:blipFill>
                  <pic:spPr bwMode="auto">
                    <a:xfrm>
                      <a:off x="0" y="0"/>
                      <a:ext cx="3511881" cy="3044150"/>
                    </a:xfrm>
                    <a:prstGeom prst="rect">
                      <a:avLst/>
                    </a:prstGeom>
                    <a:noFill/>
                    <a:ln w="9525">
                      <a:noFill/>
                      <a:miter lim="800000"/>
                      <a:headEnd/>
                      <a:tailEnd/>
                    </a:ln>
                  </pic:spPr>
                </pic:pic>
              </a:graphicData>
            </a:graphic>
          </wp:inline>
        </w:drawing>
      </w:r>
    </w:p>
    <w:p w14:paraId="5C95078C" w14:textId="77777777" w:rsidR="007B11A8" w:rsidRDefault="007B11A8" w:rsidP="007B11A8"/>
    <w:p w14:paraId="5C4F7D12" w14:textId="77777777" w:rsidR="007B11A8" w:rsidRDefault="007B11A8" w:rsidP="007B11A8"/>
    <w:p w14:paraId="707DF500" w14:textId="77777777" w:rsidR="007B11A8" w:rsidRDefault="007B11A8" w:rsidP="007B11A8"/>
    <w:p w14:paraId="2B2CFC8F" w14:textId="77777777" w:rsidR="007B11A8" w:rsidRDefault="007B11A8" w:rsidP="007B11A8"/>
    <w:p w14:paraId="77E1C1A7" w14:textId="77777777" w:rsidR="007B11A8" w:rsidRDefault="007B11A8" w:rsidP="007B11A8"/>
    <w:p w14:paraId="2ACF1D5A" w14:textId="77777777" w:rsidR="007B11A8" w:rsidRDefault="007B11A8" w:rsidP="007B11A8"/>
    <w:p w14:paraId="66A5DEEF" w14:textId="12E97936" w:rsidR="007B11A8" w:rsidRDefault="007B11A8" w:rsidP="007B11A8">
      <w:r>
        <w:br w:type="page"/>
      </w:r>
    </w:p>
    <w:p w14:paraId="21DBC9E9" w14:textId="77777777" w:rsidR="007B11A8" w:rsidRDefault="007B11A8" w:rsidP="007B11A8"/>
    <w:p w14:paraId="04665D7B" w14:textId="77777777" w:rsidR="007B11A8" w:rsidRPr="00247B21" w:rsidRDefault="007B11A8" w:rsidP="007B11A8">
      <w:pPr>
        <w:jc w:val="center"/>
        <w:rPr>
          <w:b/>
          <w:sz w:val="28"/>
          <w:szCs w:val="28"/>
          <w:u w:val="single"/>
        </w:rPr>
      </w:pPr>
      <w:r w:rsidRPr="00247B21">
        <w:rPr>
          <w:b/>
          <w:sz w:val="28"/>
          <w:szCs w:val="28"/>
          <w:u w:val="single"/>
        </w:rPr>
        <w:t>INTRODUZIONE</w:t>
      </w:r>
    </w:p>
    <w:p w14:paraId="661CE550" w14:textId="77777777" w:rsidR="007B11A8" w:rsidRPr="00C50678" w:rsidRDefault="007B11A8" w:rsidP="007B11A8">
      <w:pPr>
        <w:rPr>
          <w:b/>
          <w:u w:val="single"/>
        </w:rPr>
      </w:pPr>
    </w:p>
    <w:p w14:paraId="7D961FA6" w14:textId="77777777" w:rsidR="007B11A8" w:rsidRPr="00247B21" w:rsidRDefault="007B11A8" w:rsidP="007B11A8">
      <w:pPr>
        <w:jc w:val="both"/>
        <w:rPr>
          <w:sz w:val="28"/>
          <w:szCs w:val="28"/>
        </w:rPr>
      </w:pPr>
      <w:r w:rsidRPr="00247B21">
        <w:rPr>
          <w:sz w:val="28"/>
          <w:szCs w:val="28"/>
        </w:rPr>
        <w:t>Quest’anno è nostra intenzione sviluppare il concetto della pace per crescere delle persone consapevoli dell’importanza di questo valore a volte dimenticato.</w:t>
      </w:r>
    </w:p>
    <w:p w14:paraId="03493199" w14:textId="77777777" w:rsidR="007B11A8" w:rsidRPr="00247B21" w:rsidRDefault="007B11A8" w:rsidP="007B11A8">
      <w:pPr>
        <w:jc w:val="both"/>
        <w:rPr>
          <w:i/>
          <w:iCs/>
          <w:sz w:val="28"/>
          <w:szCs w:val="28"/>
        </w:rPr>
      </w:pPr>
      <w:r w:rsidRPr="00247B21">
        <w:rPr>
          <w:sz w:val="28"/>
          <w:szCs w:val="28"/>
        </w:rPr>
        <w:t xml:space="preserve">Come afferma il Pontefice </w:t>
      </w:r>
      <w:r>
        <w:rPr>
          <w:sz w:val="28"/>
          <w:szCs w:val="28"/>
        </w:rPr>
        <w:t>“</w:t>
      </w:r>
      <w:r w:rsidRPr="00247B21">
        <w:rPr>
          <w:i/>
          <w:iCs/>
          <w:sz w:val="28"/>
          <w:szCs w:val="28"/>
        </w:rPr>
        <w:t>E’ sempre possibile fare la pace e per avere un mondo migliore dobbiamo cominciare da chi è vicino a noi, senza avere paura di fare il primo passo, proprio come un’opera d’amore”.</w:t>
      </w:r>
    </w:p>
    <w:p w14:paraId="2A006BA9" w14:textId="77777777" w:rsidR="007B11A8" w:rsidRPr="00247B21" w:rsidRDefault="007B11A8" w:rsidP="007B11A8">
      <w:pPr>
        <w:jc w:val="both"/>
        <w:rPr>
          <w:rFonts w:cstheme="minorHAnsi"/>
          <w:i/>
          <w:iCs/>
          <w:sz w:val="28"/>
          <w:szCs w:val="28"/>
        </w:rPr>
      </w:pPr>
      <w:r w:rsidRPr="00247B21">
        <w:rPr>
          <w:rFonts w:cstheme="minorHAnsi"/>
          <w:i/>
          <w:iCs/>
          <w:sz w:val="28"/>
          <w:szCs w:val="28"/>
          <w:shd w:val="clear" w:color="auto" w:fill="FFFFFF"/>
        </w:rPr>
        <w:t>“Dobbiamo </w:t>
      </w:r>
      <w:hyperlink r:id="rId41" w:history="1">
        <w:r w:rsidRPr="00247B21">
          <w:rPr>
            <w:rStyle w:val="Collegamentoipertestuale"/>
            <w:rFonts w:cstheme="minorHAnsi"/>
            <w:color w:val="auto"/>
            <w:sz w:val="28"/>
            <w:szCs w:val="28"/>
            <w:shd w:val="clear" w:color="auto" w:fill="FFFFFF"/>
          </w:rPr>
          <w:t>essere</w:t>
        </w:r>
      </w:hyperlink>
      <w:r w:rsidRPr="00247B21">
        <w:rPr>
          <w:rFonts w:cstheme="minorHAnsi"/>
          <w:i/>
          <w:iCs/>
          <w:sz w:val="28"/>
          <w:szCs w:val="28"/>
          <w:shd w:val="clear" w:color="auto" w:fill="FFFFFF"/>
        </w:rPr>
        <w:t> costruttori</w:t>
      </w:r>
      <w:r>
        <w:rPr>
          <w:rFonts w:cstheme="minorHAnsi"/>
          <w:i/>
          <w:iCs/>
          <w:sz w:val="28"/>
          <w:szCs w:val="28"/>
          <w:shd w:val="clear" w:color="auto" w:fill="FFFFFF"/>
        </w:rPr>
        <w:t xml:space="preserve"> </w:t>
      </w:r>
      <w:r w:rsidRPr="00247B21">
        <w:rPr>
          <w:rFonts w:cstheme="minorHAnsi"/>
          <w:i/>
          <w:iCs/>
          <w:sz w:val="28"/>
          <w:szCs w:val="28"/>
          <w:shd w:val="clear" w:color="auto" w:fill="FFFFFF"/>
        </w:rPr>
        <w:t>di </w:t>
      </w:r>
      <w:hyperlink r:id="rId42" w:history="1">
        <w:r w:rsidRPr="00247B21">
          <w:rPr>
            <w:rStyle w:val="Collegamentoipertestuale"/>
            <w:rFonts w:cstheme="minorHAnsi"/>
            <w:color w:val="auto"/>
            <w:sz w:val="28"/>
            <w:szCs w:val="28"/>
            <w:shd w:val="clear" w:color="auto" w:fill="FFFFFF"/>
          </w:rPr>
          <w:t>pace</w:t>
        </w:r>
      </w:hyperlink>
      <w:r w:rsidRPr="00247B21">
        <w:rPr>
          <w:rFonts w:cstheme="minorHAnsi"/>
          <w:i/>
          <w:iCs/>
          <w:sz w:val="28"/>
          <w:szCs w:val="28"/>
          <w:shd w:val="clear" w:color="auto" w:fill="FFFFFF"/>
        </w:rPr>
        <w:t> e le nostre comunità devono </w:t>
      </w:r>
      <w:hyperlink r:id="rId43" w:history="1">
        <w:r w:rsidRPr="00247B21">
          <w:rPr>
            <w:rStyle w:val="Collegamentoipertestuale"/>
            <w:rFonts w:cstheme="minorHAnsi"/>
            <w:color w:val="auto"/>
            <w:sz w:val="28"/>
            <w:szCs w:val="28"/>
            <w:shd w:val="clear" w:color="auto" w:fill="FFFFFF"/>
          </w:rPr>
          <w:t>essere</w:t>
        </w:r>
      </w:hyperlink>
      <w:r w:rsidRPr="00247B21">
        <w:rPr>
          <w:rFonts w:cstheme="minorHAnsi"/>
          <w:i/>
          <w:iCs/>
          <w:sz w:val="28"/>
          <w:szCs w:val="28"/>
          <w:shd w:val="clear" w:color="auto" w:fill="FFFFFF"/>
        </w:rPr>
        <w:t> </w:t>
      </w:r>
      <w:hyperlink r:id="rId44" w:history="1">
        <w:r w:rsidRPr="00247B21">
          <w:rPr>
            <w:rStyle w:val="Collegamentoipertestuale"/>
            <w:rFonts w:cstheme="minorHAnsi"/>
            <w:color w:val="auto"/>
            <w:sz w:val="28"/>
            <w:szCs w:val="28"/>
            <w:shd w:val="clear" w:color="auto" w:fill="FFFFFF"/>
          </w:rPr>
          <w:t>scuole</w:t>
        </w:r>
      </w:hyperlink>
      <w:r w:rsidRPr="00247B21">
        <w:rPr>
          <w:rFonts w:cstheme="minorHAnsi"/>
          <w:i/>
          <w:iCs/>
          <w:sz w:val="28"/>
          <w:szCs w:val="28"/>
          <w:shd w:val="clear" w:color="auto" w:fill="FFFFFF"/>
        </w:rPr>
        <w:t> di </w:t>
      </w:r>
      <w:hyperlink r:id="rId45" w:history="1">
        <w:r w:rsidRPr="00247B21">
          <w:rPr>
            <w:rStyle w:val="Collegamentoipertestuale"/>
            <w:rFonts w:cstheme="minorHAnsi"/>
            <w:color w:val="auto"/>
            <w:sz w:val="28"/>
            <w:szCs w:val="28"/>
            <w:shd w:val="clear" w:color="auto" w:fill="FFFFFF"/>
          </w:rPr>
          <w:t>rispetto</w:t>
        </w:r>
      </w:hyperlink>
      <w:r w:rsidRPr="00247B21">
        <w:rPr>
          <w:rFonts w:cstheme="minorHAnsi"/>
          <w:i/>
          <w:iCs/>
          <w:sz w:val="28"/>
          <w:szCs w:val="28"/>
          <w:shd w:val="clear" w:color="auto" w:fill="FFFFFF"/>
        </w:rPr>
        <w:t> e di </w:t>
      </w:r>
      <w:hyperlink r:id="rId46" w:history="1">
        <w:r w:rsidRPr="00247B21">
          <w:rPr>
            <w:rStyle w:val="Collegamentoipertestuale"/>
            <w:rFonts w:cstheme="minorHAnsi"/>
            <w:color w:val="auto"/>
            <w:sz w:val="28"/>
            <w:szCs w:val="28"/>
            <w:shd w:val="clear" w:color="auto" w:fill="FFFFFF"/>
          </w:rPr>
          <w:t>dialogo</w:t>
        </w:r>
      </w:hyperlink>
      <w:r w:rsidRPr="00247B21">
        <w:rPr>
          <w:rFonts w:cstheme="minorHAnsi"/>
          <w:i/>
          <w:iCs/>
          <w:sz w:val="28"/>
          <w:szCs w:val="28"/>
          <w:shd w:val="clear" w:color="auto" w:fill="FFFFFF"/>
        </w:rPr>
        <w:t> con quelle di altri gruppi etnici o </w:t>
      </w:r>
      <w:hyperlink r:id="rId47" w:history="1">
        <w:r w:rsidRPr="00247B21">
          <w:rPr>
            <w:rStyle w:val="Collegamentoipertestuale"/>
            <w:rFonts w:cstheme="minorHAnsi"/>
            <w:color w:val="auto"/>
            <w:sz w:val="28"/>
            <w:szCs w:val="28"/>
            <w:shd w:val="clear" w:color="auto" w:fill="FFFFFF"/>
          </w:rPr>
          <w:t>religiosi</w:t>
        </w:r>
      </w:hyperlink>
      <w:r w:rsidRPr="00247B21">
        <w:rPr>
          <w:rFonts w:cstheme="minorHAnsi"/>
          <w:i/>
          <w:iCs/>
          <w:sz w:val="28"/>
          <w:szCs w:val="28"/>
          <w:shd w:val="clear" w:color="auto" w:fill="FFFFFF"/>
        </w:rPr>
        <w:t>, luoghi in cui si impara a superare le tensioni, a promuovere </w:t>
      </w:r>
      <w:hyperlink r:id="rId48" w:history="1">
        <w:r w:rsidRPr="00247B21">
          <w:rPr>
            <w:rStyle w:val="Collegamentoipertestuale"/>
            <w:rFonts w:cstheme="minorHAnsi"/>
            <w:color w:val="auto"/>
            <w:sz w:val="28"/>
            <w:szCs w:val="28"/>
            <w:shd w:val="clear" w:color="auto" w:fill="FFFFFF"/>
          </w:rPr>
          <w:t>rapporti</w:t>
        </w:r>
      </w:hyperlink>
      <w:r w:rsidRPr="00247B21">
        <w:rPr>
          <w:rFonts w:cstheme="minorHAnsi"/>
          <w:i/>
          <w:iCs/>
          <w:sz w:val="28"/>
          <w:szCs w:val="28"/>
          <w:shd w:val="clear" w:color="auto" w:fill="FFFFFF"/>
        </w:rPr>
        <w:t> equi e pacifici tra i </w:t>
      </w:r>
      <w:hyperlink r:id="rId49" w:history="1">
        <w:r w:rsidRPr="00247B21">
          <w:rPr>
            <w:rStyle w:val="Collegamentoipertestuale"/>
            <w:rFonts w:cstheme="minorHAnsi"/>
            <w:color w:val="auto"/>
            <w:sz w:val="28"/>
            <w:szCs w:val="28"/>
            <w:shd w:val="clear" w:color="auto" w:fill="FFFFFF"/>
          </w:rPr>
          <w:t>popoli</w:t>
        </w:r>
      </w:hyperlink>
      <w:r w:rsidRPr="00247B21">
        <w:rPr>
          <w:rFonts w:cstheme="minorHAnsi"/>
          <w:i/>
          <w:iCs/>
          <w:sz w:val="28"/>
          <w:szCs w:val="28"/>
          <w:shd w:val="clear" w:color="auto" w:fill="FFFFFF"/>
        </w:rPr>
        <w:t> e i gruppi sociali e a </w:t>
      </w:r>
      <w:hyperlink r:id="rId50" w:history="1">
        <w:r w:rsidRPr="00247B21">
          <w:rPr>
            <w:rStyle w:val="Collegamentoipertestuale"/>
            <w:rFonts w:cstheme="minorHAnsi"/>
            <w:color w:val="auto"/>
            <w:sz w:val="28"/>
            <w:szCs w:val="28"/>
            <w:shd w:val="clear" w:color="auto" w:fill="FFFFFF"/>
          </w:rPr>
          <w:t>costruire</w:t>
        </w:r>
      </w:hyperlink>
      <w:r w:rsidRPr="00247B21">
        <w:rPr>
          <w:rFonts w:cstheme="minorHAnsi"/>
          <w:i/>
          <w:iCs/>
          <w:sz w:val="28"/>
          <w:szCs w:val="28"/>
          <w:shd w:val="clear" w:color="auto" w:fill="FFFFFF"/>
        </w:rPr>
        <w:t> un futuro migliore per le </w:t>
      </w:r>
      <w:hyperlink r:id="rId51" w:history="1">
        <w:r w:rsidRPr="00247B21">
          <w:rPr>
            <w:rStyle w:val="Collegamentoipertestuale"/>
            <w:rFonts w:cstheme="minorHAnsi"/>
            <w:color w:val="auto"/>
            <w:sz w:val="28"/>
            <w:szCs w:val="28"/>
            <w:shd w:val="clear" w:color="auto" w:fill="FFFFFF"/>
          </w:rPr>
          <w:t>generazioni</w:t>
        </w:r>
      </w:hyperlink>
      <w:r w:rsidRPr="00247B21">
        <w:rPr>
          <w:rFonts w:cstheme="minorHAnsi"/>
          <w:i/>
          <w:iCs/>
          <w:sz w:val="28"/>
          <w:szCs w:val="28"/>
          <w:shd w:val="clear" w:color="auto" w:fill="FFFFFF"/>
        </w:rPr>
        <w:t> a venire.”</w:t>
      </w:r>
    </w:p>
    <w:p w14:paraId="6D2F0B42" w14:textId="77777777" w:rsidR="007B11A8" w:rsidRPr="00247B21" w:rsidRDefault="007B11A8" w:rsidP="007B11A8">
      <w:pPr>
        <w:jc w:val="both"/>
        <w:rPr>
          <w:sz w:val="28"/>
          <w:szCs w:val="28"/>
        </w:rPr>
      </w:pPr>
      <w:r w:rsidRPr="00247B21">
        <w:rPr>
          <w:sz w:val="28"/>
          <w:szCs w:val="28"/>
        </w:rPr>
        <w:t>La scuola diventa così un edificio bellissimo costruito da tutti noi con saggezza e tenacia, in cui è possibile stare insieme pacificamente grazie all’uso delle parole gentili e del perdono.</w:t>
      </w:r>
    </w:p>
    <w:p w14:paraId="40CFE427" w14:textId="77777777" w:rsidR="007B11A8" w:rsidRPr="00247B21" w:rsidRDefault="007B11A8" w:rsidP="007B11A8">
      <w:pPr>
        <w:jc w:val="both"/>
        <w:rPr>
          <w:sz w:val="28"/>
          <w:szCs w:val="28"/>
        </w:rPr>
      </w:pPr>
      <w:r w:rsidRPr="00247B21">
        <w:rPr>
          <w:sz w:val="28"/>
          <w:szCs w:val="28"/>
        </w:rPr>
        <w:t xml:space="preserve">Il progetto prevede attività e laboratori svolti in un ambiente accogliente e sereno, seguendo le linee guida del metodo multidisciplinare S.T.E.A.M., denominazione in lingua inglese di 5 materie: science (scienze), </w:t>
      </w:r>
      <w:proofErr w:type="spellStart"/>
      <w:r w:rsidRPr="00247B21">
        <w:rPr>
          <w:sz w:val="28"/>
          <w:szCs w:val="28"/>
        </w:rPr>
        <w:t>technology</w:t>
      </w:r>
      <w:proofErr w:type="spellEnd"/>
      <w:r w:rsidRPr="00247B21">
        <w:rPr>
          <w:sz w:val="28"/>
          <w:szCs w:val="28"/>
        </w:rPr>
        <w:t xml:space="preserve"> (tecnologie), </w:t>
      </w:r>
      <w:proofErr w:type="spellStart"/>
      <w:r w:rsidRPr="00247B21">
        <w:rPr>
          <w:sz w:val="28"/>
          <w:szCs w:val="28"/>
        </w:rPr>
        <w:t>Engenier</w:t>
      </w:r>
      <w:proofErr w:type="spellEnd"/>
      <w:r w:rsidRPr="00247B21">
        <w:rPr>
          <w:sz w:val="28"/>
          <w:szCs w:val="28"/>
        </w:rPr>
        <w:t xml:space="preserve"> (ingegneria), art (arte) </w:t>
      </w:r>
      <w:proofErr w:type="spellStart"/>
      <w:r w:rsidRPr="00247B21">
        <w:rPr>
          <w:sz w:val="28"/>
          <w:szCs w:val="28"/>
        </w:rPr>
        <w:t>math</w:t>
      </w:r>
      <w:proofErr w:type="spellEnd"/>
      <w:r w:rsidRPr="00247B21">
        <w:rPr>
          <w:sz w:val="28"/>
          <w:szCs w:val="28"/>
        </w:rPr>
        <w:t xml:space="preserve"> (matematica).</w:t>
      </w:r>
    </w:p>
    <w:p w14:paraId="02708BB5" w14:textId="77777777" w:rsidR="007B11A8" w:rsidRPr="00247B21" w:rsidRDefault="007B11A8" w:rsidP="007B11A8">
      <w:pPr>
        <w:jc w:val="both"/>
        <w:rPr>
          <w:b/>
          <w:bCs/>
          <w:sz w:val="28"/>
          <w:szCs w:val="28"/>
        </w:rPr>
      </w:pPr>
      <w:r w:rsidRPr="00247B21">
        <w:rPr>
          <w:sz w:val="28"/>
          <w:szCs w:val="28"/>
        </w:rPr>
        <w:t xml:space="preserve">Questo approccio stimola le quattro </w:t>
      </w:r>
      <w:r w:rsidRPr="00247B21">
        <w:rPr>
          <w:b/>
          <w:bCs/>
          <w:sz w:val="28"/>
          <w:szCs w:val="28"/>
        </w:rPr>
        <w:t>C</w:t>
      </w:r>
      <w:r w:rsidRPr="00247B21">
        <w:rPr>
          <w:sz w:val="28"/>
          <w:szCs w:val="28"/>
        </w:rPr>
        <w:t xml:space="preserve"> che sono </w:t>
      </w:r>
      <w:r w:rsidRPr="00247B21">
        <w:rPr>
          <w:b/>
          <w:bCs/>
          <w:sz w:val="28"/>
          <w:szCs w:val="28"/>
        </w:rPr>
        <w:t>CREATIVITA’, COLLABORAZIONE, PENSIERO CRITICO E COMUNICAZIONE.</w:t>
      </w:r>
    </w:p>
    <w:p w14:paraId="32AC4292" w14:textId="77777777" w:rsidR="007B11A8" w:rsidRDefault="007B11A8" w:rsidP="007B11A8"/>
    <w:p w14:paraId="1582AE24" w14:textId="77777777" w:rsidR="007B11A8" w:rsidRDefault="007B11A8" w:rsidP="007B11A8"/>
    <w:p w14:paraId="515F500D" w14:textId="77777777" w:rsidR="007B11A8" w:rsidRDefault="007B11A8" w:rsidP="007B11A8"/>
    <w:p w14:paraId="508EECAC" w14:textId="77777777" w:rsidR="007B11A8" w:rsidRDefault="007B11A8" w:rsidP="007B11A8"/>
    <w:p w14:paraId="161A562F" w14:textId="77777777" w:rsidR="007B11A8" w:rsidRDefault="007B11A8" w:rsidP="007B11A8"/>
    <w:p w14:paraId="0B68F86F" w14:textId="77777777" w:rsidR="007B11A8" w:rsidRDefault="007B11A8" w:rsidP="007B11A8"/>
    <w:p w14:paraId="550F6602" w14:textId="77777777" w:rsidR="007B11A8" w:rsidRDefault="007B11A8" w:rsidP="007B11A8"/>
    <w:p w14:paraId="4AC93098" w14:textId="60204765" w:rsidR="007B11A8" w:rsidRDefault="007B11A8" w:rsidP="007B11A8">
      <w:r>
        <w:br w:type="page"/>
      </w:r>
    </w:p>
    <w:p w14:paraId="515FC6A1" w14:textId="77777777" w:rsidR="007B11A8" w:rsidRDefault="007B11A8" w:rsidP="007B11A8"/>
    <w:p w14:paraId="235A1734" w14:textId="77777777" w:rsidR="007B11A8" w:rsidRPr="002E4631" w:rsidRDefault="007B11A8" w:rsidP="007B11A8">
      <w:pPr>
        <w:jc w:val="center"/>
        <w:rPr>
          <w:b/>
          <w:sz w:val="28"/>
          <w:szCs w:val="28"/>
          <w:u w:val="single"/>
        </w:rPr>
      </w:pPr>
      <w:r w:rsidRPr="002E4631">
        <w:rPr>
          <w:b/>
          <w:sz w:val="28"/>
          <w:szCs w:val="28"/>
          <w:u w:val="single"/>
        </w:rPr>
        <w:t>1° UNITA’ DIDATTICA</w:t>
      </w:r>
    </w:p>
    <w:p w14:paraId="5238F384" w14:textId="77777777" w:rsidR="007B11A8" w:rsidRPr="002E4631" w:rsidRDefault="007B11A8" w:rsidP="007B11A8">
      <w:pPr>
        <w:jc w:val="center"/>
        <w:rPr>
          <w:b/>
          <w:sz w:val="28"/>
          <w:szCs w:val="28"/>
          <w:u w:val="single"/>
        </w:rPr>
      </w:pPr>
      <w:r w:rsidRPr="002E4631">
        <w:rPr>
          <w:b/>
          <w:sz w:val="28"/>
          <w:szCs w:val="28"/>
          <w:u w:val="single"/>
        </w:rPr>
        <w:t>PROGETTO: “BENTORNATI…SARA’ UN ANNO FANTASTICO”</w:t>
      </w:r>
    </w:p>
    <w:p w14:paraId="6DE2EFAF" w14:textId="77777777" w:rsidR="007B11A8" w:rsidRPr="002E4631" w:rsidRDefault="007B11A8" w:rsidP="007B11A8">
      <w:pPr>
        <w:jc w:val="center"/>
        <w:rPr>
          <w:b/>
          <w:sz w:val="28"/>
          <w:szCs w:val="28"/>
          <w:u w:val="single"/>
        </w:rPr>
      </w:pPr>
    </w:p>
    <w:p w14:paraId="3611F985" w14:textId="77777777" w:rsidR="007B11A8" w:rsidRPr="002E4631" w:rsidRDefault="007B11A8" w:rsidP="007B11A8">
      <w:pPr>
        <w:rPr>
          <w:sz w:val="28"/>
          <w:szCs w:val="28"/>
        </w:rPr>
      </w:pPr>
      <w:r w:rsidRPr="002E4631">
        <w:rPr>
          <w:sz w:val="28"/>
          <w:szCs w:val="28"/>
        </w:rPr>
        <w:t>Riprendiamo le relazioni e consapevoli che stiamo crescendo ci prepariamo per le avventure dell’ultimo anno di scuola dell’infanzia.</w:t>
      </w:r>
    </w:p>
    <w:p w14:paraId="6A9E4159" w14:textId="77777777" w:rsidR="007B11A8" w:rsidRPr="002E4631" w:rsidRDefault="007B11A8" w:rsidP="007B11A8">
      <w:pPr>
        <w:rPr>
          <w:sz w:val="28"/>
          <w:szCs w:val="28"/>
        </w:rPr>
      </w:pPr>
      <w:r w:rsidRPr="002E4631">
        <w:rPr>
          <w:sz w:val="28"/>
          <w:szCs w:val="28"/>
        </w:rPr>
        <w:t>Partiamo dal gioco e dallo stare bene insieme.</w:t>
      </w:r>
    </w:p>
    <w:p w14:paraId="543DF1F6" w14:textId="77777777" w:rsidR="007B11A8" w:rsidRPr="002E4631" w:rsidRDefault="007B11A8" w:rsidP="007B11A8">
      <w:pPr>
        <w:jc w:val="center"/>
        <w:rPr>
          <w:b/>
          <w:sz w:val="28"/>
          <w:szCs w:val="28"/>
          <w:u w:val="single"/>
        </w:rPr>
      </w:pPr>
      <w:r w:rsidRPr="002E4631">
        <w:rPr>
          <w:b/>
          <w:sz w:val="28"/>
          <w:szCs w:val="28"/>
          <w:u w:val="single"/>
        </w:rPr>
        <w:t>OBIETTIVI</w:t>
      </w:r>
    </w:p>
    <w:p w14:paraId="67784328" w14:textId="77777777" w:rsidR="007B11A8" w:rsidRPr="002E4631" w:rsidRDefault="007B11A8" w:rsidP="007B11A8">
      <w:pPr>
        <w:pStyle w:val="Paragrafoelenco"/>
        <w:numPr>
          <w:ilvl w:val="0"/>
          <w:numId w:val="74"/>
        </w:numPr>
        <w:rPr>
          <w:sz w:val="28"/>
          <w:szCs w:val="28"/>
        </w:rPr>
      </w:pPr>
      <w:r w:rsidRPr="002E4631">
        <w:rPr>
          <w:sz w:val="28"/>
          <w:szCs w:val="28"/>
        </w:rPr>
        <w:t>Ritrovare il senso di appartenenza al gruppo</w:t>
      </w:r>
    </w:p>
    <w:p w14:paraId="0BB538BD" w14:textId="77777777" w:rsidR="007B11A8" w:rsidRPr="002E4631" w:rsidRDefault="007B11A8" w:rsidP="007B11A8">
      <w:pPr>
        <w:pStyle w:val="Paragrafoelenco"/>
        <w:numPr>
          <w:ilvl w:val="0"/>
          <w:numId w:val="74"/>
        </w:numPr>
        <w:rPr>
          <w:sz w:val="28"/>
          <w:szCs w:val="28"/>
        </w:rPr>
      </w:pPr>
      <w:r w:rsidRPr="002E4631">
        <w:rPr>
          <w:sz w:val="28"/>
          <w:szCs w:val="28"/>
        </w:rPr>
        <w:t>Rispettare le regole</w:t>
      </w:r>
    </w:p>
    <w:p w14:paraId="424E7105" w14:textId="77777777" w:rsidR="007B11A8" w:rsidRPr="002E4631" w:rsidRDefault="007B11A8" w:rsidP="007B11A8">
      <w:pPr>
        <w:pStyle w:val="Paragrafoelenco"/>
        <w:numPr>
          <w:ilvl w:val="0"/>
          <w:numId w:val="74"/>
        </w:numPr>
        <w:rPr>
          <w:sz w:val="28"/>
          <w:szCs w:val="28"/>
        </w:rPr>
      </w:pPr>
      <w:r w:rsidRPr="002E4631">
        <w:rPr>
          <w:sz w:val="28"/>
          <w:szCs w:val="28"/>
        </w:rPr>
        <w:t>Riprendere le relazioni</w:t>
      </w:r>
    </w:p>
    <w:p w14:paraId="565295CC" w14:textId="77777777" w:rsidR="007B11A8" w:rsidRPr="002E4631" w:rsidRDefault="007B11A8" w:rsidP="007B11A8">
      <w:pPr>
        <w:pStyle w:val="Paragrafoelenco"/>
        <w:numPr>
          <w:ilvl w:val="0"/>
          <w:numId w:val="74"/>
        </w:numPr>
        <w:rPr>
          <w:sz w:val="28"/>
          <w:szCs w:val="28"/>
        </w:rPr>
      </w:pPr>
      <w:r w:rsidRPr="002E4631">
        <w:rPr>
          <w:sz w:val="28"/>
          <w:szCs w:val="28"/>
        </w:rPr>
        <w:t>Orientarsi nello spazio</w:t>
      </w:r>
    </w:p>
    <w:p w14:paraId="394989CD" w14:textId="77777777" w:rsidR="007B11A8" w:rsidRPr="002E4631" w:rsidRDefault="007B11A8" w:rsidP="007B11A8">
      <w:pPr>
        <w:pStyle w:val="Paragrafoelenco"/>
        <w:rPr>
          <w:sz w:val="28"/>
          <w:szCs w:val="28"/>
        </w:rPr>
      </w:pPr>
    </w:p>
    <w:p w14:paraId="55385D61" w14:textId="77777777" w:rsidR="007B11A8" w:rsidRPr="002E4631" w:rsidRDefault="007B11A8" w:rsidP="007B11A8">
      <w:pPr>
        <w:pStyle w:val="Paragrafoelenco"/>
        <w:ind w:left="0"/>
        <w:jc w:val="center"/>
        <w:rPr>
          <w:b/>
          <w:sz w:val="28"/>
          <w:szCs w:val="28"/>
          <w:u w:val="single"/>
        </w:rPr>
      </w:pPr>
      <w:r w:rsidRPr="002E4631">
        <w:rPr>
          <w:b/>
          <w:sz w:val="28"/>
          <w:szCs w:val="28"/>
          <w:u w:val="single"/>
        </w:rPr>
        <w:t>CAMPI DI ESPERIENZA</w:t>
      </w:r>
    </w:p>
    <w:p w14:paraId="6E633F42" w14:textId="77777777" w:rsidR="007B11A8" w:rsidRPr="002E4631" w:rsidRDefault="007B11A8" w:rsidP="007B11A8">
      <w:pPr>
        <w:pStyle w:val="Paragrafoelenco"/>
        <w:jc w:val="center"/>
        <w:rPr>
          <w:b/>
          <w:sz w:val="28"/>
          <w:szCs w:val="28"/>
          <w:u w:val="single"/>
        </w:rPr>
      </w:pPr>
    </w:p>
    <w:p w14:paraId="707EABD4" w14:textId="77777777" w:rsidR="007B11A8" w:rsidRPr="002E4631" w:rsidRDefault="007B11A8" w:rsidP="007B11A8">
      <w:pPr>
        <w:rPr>
          <w:sz w:val="28"/>
          <w:szCs w:val="28"/>
        </w:rPr>
      </w:pPr>
      <w:r w:rsidRPr="002E4631">
        <w:rPr>
          <w:sz w:val="28"/>
          <w:szCs w:val="28"/>
        </w:rPr>
        <w:t>Il sé e l’altro</w:t>
      </w:r>
    </w:p>
    <w:p w14:paraId="4692D0BD" w14:textId="77777777" w:rsidR="007B11A8" w:rsidRPr="002E4631" w:rsidRDefault="007B11A8" w:rsidP="007B11A8">
      <w:pPr>
        <w:rPr>
          <w:sz w:val="28"/>
          <w:szCs w:val="28"/>
        </w:rPr>
      </w:pPr>
      <w:r w:rsidRPr="002E4631">
        <w:rPr>
          <w:sz w:val="28"/>
          <w:szCs w:val="28"/>
        </w:rPr>
        <w:t>Il corpo e il movimento</w:t>
      </w:r>
    </w:p>
    <w:p w14:paraId="095EABB8" w14:textId="77777777" w:rsidR="007B11A8" w:rsidRPr="002E4631" w:rsidRDefault="007B11A8" w:rsidP="007B11A8">
      <w:pPr>
        <w:rPr>
          <w:sz w:val="28"/>
          <w:szCs w:val="28"/>
        </w:rPr>
      </w:pPr>
      <w:r w:rsidRPr="002E4631">
        <w:rPr>
          <w:sz w:val="28"/>
          <w:szCs w:val="28"/>
        </w:rPr>
        <w:t>I discorsi e le parole</w:t>
      </w:r>
    </w:p>
    <w:p w14:paraId="0FEE6925" w14:textId="77777777" w:rsidR="007B11A8" w:rsidRPr="002E4631" w:rsidRDefault="007B11A8" w:rsidP="007B11A8">
      <w:pPr>
        <w:rPr>
          <w:sz w:val="28"/>
          <w:szCs w:val="28"/>
        </w:rPr>
      </w:pPr>
      <w:r w:rsidRPr="002E4631">
        <w:rPr>
          <w:sz w:val="28"/>
          <w:szCs w:val="28"/>
        </w:rPr>
        <w:t>Immagini, suoni e colori</w:t>
      </w:r>
    </w:p>
    <w:p w14:paraId="484465DD" w14:textId="77777777" w:rsidR="007B11A8" w:rsidRPr="002E4631" w:rsidRDefault="007B11A8" w:rsidP="007B11A8">
      <w:pPr>
        <w:rPr>
          <w:sz w:val="28"/>
          <w:szCs w:val="28"/>
        </w:rPr>
      </w:pPr>
      <w:r w:rsidRPr="002E4631">
        <w:rPr>
          <w:sz w:val="28"/>
          <w:szCs w:val="28"/>
        </w:rPr>
        <w:t>La Conoscenza del mondo</w:t>
      </w:r>
    </w:p>
    <w:p w14:paraId="0304BCAF" w14:textId="77777777" w:rsidR="007B11A8" w:rsidRPr="002E4631" w:rsidRDefault="007B11A8" w:rsidP="007B11A8">
      <w:pPr>
        <w:rPr>
          <w:b/>
          <w:sz w:val="28"/>
          <w:szCs w:val="28"/>
          <w:u w:val="single"/>
        </w:rPr>
      </w:pPr>
    </w:p>
    <w:p w14:paraId="67C7408A" w14:textId="77777777" w:rsidR="007B11A8" w:rsidRPr="002E4631" w:rsidRDefault="007B11A8" w:rsidP="007B11A8">
      <w:pPr>
        <w:jc w:val="center"/>
        <w:rPr>
          <w:b/>
          <w:sz w:val="28"/>
          <w:szCs w:val="28"/>
          <w:u w:val="single"/>
        </w:rPr>
      </w:pPr>
      <w:r w:rsidRPr="002E4631">
        <w:rPr>
          <w:b/>
          <w:sz w:val="28"/>
          <w:szCs w:val="28"/>
          <w:u w:val="single"/>
        </w:rPr>
        <w:t>TEMPI</w:t>
      </w:r>
    </w:p>
    <w:p w14:paraId="6203EC76" w14:textId="77777777" w:rsidR="007B11A8" w:rsidRPr="002E4631" w:rsidRDefault="007B11A8" w:rsidP="007B11A8">
      <w:pPr>
        <w:jc w:val="center"/>
        <w:rPr>
          <w:b/>
          <w:sz w:val="28"/>
          <w:szCs w:val="28"/>
          <w:u w:val="single"/>
        </w:rPr>
      </w:pPr>
    </w:p>
    <w:p w14:paraId="4B936526" w14:textId="77777777" w:rsidR="007B11A8" w:rsidRPr="002E4631" w:rsidRDefault="007B11A8" w:rsidP="007B11A8">
      <w:pPr>
        <w:rPr>
          <w:sz w:val="28"/>
          <w:szCs w:val="28"/>
        </w:rPr>
      </w:pPr>
      <w:r w:rsidRPr="002E4631">
        <w:rPr>
          <w:sz w:val="28"/>
          <w:szCs w:val="28"/>
        </w:rPr>
        <w:t>Settembre</w:t>
      </w:r>
    </w:p>
    <w:p w14:paraId="6E729ED2" w14:textId="3E43D44D" w:rsidR="007B11A8" w:rsidRDefault="007B11A8" w:rsidP="007B11A8">
      <w:r>
        <w:br w:type="page"/>
      </w:r>
    </w:p>
    <w:p w14:paraId="4B7BE687" w14:textId="77777777" w:rsidR="007B11A8" w:rsidRPr="002E4631" w:rsidRDefault="007B11A8" w:rsidP="007B11A8">
      <w:pPr>
        <w:rPr>
          <w:sz w:val="28"/>
          <w:szCs w:val="28"/>
        </w:rPr>
      </w:pPr>
    </w:p>
    <w:p w14:paraId="6B47B337" w14:textId="77777777" w:rsidR="007B11A8" w:rsidRPr="002E4631" w:rsidRDefault="007B11A8" w:rsidP="007B11A8">
      <w:pPr>
        <w:jc w:val="center"/>
        <w:rPr>
          <w:b/>
          <w:sz w:val="28"/>
          <w:szCs w:val="28"/>
          <w:u w:val="single"/>
        </w:rPr>
      </w:pPr>
      <w:r w:rsidRPr="002E4631">
        <w:rPr>
          <w:b/>
          <w:sz w:val="28"/>
          <w:szCs w:val="28"/>
          <w:u w:val="single"/>
        </w:rPr>
        <w:t>2°UNITA’ DIDATTICA</w:t>
      </w:r>
    </w:p>
    <w:p w14:paraId="38B32D95" w14:textId="77777777" w:rsidR="007B11A8" w:rsidRPr="002E4631" w:rsidRDefault="007B11A8" w:rsidP="007B11A8">
      <w:pPr>
        <w:jc w:val="center"/>
        <w:rPr>
          <w:b/>
          <w:sz w:val="28"/>
          <w:szCs w:val="28"/>
          <w:u w:val="single"/>
        </w:rPr>
      </w:pPr>
      <w:r w:rsidRPr="002E4631">
        <w:rPr>
          <w:b/>
          <w:sz w:val="28"/>
          <w:szCs w:val="28"/>
          <w:u w:val="single"/>
        </w:rPr>
        <w:t>PROGETTO “ESPLORARE CON I CINQUE SENSI”</w:t>
      </w:r>
    </w:p>
    <w:p w14:paraId="4CE8767C" w14:textId="77777777" w:rsidR="007B11A8" w:rsidRPr="002E4631" w:rsidRDefault="007B11A8" w:rsidP="007B11A8">
      <w:pPr>
        <w:jc w:val="center"/>
        <w:rPr>
          <w:b/>
          <w:sz w:val="28"/>
          <w:szCs w:val="28"/>
          <w:u w:val="single"/>
        </w:rPr>
      </w:pPr>
    </w:p>
    <w:p w14:paraId="0D164639" w14:textId="77777777" w:rsidR="007B11A8" w:rsidRPr="002E4631" w:rsidRDefault="007B11A8" w:rsidP="007B11A8">
      <w:pPr>
        <w:rPr>
          <w:sz w:val="28"/>
          <w:szCs w:val="28"/>
        </w:rPr>
      </w:pPr>
      <w:r w:rsidRPr="002E4631">
        <w:rPr>
          <w:sz w:val="28"/>
          <w:szCs w:val="28"/>
        </w:rPr>
        <w:t>Gli organi di senso ci consentono di avere diverse percezioni della realtà che ci circonda.</w:t>
      </w:r>
    </w:p>
    <w:p w14:paraId="2A909DA6" w14:textId="77777777" w:rsidR="007B11A8" w:rsidRPr="002E4631" w:rsidRDefault="007B11A8" w:rsidP="007B11A8">
      <w:pPr>
        <w:rPr>
          <w:sz w:val="28"/>
          <w:szCs w:val="28"/>
        </w:rPr>
      </w:pPr>
      <w:r w:rsidRPr="002E4631">
        <w:rPr>
          <w:sz w:val="28"/>
          <w:szCs w:val="28"/>
        </w:rPr>
        <w:t>Guidiamo i bambini alla scoperta dei cinque sensi attraverso nuove esperienze ed esperimenti.</w:t>
      </w:r>
    </w:p>
    <w:p w14:paraId="08FCB1D7" w14:textId="77777777" w:rsidR="007B11A8" w:rsidRPr="002E4631" w:rsidRDefault="007B11A8" w:rsidP="007B11A8">
      <w:pPr>
        <w:rPr>
          <w:sz w:val="28"/>
          <w:szCs w:val="28"/>
        </w:rPr>
      </w:pPr>
    </w:p>
    <w:p w14:paraId="613F31FC" w14:textId="77777777" w:rsidR="007B11A8" w:rsidRPr="002E4631" w:rsidRDefault="007B11A8" w:rsidP="007B11A8">
      <w:pPr>
        <w:jc w:val="center"/>
        <w:rPr>
          <w:b/>
          <w:sz w:val="28"/>
          <w:szCs w:val="28"/>
          <w:u w:val="single"/>
        </w:rPr>
      </w:pPr>
      <w:r w:rsidRPr="002E4631">
        <w:rPr>
          <w:b/>
          <w:sz w:val="28"/>
          <w:szCs w:val="28"/>
          <w:u w:val="single"/>
        </w:rPr>
        <w:t>OBIETTIVI</w:t>
      </w:r>
    </w:p>
    <w:p w14:paraId="506D892E" w14:textId="77777777" w:rsidR="007B11A8" w:rsidRPr="002E4631" w:rsidRDefault="007B11A8" w:rsidP="007B11A8">
      <w:pPr>
        <w:jc w:val="center"/>
        <w:rPr>
          <w:b/>
          <w:sz w:val="28"/>
          <w:szCs w:val="28"/>
          <w:u w:val="single"/>
        </w:rPr>
      </w:pPr>
    </w:p>
    <w:p w14:paraId="1534947D" w14:textId="77777777" w:rsidR="007B11A8" w:rsidRPr="002E4631" w:rsidRDefault="007B11A8" w:rsidP="007B11A8">
      <w:pPr>
        <w:pStyle w:val="Paragrafoelenco"/>
        <w:numPr>
          <w:ilvl w:val="0"/>
          <w:numId w:val="75"/>
        </w:numPr>
        <w:rPr>
          <w:bCs/>
          <w:sz w:val="28"/>
          <w:szCs w:val="28"/>
        </w:rPr>
      </w:pPr>
      <w:r w:rsidRPr="002E4631">
        <w:rPr>
          <w:bCs/>
          <w:sz w:val="28"/>
          <w:szCs w:val="28"/>
        </w:rPr>
        <w:t>Associare ogni senso all’organo corrispondente</w:t>
      </w:r>
    </w:p>
    <w:p w14:paraId="1D312CAB" w14:textId="77777777" w:rsidR="007B11A8" w:rsidRPr="002E4631" w:rsidRDefault="007B11A8" w:rsidP="007B11A8">
      <w:pPr>
        <w:pStyle w:val="Paragrafoelenco"/>
        <w:numPr>
          <w:ilvl w:val="0"/>
          <w:numId w:val="75"/>
        </w:numPr>
        <w:rPr>
          <w:bCs/>
          <w:sz w:val="28"/>
          <w:szCs w:val="28"/>
        </w:rPr>
      </w:pPr>
      <w:r w:rsidRPr="002E4631">
        <w:rPr>
          <w:bCs/>
          <w:sz w:val="28"/>
          <w:szCs w:val="28"/>
        </w:rPr>
        <w:t>Discriminare e usare i cinque sensi in modo corretto</w:t>
      </w:r>
    </w:p>
    <w:p w14:paraId="028B6AE0" w14:textId="77777777" w:rsidR="007B11A8" w:rsidRPr="002E4631" w:rsidRDefault="007B11A8" w:rsidP="007B11A8">
      <w:pPr>
        <w:pStyle w:val="Paragrafoelenco"/>
        <w:rPr>
          <w:b/>
          <w:sz w:val="28"/>
          <w:szCs w:val="28"/>
          <w:u w:val="single"/>
        </w:rPr>
      </w:pPr>
    </w:p>
    <w:p w14:paraId="398FC32E" w14:textId="77777777" w:rsidR="007B11A8" w:rsidRPr="002E4631" w:rsidRDefault="007B11A8" w:rsidP="007B11A8">
      <w:pPr>
        <w:pStyle w:val="Paragrafoelenco"/>
        <w:jc w:val="center"/>
        <w:rPr>
          <w:b/>
          <w:sz w:val="28"/>
          <w:szCs w:val="28"/>
          <w:u w:val="single"/>
        </w:rPr>
      </w:pPr>
      <w:r w:rsidRPr="002E4631">
        <w:rPr>
          <w:b/>
          <w:sz w:val="28"/>
          <w:szCs w:val="28"/>
          <w:u w:val="single"/>
        </w:rPr>
        <w:t>CAMPI DI ESPERIENZA</w:t>
      </w:r>
    </w:p>
    <w:p w14:paraId="5B3F9135" w14:textId="77777777" w:rsidR="007B11A8" w:rsidRPr="002E4631" w:rsidRDefault="007B11A8" w:rsidP="007B11A8">
      <w:pPr>
        <w:pStyle w:val="Paragrafoelenco"/>
        <w:jc w:val="center"/>
        <w:rPr>
          <w:b/>
          <w:sz w:val="28"/>
          <w:szCs w:val="28"/>
          <w:u w:val="single"/>
        </w:rPr>
      </w:pPr>
    </w:p>
    <w:p w14:paraId="30B27266" w14:textId="77777777" w:rsidR="007B11A8" w:rsidRPr="002E4631" w:rsidRDefault="007B11A8" w:rsidP="007B11A8">
      <w:pPr>
        <w:rPr>
          <w:sz w:val="28"/>
          <w:szCs w:val="28"/>
        </w:rPr>
      </w:pPr>
      <w:r w:rsidRPr="002E4631">
        <w:rPr>
          <w:sz w:val="28"/>
          <w:szCs w:val="28"/>
        </w:rPr>
        <w:t>I discorsi e le parole</w:t>
      </w:r>
    </w:p>
    <w:p w14:paraId="48DB8C38" w14:textId="77777777" w:rsidR="007B11A8" w:rsidRPr="002E4631" w:rsidRDefault="007B11A8" w:rsidP="007B11A8">
      <w:pPr>
        <w:rPr>
          <w:sz w:val="28"/>
          <w:szCs w:val="28"/>
        </w:rPr>
      </w:pPr>
      <w:r w:rsidRPr="002E4631">
        <w:rPr>
          <w:sz w:val="28"/>
          <w:szCs w:val="28"/>
        </w:rPr>
        <w:t>Il sé e l’altro</w:t>
      </w:r>
    </w:p>
    <w:p w14:paraId="299F2007" w14:textId="77777777" w:rsidR="007B11A8" w:rsidRPr="002E4631" w:rsidRDefault="007B11A8" w:rsidP="007B11A8">
      <w:pPr>
        <w:rPr>
          <w:sz w:val="28"/>
          <w:szCs w:val="28"/>
        </w:rPr>
      </w:pPr>
      <w:r w:rsidRPr="002E4631">
        <w:rPr>
          <w:sz w:val="28"/>
          <w:szCs w:val="28"/>
        </w:rPr>
        <w:t>Il corpo e il movimento</w:t>
      </w:r>
    </w:p>
    <w:p w14:paraId="589C84A8" w14:textId="77777777" w:rsidR="007B11A8" w:rsidRPr="002E4631" w:rsidRDefault="007B11A8" w:rsidP="007B11A8">
      <w:pPr>
        <w:rPr>
          <w:sz w:val="28"/>
          <w:szCs w:val="28"/>
        </w:rPr>
      </w:pPr>
      <w:r w:rsidRPr="002E4631">
        <w:rPr>
          <w:sz w:val="28"/>
          <w:szCs w:val="28"/>
        </w:rPr>
        <w:t>Immagini, suoni e colori</w:t>
      </w:r>
    </w:p>
    <w:p w14:paraId="079A1240" w14:textId="77777777" w:rsidR="007B11A8" w:rsidRPr="002E4631" w:rsidRDefault="007B11A8" w:rsidP="007B11A8">
      <w:pPr>
        <w:rPr>
          <w:sz w:val="28"/>
          <w:szCs w:val="28"/>
        </w:rPr>
      </w:pPr>
      <w:r w:rsidRPr="002E4631">
        <w:rPr>
          <w:sz w:val="28"/>
          <w:szCs w:val="28"/>
        </w:rPr>
        <w:t>La conoscenza del mondo</w:t>
      </w:r>
    </w:p>
    <w:p w14:paraId="3CBAE656" w14:textId="77777777" w:rsidR="007B11A8" w:rsidRPr="002E4631" w:rsidRDefault="007B11A8" w:rsidP="007B11A8">
      <w:pPr>
        <w:jc w:val="center"/>
        <w:rPr>
          <w:b/>
          <w:sz w:val="28"/>
          <w:szCs w:val="28"/>
          <w:u w:val="single"/>
        </w:rPr>
      </w:pPr>
      <w:r w:rsidRPr="002E4631">
        <w:rPr>
          <w:b/>
          <w:sz w:val="28"/>
          <w:szCs w:val="28"/>
          <w:u w:val="single"/>
        </w:rPr>
        <w:t>TEMPI</w:t>
      </w:r>
    </w:p>
    <w:p w14:paraId="692336D9" w14:textId="77777777" w:rsidR="007B11A8" w:rsidRPr="002E4631" w:rsidRDefault="007B11A8" w:rsidP="007B11A8">
      <w:pPr>
        <w:jc w:val="center"/>
        <w:rPr>
          <w:b/>
          <w:sz w:val="28"/>
          <w:szCs w:val="28"/>
          <w:u w:val="single"/>
        </w:rPr>
      </w:pPr>
    </w:p>
    <w:p w14:paraId="06FC1939" w14:textId="77777777" w:rsidR="007B11A8" w:rsidRPr="002E4631" w:rsidRDefault="007B11A8" w:rsidP="007B11A8">
      <w:pPr>
        <w:rPr>
          <w:sz w:val="28"/>
          <w:szCs w:val="28"/>
        </w:rPr>
      </w:pPr>
      <w:r w:rsidRPr="002E4631">
        <w:rPr>
          <w:sz w:val="28"/>
          <w:szCs w:val="28"/>
        </w:rPr>
        <w:t>Tutto l’anno</w:t>
      </w:r>
    </w:p>
    <w:p w14:paraId="0AE8D261" w14:textId="20DB8B96" w:rsidR="007B11A8" w:rsidRDefault="007B11A8" w:rsidP="007B11A8">
      <w:r>
        <w:br w:type="page"/>
      </w:r>
    </w:p>
    <w:p w14:paraId="3BB225CB" w14:textId="77777777" w:rsidR="007B11A8" w:rsidRPr="002E4631" w:rsidRDefault="007B11A8" w:rsidP="007B11A8">
      <w:pPr>
        <w:rPr>
          <w:sz w:val="28"/>
          <w:szCs w:val="28"/>
        </w:rPr>
      </w:pPr>
    </w:p>
    <w:p w14:paraId="3C60A8B9" w14:textId="77777777" w:rsidR="007B11A8" w:rsidRPr="002E4631" w:rsidRDefault="007B11A8" w:rsidP="007B11A8">
      <w:pPr>
        <w:jc w:val="center"/>
        <w:rPr>
          <w:b/>
          <w:sz w:val="28"/>
          <w:szCs w:val="28"/>
          <w:u w:val="single"/>
        </w:rPr>
      </w:pPr>
      <w:r w:rsidRPr="002E4631">
        <w:rPr>
          <w:b/>
          <w:sz w:val="28"/>
          <w:szCs w:val="28"/>
          <w:u w:val="single"/>
        </w:rPr>
        <w:t>3° UNITA’ DIDATTICA</w:t>
      </w:r>
    </w:p>
    <w:p w14:paraId="6335A216" w14:textId="77777777" w:rsidR="007B11A8" w:rsidRPr="002E4631" w:rsidRDefault="007B11A8" w:rsidP="007B11A8">
      <w:pPr>
        <w:jc w:val="center"/>
        <w:rPr>
          <w:b/>
          <w:sz w:val="28"/>
          <w:szCs w:val="28"/>
          <w:u w:val="single"/>
        </w:rPr>
      </w:pPr>
      <w:r w:rsidRPr="002E4631">
        <w:rPr>
          <w:b/>
          <w:sz w:val="28"/>
          <w:szCs w:val="28"/>
          <w:u w:val="single"/>
        </w:rPr>
        <w:t>PROGETTO “LE NOSTRE RECITE”</w:t>
      </w:r>
    </w:p>
    <w:p w14:paraId="1B9820E1" w14:textId="77777777" w:rsidR="007B11A8" w:rsidRPr="002E4631" w:rsidRDefault="007B11A8" w:rsidP="007B11A8">
      <w:pPr>
        <w:rPr>
          <w:sz w:val="28"/>
          <w:szCs w:val="28"/>
        </w:rPr>
      </w:pPr>
      <w:r w:rsidRPr="002E4631">
        <w:rPr>
          <w:sz w:val="28"/>
          <w:szCs w:val="28"/>
        </w:rPr>
        <w:t>Il progetto prevede la preparazione di due recite: quella di Natale e quella di fine anno.</w:t>
      </w:r>
    </w:p>
    <w:p w14:paraId="36320705" w14:textId="77777777" w:rsidR="007B11A8" w:rsidRPr="002E4631" w:rsidRDefault="007B11A8" w:rsidP="007B11A8">
      <w:pPr>
        <w:rPr>
          <w:sz w:val="28"/>
          <w:szCs w:val="28"/>
        </w:rPr>
      </w:pPr>
      <w:r w:rsidRPr="002E4631">
        <w:rPr>
          <w:sz w:val="28"/>
          <w:szCs w:val="28"/>
        </w:rPr>
        <w:t>I bambini si esibiscono in teatro con canti e danze, mostrando ai genitori ciò che hanno imparato.</w:t>
      </w:r>
    </w:p>
    <w:p w14:paraId="384415E5" w14:textId="77777777" w:rsidR="007B11A8" w:rsidRPr="002E4631" w:rsidRDefault="007B11A8" w:rsidP="007B11A8">
      <w:pPr>
        <w:rPr>
          <w:sz w:val="28"/>
          <w:szCs w:val="28"/>
        </w:rPr>
      </w:pPr>
    </w:p>
    <w:p w14:paraId="2708CC2F" w14:textId="77777777" w:rsidR="007B11A8" w:rsidRPr="002E4631" w:rsidRDefault="007B11A8" w:rsidP="007B11A8">
      <w:pPr>
        <w:jc w:val="center"/>
        <w:rPr>
          <w:b/>
          <w:sz w:val="28"/>
          <w:szCs w:val="28"/>
          <w:u w:val="single"/>
        </w:rPr>
      </w:pPr>
      <w:r w:rsidRPr="002E4631">
        <w:rPr>
          <w:b/>
          <w:sz w:val="28"/>
          <w:szCs w:val="28"/>
          <w:u w:val="single"/>
        </w:rPr>
        <w:t>OBIETTIVI</w:t>
      </w:r>
    </w:p>
    <w:p w14:paraId="178DE052" w14:textId="77777777" w:rsidR="007B11A8" w:rsidRPr="002E4631" w:rsidRDefault="007B11A8" w:rsidP="007B11A8">
      <w:pPr>
        <w:jc w:val="center"/>
        <w:rPr>
          <w:b/>
          <w:sz w:val="28"/>
          <w:szCs w:val="28"/>
          <w:u w:val="single"/>
        </w:rPr>
      </w:pPr>
    </w:p>
    <w:p w14:paraId="38E37AF0" w14:textId="77777777" w:rsidR="007B11A8" w:rsidRPr="002E4631" w:rsidRDefault="007B11A8" w:rsidP="007B11A8">
      <w:pPr>
        <w:pStyle w:val="Paragrafoelenco"/>
        <w:numPr>
          <w:ilvl w:val="0"/>
          <w:numId w:val="76"/>
        </w:numPr>
        <w:rPr>
          <w:sz w:val="28"/>
          <w:szCs w:val="28"/>
        </w:rPr>
      </w:pPr>
      <w:r w:rsidRPr="002E4631">
        <w:rPr>
          <w:sz w:val="28"/>
          <w:szCs w:val="28"/>
        </w:rPr>
        <w:t>Cogliere il valore del Natale</w:t>
      </w:r>
    </w:p>
    <w:p w14:paraId="09F0182A" w14:textId="77777777" w:rsidR="007B11A8" w:rsidRPr="002E4631" w:rsidRDefault="007B11A8" w:rsidP="007B11A8">
      <w:pPr>
        <w:pStyle w:val="Paragrafoelenco"/>
        <w:numPr>
          <w:ilvl w:val="0"/>
          <w:numId w:val="76"/>
        </w:numPr>
        <w:rPr>
          <w:sz w:val="28"/>
          <w:szCs w:val="28"/>
        </w:rPr>
      </w:pPr>
      <w:r w:rsidRPr="002E4631">
        <w:rPr>
          <w:sz w:val="28"/>
          <w:szCs w:val="28"/>
        </w:rPr>
        <w:t>Stimolare la memoria, l’ascolto e l’attenzione</w:t>
      </w:r>
    </w:p>
    <w:p w14:paraId="5ADBC7F7" w14:textId="77777777" w:rsidR="007B11A8" w:rsidRPr="002E4631" w:rsidRDefault="007B11A8" w:rsidP="007B11A8">
      <w:pPr>
        <w:pStyle w:val="Paragrafoelenco"/>
        <w:numPr>
          <w:ilvl w:val="0"/>
          <w:numId w:val="76"/>
        </w:numPr>
        <w:rPr>
          <w:sz w:val="28"/>
          <w:szCs w:val="28"/>
        </w:rPr>
      </w:pPr>
      <w:r w:rsidRPr="002E4631">
        <w:rPr>
          <w:sz w:val="28"/>
          <w:szCs w:val="28"/>
        </w:rPr>
        <w:t>Arricchire il lessico</w:t>
      </w:r>
    </w:p>
    <w:p w14:paraId="3C933E39" w14:textId="77777777" w:rsidR="007B11A8" w:rsidRPr="002E4631" w:rsidRDefault="007B11A8" w:rsidP="007B11A8">
      <w:pPr>
        <w:pStyle w:val="Paragrafoelenco"/>
        <w:rPr>
          <w:sz w:val="28"/>
          <w:szCs w:val="28"/>
        </w:rPr>
      </w:pPr>
    </w:p>
    <w:p w14:paraId="77C6F555" w14:textId="77777777" w:rsidR="007B11A8" w:rsidRPr="002E4631" w:rsidRDefault="007B11A8" w:rsidP="007B11A8">
      <w:pPr>
        <w:ind w:left="360"/>
        <w:jc w:val="center"/>
        <w:rPr>
          <w:b/>
          <w:sz w:val="28"/>
          <w:szCs w:val="28"/>
          <w:u w:val="single"/>
        </w:rPr>
      </w:pPr>
      <w:r w:rsidRPr="002E4631">
        <w:rPr>
          <w:b/>
          <w:sz w:val="28"/>
          <w:szCs w:val="28"/>
          <w:u w:val="single"/>
        </w:rPr>
        <w:t>CAMPI DI ESPERIENZA</w:t>
      </w:r>
    </w:p>
    <w:p w14:paraId="26BEBBE9" w14:textId="77777777" w:rsidR="007B11A8" w:rsidRPr="002E4631" w:rsidRDefault="007B11A8" w:rsidP="007B11A8">
      <w:pPr>
        <w:ind w:left="360"/>
        <w:jc w:val="center"/>
        <w:rPr>
          <w:b/>
          <w:sz w:val="28"/>
          <w:szCs w:val="28"/>
          <w:u w:val="single"/>
        </w:rPr>
      </w:pPr>
    </w:p>
    <w:p w14:paraId="7E3BA133" w14:textId="77777777" w:rsidR="007B11A8" w:rsidRPr="002E4631" w:rsidRDefault="007B11A8" w:rsidP="007B11A8">
      <w:pPr>
        <w:ind w:left="360"/>
        <w:rPr>
          <w:sz w:val="28"/>
          <w:szCs w:val="28"/>
        </w:rPr>
      </w:pPr>
      <w:r w:rsidRPr="002E4631">
        <w:rPr>
          <w:sz w:val="28"/>
          <w:szCs w:val="28"/>
        </w:rPr>
        <w:t>I discorsi e le parole</w:t>
      </w:r>
    </w:p>
    <w:p w14:paraId="50A40D46" w14:textId="77777777" w:rsidR="007B11A8" w:rsidRPr="002E4631" w:rsidRDefault="007B11A8" w:rsidP="007B11A8">
      <w:pPr>
        <w:ind w:left="360"/>
        <w:rPr>
          <w:sz w:val="28"/>
          <w:szCs w:val="28"/>
        </w:rPr>
      </w:pPr>
      <w:r w:rsidRPr="002E4631">
        <w:rPr>
          <w:sz w:val="28"/>
          <w:szCs w:val="28"/>
        </w:rPr>
        <w:t>La conoscenza del mondo</w:t>
      </w:r>
    </w:p>
    <w:p w14:paraId="409E1810" w14:textId="77777777" w:rsidR="007B11A8" w:rsidRPr="002E4631" w:rsidRDefault="007B11A8" w:rsidP="007B11A8">
      <w:pPr>
        <w:ind w:left="360"/>
        <w:rPr>
          <w:sz w:val="28"/>
          <w:szCs w:val="28"/>
        </w:rPr>
      </w:pPr>
      <w:r w:rsidRPr="002E4631">
        <w:rPr>
          <w:sz w:val="28"/>
          <w:szCs w:val="28"/>
        </w:rPr>
        <w:t>Il corpo e il movimento</w:t>
      </w:r>
    </w:p>
    <w:p w14:paraId="0C0DEB4B" w14:textId="77777777" w:rsidR="007B11A8" w:rsidRPr="002E4631" w:rsidRDefault="007B11A8" w:rsidP="007B11A8">
      <w:pPr>
        <w:ind w:left="360"/>
        <w:rPr>
          <w:sz w:val="28"/>
          <w:szCs w:val="28"/>
        </w:rPr>
      </w:pPr>
      <w:r w:rsidRPr="002E4631">
        <w:rPr>
          <w:sz w:val="28"/>
          <w:szCs w:val="28"/>
        </w:rPr>
        <w:t>Il sé e l’altro</w:t>
      </w:r>
    </w:p>
    <w:p w14:paraId="0D0848AF" w14:textId="77777777" w:rsidR="007B11A8" w:rsidRPr="002E4631" w:rsidRDefault="007B11A8" w:rsidP="007B11A8">
      <w:pPr>
        <w:ind w:left="360"/>
        <w:rPr>
          <w:sz w:val="28"/>
          <w:szCs w:val="28"/>
        </w:rPr>
      </w:pPr>
      <w:r w:rsidRPr="002E4631">
        <w:rPr>
          <w:sz w:val="28"/>
          <w:szCs w:val="28"/>
        </w:rPr>
        <w:t>Immagini, suoni e colori</w:t>
      </w:r>
    </w:p>
    <w:p w14:paraId="11D90A0A" w14:textId="77777777" w:rsidR="007B11A8" w:rsidRPr="002E4631" w:rsidRDefault="007B11A8" w:rsidP="007B11A8">
      <w:pPr>
        <w:ind w:left="360"/>
        <w:jc w:val="center"/>
        <w:rPr>
          <w:b/>
          <w:sz w:val="28"/>
          <w:szCs w:val="28"/>
          <w:u w:val="single"/>
        </w:rPr>
      </w:pPr>
      <w:r w:rsidRPr="002E4631">
        <w:rPr>
          <w:b/>
          <w:sz w:val="28"/>
          <w:szCs w:val="28"/>
          <w:u w:val="single"/>
        </w:rPr>
        <w:t>TEMPI</w:t>
      </w:r>
    </w:p>
    <w:p w14:paraId="4E62D868" w14:textId="77777777" w:rsidR="007B11A8" w:rsidRPr="002E4631" w:rsidRDefault="007B11A8" w:rsidP="007B11A8">
      <w:pPr>
        <w:ind w:left="360"/>
        <w:jc w:val="center"/>
        <w:rPr>
          <w:b/>
          <w:sz w:val="28"/>
          <w:szCs w:val="28"/>
          <w:u w:val="single"/>
        </w:rPr>
      </w:pPr>
    </w:p>
    <w:p w14:paraId="4114DF27" w14:textId="77777777" w:rsidR="007B11A8" w:rsidRPr="002E4631" w:rsidRDefault="007B11A8" w:rsidP="007B11A8">
      <w:pPr>
        <w:ind w:left="360"/>
        <w:rPr>
          <w:sz w:val="28"/>
          <w:szCs w:val="28"/>
        </w:rPr>
      </w:pPr>
      <w:r w:rsidRPr="002E4631">
        <w:rPr>
          <w:sz w:val="28"/>
          <w:szCs w:val="28"/>
        </w:rPr>
        <w:t>Dicembre e maggio</w:t>
      </w:r>
    </w:p>
    <w:p w14:paraId="58C1BF0C" w14:textId="77777777" w:rsidR="007B11A8" w:rsidRPr="002E4631" w:rsidRDefault="007B11A8" w:rsidP="007B11A8">
      <w:pPr>
        <w:ind w:left="360"/>
        <w:rPr>
          <w:sz w:val="28"/>
          <w:szCs w:val="28"/>
        </w:rPr>
      </w:pPr>
    </w:p>
    <w:p w14:paraId="05E42845" w14:textId="4A105073" w:rsidR="007B11A8" w:rsidRDefault="007B11A8" w:rsidP="007B11A8">
      <w:pPr>
        <w:ind w:left="360"/>
      </w:pPr>
      <w:r>
        <w:br w:type="page"/>
      </w:r>
    </w:p>
    <w:p w14:paraId="6EEB325A" w14:textId="77777777" w:rsidR="007B11A8" w:rsidRPr="002E4631" w:rsidRDefault="007B11A8" w:rsidP="007B11A8">
      <w:pPr>
        <w:ind w:left="360"/>
        <w:rPr>
          <w:sz w:val="28"/>
          <w:szCs w:val="28"/>
        </w:rPr>
      </w:pPr>
    </w:p>
    <w:p w14:paraId="1CE99398" w14:textId="77777777" w:rsidR="007B11A8" w:rsidRPr="002E4631" w:rsidRDefault="007B11A8" w:rsidP="007B11A8">
      <w:pPr>
        <w:ind w:left="360"/>
        <w:jc w:val="center"/>
        <w:rPr>
          <w:b/>
          <w:sz w:val="28"/>
          <w:szCs w:val="28"/>
          <w:u w:val="single"/>
        </w:rPr>
      </w:pPr>
      <w:r w:rsidRPr="002E4631">
        <w:rPr>
          <w:b/>
          <w:sz w:val="28"/>
          <w:szCs w:val="28"/>
          <w:u w:val="single"/>
        </w:rPr>
        <w:t>4° UNITA’ DIDATTICA</w:t>
      </w:r>
    </w:p>
    <w:p w14:paraId="47CFEE5B" w14:textId="77777777" w:rsidR="007B11A8" w:rsidRPr="002E4631" w:rsidRDefault="007B11A8" w:rsidP="007B11A8">
      <w:pPr>
        <w:ind w:left="360"/>
        <w:jc w:val="center"/>
        <w:rPr>
          <w:b/>
          <w:sz w:val="28"/>
          <w:szCs w:val="28"/>
          <w:u w:val="single"/>
        </w:rPr>
      </w:pPr>
      <w:r w:rsidRPr="002E4631">
        <w:rPr>
          <w:b/>
          <w:sz w:val="28"/>
          <w:szCs w:val="28"/>
          <w:u w:val="single"/>
        </w:rPr>
        <w:t>PROGETTO: “IN VIAGGIO VERSO LA SCUOLA PRIMARIA”</w:t>
      </w:r>
    </w:p>
    <w:p w14:paraId="0EF8057C" w14:textId="77777777" w:rsidR="007B11A8" w:rsidRPr="002E4631" w:rsidRDefault="007B11A8" w:rsidP="007B11A8">
      <w:pPr>
        <w:ind w:left="360"/>
        <w:jc w:val="center"/>
        <w:rPr>
          <w:b/>
          <w:sz w:val="28"/>
          <w:szCs w:val="28"/>
          <w:u w:val="single"/>
        </w:rPr>
      </w:pPr>
    </w:p>
    <w:p w14:paraId="5BF71327" w14:textId="77777777" w:rsidR="007B11A8" w:rsidRPr="002E4631" w:rsidRDefault="007B11A8" w:rsidP="007B11A8">
      <w:pPr>
        <w:rPr>
          <w:sz w:val="28"/>
          <w:szCs w:val="28"/>
        </w:rPr>
      </w:pPr>
      <w:proofErr w:type="gramStart"/>
      <w:r w:rsidRPr="002E4631">
        <w:rPr>
          <w:sz w:val="28"/>
          <w:szCs w:val="28"/>
        </w:rPr>
        <w:t>Seguiamo  anche</w:t>
      </w:r>
      <w:proofErr w:type="gramEnd"/>
      <w:r w:rsidRPr="002E4631">
        <w:rPr>
          <w:sz w:val="28"/>
          <w:szCs w:val="28"/>
        </w:rPr>
        <w:t xml:space="preserve"> quest’anno il metodo Venturelli per le attività di </w:t>
      </w:r>
      <w:proofErr w:type="spellStart"/>
      <w:r w:rsidRPr="002E4631">
        <w:rPr>
          <w:sz w:val="28"/>
          <w:szCs w:val="28"/>
        </w:rPr>
        <w:t>pre</w:t>
      </w:r>
      <w:proofErr w:type="spellEnd"/>
      <w:r w:rsidRPr="002E4631">
        <w:rPr>
          <w:sz w:val="28"/>
          <w:szCs w:val="28"/>
        </w:rPr>
        <w:t xml:space="preserve">-grafia, </w:t>
      </w:r>
      <w:proofErr w:type="spellStart"/>
      <w:r w:rsidRPr="002E4631">
        <w:rPr>
          <w:sz w:val="28"/>
          <w:szCs w:val="28"/>
        </w:rPr>
        <w:t>pre</w:t>
      </w:r>
      <w:proofErr w:type="spellEnd"/>
      <w:r w:rsidRPr="002E4631">
        <w:rPr>
          <w:sz w:val="28"/>
          <w:szCs w:val="28"/>
        </w:rPr>
        <w:t xml:space="preserve">-scrittura e </w:t>
      </w:r>
      <w:proofErr w:type="spellStart"/>
      <w:r w:rsidRPr="002E4631">
        <w:rPr>
          <w:sz w:val="28"/>
          <w:szCs w:val="28"/>
        </w:rPr>
        <w:t>pre</w:t>
      </w:r>
      <w:proofErr w:type="spellEnd"/>
      <w:r w:rsidRPr="002E4631">
        <w:rPr>
          <w:sz w:val="28"/>
          <w:szCs w:val="28"/>
        </w:rPr>
        <w:t>-calcolo, in modo da arrivare serenamente e con le opportune competenze alla scuola primaria.</w:t>
      </w:r>
    </w:p>
    <w:p w14:paraId="30A6A658" w14:textId="77777777" w:rsidR="007B11A8" w:rsidRPr="002E4631" w:rsidRDefault="007B11A8" w:rsidP="007B11A8">
      <w:pPr>
        <w:ind w:left="360"/>
        <w:rPr>
          <w:sz w:val="28"/>
          <w:szCs w:val="28"/>
        </w:rPr>
      </w:pPr>
      <w:r w:rsidRPr="002E4631">
        <w:rPr>
          <w:sz w:val="28"/>
          <w:szCs w:val="28"/>
        </w:rPr>
        <w:t>Lavoriamo sull’autonomia e sulla capacità di rispettare il proprio turno, entrambe fondamentali in previsione del passaggio.</w:t>
      </w:r>
    </w:p>
    <w:p w14:paraId="04485C62" w14:textId="77777777" w:rsidR="007B11A8" w:rsidRPr="002E4631" w:rsidRDefault="007B11A8" w:rsidP="007B11A8">
      <w:pPr>
        <w:ind w:left="360"/>
        <w:rPr>
          <w:sz w:val="28"/>
          <w:szCs w:val="28"/>
        </w:rPr>
      </w:pPr>
      <w:r w:rsidRPr="002E4631">
        <w:rPr>
          <w:sz w:val="28"/>
          <w:szCs w:val="28"/>
        </w:rPr>
        <w:t>Sono previsti i progetti di continuità con il nido e con la primaria.</w:t>
      </w:r>
    </w:p>
    <w:p w14:paraId="670CC9FB" w14:textId="77777777" w:rsidR="007B11A8" w:rsidRPr="002E4631" w:rsidRDefault="007B11A8" w:rsidP="007B11A8">
      <w:pPr>
        <w:ind w:left="360"/>
        <w:jc w:val="center"/>
        <w:rPr>
          <w:b/>
          <w:sz w:val="28"/>
          <w:szCs w:val="28"/>
          <w:u w:val="single"/>
        </w:rPr>
      </w:pPr>
      <w:r w:rsidRPr="002E4631">
        <w:rPr>
          <w:b/>
          <w:sz w:val="28"/>
          <w:szCs w:val="28"/>
          <w:u w:val="single"/>
        </w:rPr>
        <w:t>OBIETTIVI</w:t>
      </w:r>
    </w:p>
    <w:p w14:paraId="70AD8CBB" w14:textId="77777777" w:rsidR="007B11A8" w:rsidRPr="002E4631" w:rsidRDefault="007B11A8" w:rsidP="007B11A8">
      <w:pPr>
        <w:pStyle w:val="Paragrafoelenco"/>
        <w:numPr>
          <w:ilvl w:val="0"/>
          <w:numId w:val="77"/>
        </w:numPr>
        <w:rPr>
          <w:sz w:val="28"/>
          <w:szCs w:val="28"/>
        </w:rPr>
      </w:pPr>
      <w:r w:rsidRPr="002E4631">
        <w:rPr>
          <w:sz w:val="28"/>
          <w:szCs w:val="28"/>
        </w:rPr>
        <w:t>Saper incollare, temperare, ritagliare, e colorare dentro i contorni</w:t>
      </w:r>
    </w:p>
    <w:p w14:paraId="4CFCC703" w14:textId="77777777" w:rsidR="007B11A8" w:rsidRPr="002E4631" w:rsidRDefault="007B11A8" w:rsidP="007B11A8">
      <w:pPr>
        <w:pStyle w:val="Paragrafoelenco"/>
        <w:numPr>
          <w:ilvl w:val="0"/>
          <w:numId w:val="77"/>
        </w:numPr>
        <w:rPr>
          <w:sz w:val="28"/>
          <w:szCs w:val="28"/>
        </w:rPr>
      </w:pPr>
      <w:r w:rsidRPr="002E4631">
        <w:rPr>
          <w:sz w:val="28"/>
          <w:szCs w:val="28"/>
        </w:rPr>
        <w:t>Sviluppare la motricità fine e il coordinamento oculo – manuale</w:t>
      </w:r>
    </w:p>
    <w:p w14:paraId="186B9948" w14:textId="77777777" w:rsidR="007B11A8" w:rsidRPr="002E4631" w:rsidRDefault="007B11A8" w:rsidP="007B11A8">
      <w:pPr>
        <w:pStyle w:val="Paragrafoelenco"/>
        <w:numPr>
          <w:ilvl w:val="0"/>
          <w:numId w:val="77"/>
        </w:numPr>
        <w:rPr>
          <w:sz w:val="28"/>
          <w:szCs w:val="28"/>
        </w:rPr>
      </w:pPr>
      <w:r w:rsidRPr="002E4631">
        <w:rPr>
          <w:sz w:val="28"/>
          <w:szCs w:val="28"/>
        </w:rPr>
        <w:t>Avere una postura e impugnatura corretta</w:t>
      </w:r>
    </w:p>
    <w:p w14:paraId="72E414CD" w14:textId="77777777" w:rsidR="007B11A8" w:rsidRPr="002E4631" w:rsidRDefault="007B11A8" w:rsidP="007B11A8">
      <w:pPr>
        <w:pStyle w:val="Paragrafoelenco"/>
        <w:numPr>
          <w:ilvl w:val="0"/>
          <w:numId w:val="77"/>
        </w:numPr>
        <w:rPr>
          <w:sz w:val="28"/>
          <w:szCs w:val="28"/>
        </w:rPr>
      </w:pPr>
      <w:r w:rsidRPr="002E4631">
        <w:rPr>
          <w:sz w:val="28"/>
          <w:szCs w:val="28"/>
        </w:rPr>
        <w:t>Conoscere i concetti di quantità</w:t>
      </w:r>
    </w:p>
    <w:p w14:paraId="32FEFEC6" w14:textId="77777777" w:rsidR="007B11A8" w:rsidRPr="002E4631" w:rsidRDefault="007B11A8" w:rsidP="007B11A8">
      <w:pPr>
        <w:pStyle w:val="Paragrafoelenco"/>
        <w:numPr>
          <w:ilvl w:val="0"/>
          <w:numId w:val="77"/>
        </w:numPr>
        <w:rPr>
          <w:sz w:val="28"/>
          <w:szCs w:val="28"/>
        </w:rPr>
      </w:pPr>
      <w:r w:rsidRPr="002E4631">
        <w:rPr>
          <w:sz w:val="28"/>
          <w:szCs w:val="28"/>
        </w:rPr>
        <w:t>Disegnare la figura umana</w:t>
      </w:r>
    </w:p>
    <w:p w14:paraId="7B80C6F8" w14:textId="77777777" w:rsidR="007B11A8" w:rsidRPr="002E4631" w:rsidRDefault="007B11A8" w:rsidP="007B11A8">
      <w:pPr>
        <w:pStyle w:val="Paragrafoelenco"/>
        <w:numPr>
          <w:ilvl w:val="0"/>
          <w:numId w:val="77"/>
        </w:numPr>
        <w:rPr>
          <w:sz w:val="28"/>
          <w:szCs w:val="28"/>
        </w:rPr>
      </w:pPr>
      <w:r w:rsidRPr="002E4631">
        <w:rPr>
          <w:sz w:val="28"/>
          <w:szCs w:val="28"/>
        </w:rPr>
        <w:t>Raccontare un’esperienza</w:t>
      </w:r>
    </w:p>
    <w:p w14:paraId="165E1E85" w14:textId="77777777" w:rsidR="007B11A8" w:rsidRPr="002E4631" w:rsidRDefault="007B11A8" w:rsidP="007B11A8">
      <w:pPr>
        <w:rPr>
          <w:sz w:val="28"/>
          <w:szCs w:val="28"/>
        </w:rPr>
      </w:pPr>
    </w:p>
    <w:p w14:paraId="33C582B3" w14:textId="77777777" w:rsidR="007B11A8" w:rsidRPr="002E4631" w:rsidRDefault="007B11A8" w:rsidP="007B11A8">
      <w:pPr>
        <w:jc w:val="center"/>
        <w:rPr>
          <w:b/>
          <w:sz w:val="28"/>
          <w:szCs w:val="28"/>
          <w:u w:val="single"/>
        </w:rPr>
      </w:pPr>
      <w:r w:rsidRPr="002E4631">
        <w:rPr>
          <w:b/>
          <w:sz w:val="28"/>
          <w:szCs w:val="28"/>
          <w:u w:val="single"/>
        </w:rPr>
        <w:t>CAMPI DI ESPERIENZA</w:t>
      </w:r>
    </w:p>
    <w:p w14:paraId="3B33D136" w14:textId="77777777" w:rsidR="007B11A8" w:rsidRPr="002E4631" w:rsidRDefault="007B11A8" w:rsidP="007B11A8">
      <w:pPr>
        <w:jc w:val="center"/>
        <w:rPr>
          <w:b/>
          <w:sz w:val="28"/>
          <w:szCs w:val="28"/>
        </w:rPr>
      </w:pPr>
    </w:p>
    <w:p w14:paraId="4DEDE9B2" w14:textId="77777777" w:rsidR="007B11A8" w:rsidRPr="002E4631" w:rsidRDefault="007B11A8" w:rsidP="007B11A8">
      <w:pPr>
        <w:rPr>
          <w:sz w:val="28"/>
          <w:szCs w:val="28"/>
        </w:rPr>
      </w:pPr>
      <w:r w:rsidRPr="002E4631">
        <w:rPr>
          <w:sz w:val="28"/>
          <w:szCs w:val="28"/>
        </w:rPr>
        <w:t>I discorsi e le parole</w:t>
      </w:r>
    </w:p>
    <w:p w14:paraId="3B2B2CC7" w14:textId="77777777" w:rsidR="007B11A8" w:rsidRPr="002E4631" w:rsidRDefault="007B11A8" w:rsidP="007B11A8">
      <w:pPr>
        <w:rPr>
          <w:sz w:val="28"/>
          <w:szCs w:val="28"/>
        </w:rPr>
      </w:pPr>
      <w:r w:rsidRPr="002E4631">
        <w:rPr>
          <w:sz w:val="28"/>
          <w:szCs w:val="28"/>
        </w:rPr>
        <w:t>La conoscenza del mondo</w:t>
      </w:r>
    </w:p>
    <w:p w14:paraId="0261A357" w14:textId="77777777" w:rsidR="007B11A8" w:rsidRPr="002E4631" w:rsidRDefault="007B11A8" w:rsidP="007B11A8">
      <w:pPr>
        <w:rPr>
          <w:sz w:val="28"/>
          <w:szCs w:val="28"/>
        </w:rPr>
      </w:pPr>
      <w:r w:rsidRPr="002E4631">
        <w:rPr>
          <w:sz w:val="28"/>
          <w:szCs w:val="28"/>
        </w:rPr>
        <w:t>Il corpo e il movimento</w:t>
      </w:r>
    </w:p>
    <w:p w14:paraId="76C3FA4C" w14:textId="77777777" w:rsidR="007B11A8" w:rsidRPr="002E4631" w:rsidRDefault="007B11A8" w:rsidP="007B11A8">
      <w:pPr>
        <w:jc w:val="center"/>
        <w:rPr>
          <w:b/>
          <w:sz w:val="28"/>
          <w:szCs w:val="28"/>
          <w:u w:val="single"/>
        </w:rPr>
      </w:pPr>
      <w:r w:rsidRPr="002E4631">
        <w:rPr>
          <w:b/>
          <w:sz w:val="28"/>
          <w:szCs w:val="28"/>
          <w:u w:val="single"/>
        </w:rPr>
        <w:t>TEMPI</w:t>
      </w:r>
    </w:p>
    <w:p w14:paraId="57663091" w14:textId="77777777" w:rsidR="007B11A8" w:rsidRPr="002E4631" w:rsidRDefault="007B11A8" w:rsidP="007B11A8">
      <w:pPr>
        <w:jc w:val="center"/>
        <w:rPr>
          <w:b/>
          <w:sz w:val="28"/>
          <w:szCs w:val="28"/>
          <w:u w:val="single"/>
        </w:rPr>
      </w:pPr>
    </w:p>
    <w:p w14:paraId="06621E4B" w14:textId="77777777" w:rsidR="007B11A8" w:rsidRPr="002E4631" w:rsidRDefault="007B11A8" w:rsidP="007B11A8">
      <w:pPr>
        <w:rPr>
          <w:sz w:val="28"/>
          <w:szCs w:val="28"/>
        </w:rPr>
      </w:pPr>
      <w:r w:rsidRPr="002E4631">
        <w:rPr>
          <w:sz w:val="28"/>
          <w:szCs w:val="28"/>
        </w:rPr>
        <w:t>Tutto l’anno</w:t>
      </w:r>
    </w:p>
    <w:p w14:paraId="69107D26" w14:textId="7D54FC8C" w:rsidR="007B11A8" w:rsidRPr="002E4631" w:rsidRDefault="007B11A8" w:rsidP="007B11A8">
      <w:pPr>
        <w:rPr>
          <w:b/>
          <w:sz w:val="28"/>
          <w:szCs w:val="28"/>
        </w:rPr>
      </w:pPr>
      <w:r w:rsidRPr="002E4631">
        <w:rPr>
          <w:b/>
          <w:sz w:val="28"/>
          <w:szCs w:val="28"/>
        </w:rPr>
        <w:br w:type="page"/>
      </w:r>
    </w:p>
    <w:p w14:paraId="389E08CD" w14:textId="77777777" w:rsidR="007B11A8" w:rsidRPr="002E4631" w:rsidRDefault="007B11A8" w:rsidP="007B11A8">
      <w:pPr>
        <w:jc w:val="center"/>
        <w:rPr>
          <w:b/>
          <w:sz w:val="27"/>
          <w:szCs w:val="27"/>
          <w:u w:val="single"/>
        </w:rPr>
      </w:pPr>
      <w:r w:rsidRPr="002E4631">
        <w:rPr>
          <w:b/>
          <w:sz w:val="27"/>
          <w:szCs w:val="27"/>
          <w:u w:val="single"/>
        </w:rPr>
        <w:lastRenderedPageBreak/>
        <w:t>5°UNITA’ DIDATTICA</w:t>
      </w:r>
    </w:p>
    <w:p w14:paraId="21C46CD4" w14:textId="77777777" w:rsidR="007B11A8" w:rsidRPr="002E4631" w:rsidRDefault="007B11A8" w:rsidP="007B11A8">
      <w:pPr>
        <w:jc w:val="center"/>
        <w:rPr>
          <w:b/>
          <w:sz w:val="27"/>
          <w:szCs w:val="27"/>
          <w:u w:val="single"/>
        </w:rPr>
      </w:pPr>
      <w:r w:rsidRPr="002E4631">
        <w:rPr>
          <w:b/>
          <w:sz w:val="27"/>
          <w:szCs w:val="27"/>
          <w:u w:val="single"/>
        </w:rPr>
        <w:t xml:space="preserve">PROGETTO DI EDUCAZIONE CIVICA: </w:t>
      </w:r>
      <w:proofErr w:type="gramStart"/>
      <w:r w:rsidRPr="002E4631">
        <w:rPr>
          <w:b/>
          <w:sz w:val="27"/>
          <w:szCs w:val="27"/>
          <w:u w:val="single"/>
        </w:rPr>
        <w:t>“ I</w:t>
      </w:r>
      <w:proofErr w:type="gramEnd"/>
      <w:r w:rsidRPr="002E4631">
        <w:rPr>
          <w:b/>
          <w:sz w:val="27"/>
          <w:szCs w:val="27"/>
          <w:u w:val="single"/>
        </w:rPr>
        <w:t xml:space="preserve"> BUONI SENTIMENTI” CHE AIUTANO A CRESCERE”</w:t>
      </w:r>
    </w:p>
    <w:p w14:paraId="078FB804" w14:textId="77777777" w:rsidR="007B11A8" w:rsidRPr="002E4631" w:rsidRDefault="007B11A8" w:rsidP="007B11A8">
      <w:pPr>
        <w:rPr>
          <w:sz w:val="27"/>
          <w:szCs w:val="27"/>
        </w:rPr>
      </w:pPr>
      <w:r w:rsidRPr="002E4631">
        <w:rPr>
          <w:sz w:val="27"/>
          <w:szCs w:val="27"/>
        </w:rPr>
        <w:t>Aiutare i bambini a risolvere pacificamente i conflitti è un lavoro quotidiano, così come riconoscere e controllare le proprie emozioni.</w:t>
      </w:r>
    </w:p>
    <w:p w14:paraId="2F93315E" w14:textId="77777777" w:rsidR="007B11A8" w:rsidRPr="002E4631" w:rsidRDefault="007B11A8" w:rsidP="007B11A8">
      <w:pPr>
        <w:rPr>
          <w:sz w:val="27"/>
          <w:szCs w:val="27"/>
        </w:rPr>
      </w:pPr>
      <w:r w:rsidRPr="002E4631">
        <w:rPr>
          <w:sz w:val="27"/>
          <w:szCs w:val="27"/>
        </w:rPr>
        <w:t>L’adulto insegna concretamente i comportamenti corretti e spiega che attraverso il dialogo è possibile trovare soluzioni alternative, senza ricorrere all’aggressività.</w:t>
      </w:r>
    </w:p>
    <w:p w14:paraId="3CD9BAAA" w14:textId="77777777" w:rsidR="007B11A8" w:rsidRPr="002E4631" w:rsidRDefault="007B11A8" w:rsidP="007B11A8">
      <w:pPr>
        <w:rPr>
          <w:sz w:val="27"/>
          <w:szCs w:val="27"/>
        </w:rPr>
      </w:pPr>
      <w:r w:rsidRPr="002E4631">
        <w:rPr>
          <w:sz w:val="27"/>
          <w:szCs w:val="27"/>
        </w:rPr>
        <w:t>L’uso delle parole gentili “scusa, grazie, per favore” è molto importante.</w:t>
      </w:r>
    </w:p>
    <w:p w14:paraId="07DAEB98" w14:textId="77777777" w:rsidR="007B11A8" w:rsidRPr="002E4631" w:rsidRDefault="007B11A8" w:rsidP="007B11A8">
      <w:pPr>
        <w:rPr>
          <w:sz w:val="27"/>
          <w:szCs w:val="27"/>
        </w:rPr>
      </w:pPr>
      <w:r w:rsidRPr="002E4631">
        <w:rPr>
          <w:sz w:val="27"/>
          <w:szCs w:val="27"/>
        </w:rPr>
        <w:t>Un’altra inclinazione del cuore umano è la fratellanza presente in tutti gli esseri umani fin dalla nascita.</w:t>
      </w:r>
    </w:p>
    <w:p w14:paraId="748CE5E8" w14:textId="77777777" w:rsidR="007B11A8" w:rsidRPr="002E4631" w:rsidRDefault="007B11A8" w:rsidP="007B11A8">
      <w:pPr>
        <w:rPr>
          <w:sz w:val="27"/>
          <w:szCs w:val="27"/>
        </w:rPr>
      </w:pPr>
      <w:r w:rsidRPr="002E4631">
        <w:rPr>
          <w:sz w:val="27"/>
          <w:szCs w:val="27"/>
        </w:rPr>
        <w:t>Un sentimento che deve essere coltivato e curato affinché possa produrre i suoi frutti.</w:t>
      </w:r>
    </w:p>
    <w:p w14:paraId="5C5CDE41" w14:textId="77777777" w:rsidR="007B11A8" w:rsidRPr="002E4631" w:rsidRDefault="007B11A8" w:rsidP="007B11A8">
      <w:pPr>
        <w:rPr>
          <w:sz w:val="27"/>
          <w:szCs w:val="27"/>
        </w:rPr>
      </w:pPr>
      <w:r w:rsidRPr="002E4631">
        <w:rPr>
          <w:sz w:val="27"/>
          <w:szCs w:val="27"/>
        </w:rPr>
        <w:t>Saranno proprio i bambini a vivere il mondo di domani ed è quindi fondamentale iniziare a dar loro i mezzi per saperlo capire e farlo nel modo migliore.</w:t>
      </w:r>
    </w:p>
    <w:p w14:paraId="71C74FE2" w14:textId="77777777" w:rsidR="007B11A8" w:rsidRPr="002E4631" w:rsidRDefault="007B11A8" w:rsidP="007B11A8">
      <w:pPr>
        <w:rPr>
          <w:sz w:val="27"/>
          <w:szCs w:val="27"/>
        </w:rPr>
      </w:pPr>
      <w:r w:rsidRPr="002E4631">
        <w:rPr>
          <w:sz w:val="27"/>
          <w:szCs w:val="27"/>
        </w:rPr>
        <w:t>Il progetto prevede varie attività come racconti, elaborati, cartelloni, poesie, canti e laboratori S.T.E.A.M.</w:t>
      </w:r>
    </w:p>
    <w:p w14:paraId="06507D01" w14:textId="77777777" w:rsidR="007B11A8" w:rsidRPr="002E4631" w:rsidRDefault="007B11A8" w:rsidP="007B11A8">
      <w:pPr>
        <w:rPr>
          <w:sz w:val="27"/>
          <w:szCs w:val="27"/>
        </w:rPr>
      </w:pPr>
      <w:r w:rsidRPr="002E4631">
        <w:rPr>
          <w:sz w:val="27"/>
          <w:szCs w:val="27"/>
        </w:rPr>
        <w:t>Saranno condotte le seguenti letture:</w:t>
      </w:r>
    </w:p>
    <w:p w14:paraId="58D8320E" w14:textId="77777777" w:rsidR="007B11A8" w:rsidRPr="002E4631" w:rsidRDefault="007B11A8" w:rsidP="007B11A8">
      <w:pPr>
        <w:pStyle w:val="Paragrafoelenco"/>
        <w:numPr>
          <w:ilvl w:val="0"/>
          <w:numId w:val="78"/>
        </w:numPr>
        <w:rPr>
          <w:sz w:val="27"/>
          <w:szCs w:val="27"/>
        </w:rPr>
      </w:pPr>
      <w:r w:rsidRPr="002E4631">
        <w:rPr>
          <w:sz w:val="27"/>
          <w:szCs w:val="27"/>
        </w:rPr>
        <w:t>Cosa c’è nella tua valigia?</w:t>
      </w:r>
    </w:p>
    <w:p w14:paraId="790520BE" w14:textId="77777777" w:rsidR="007B11A8" w:rsidRPr="002E4631" w:rsidRDefault="007B11A8" w:rsidP="007B11A8">
      <w:pPr>
        <w:pStyle w:val="Paragrafoelenco"/>
        <w:numPr>
          <w:ilvl w:val="0"/>
          <w:numId w:val="78"/>
        </w:numPr>
        <w:rPr>
          <w:sz w:val="27"/>
          <w:szCs w:val="27"/>
        </w:rPr>
      </w:pPr>
      <w:r w:rsidRPr="002E4631">
        <w:rPr>
          <w:sz w:val="27"/>
          <w:szCs w:val="27"/>
        </w:rPr>
        <w:t>Un topolino per amico</w:t>
      </w:r>
    </w:p>
    <w:p w14:paraId="54C61B2C" w14:textId="77777777" w:rsidR="007B11A8" w:rsidRPr="002E4631" w:rsidRDefault="007B11A8" w:rsidP="007B11A8">
      <w:pPr>
        <w:pStyle w:val="Paragrafoelenco"/>
        <w:numPr>
          <w:ilvl w:val="0"/>
          <w:numId w:val="78"/>
        </w:numPr>
        <w:rPr>
          <w:sz w:val="27"/>
          <w:szCs w:val="27"/>
        </w:rPr>
      </w:pPr>
      <w:r w:rsidRPr="002E4631">
        <w:rPr>
          <w:sz w:val="27"/>
          <w:szCs w:val="27"/>
        </w:rPr>
        <w:t>Piccolo t-rex e l’abbraccio impossibile</w:t>
      </w:r>
    </w:p>
    <w:p w14:paraId="4F0D5474" w14:textId="77777777" w:rsidR="007B11A8" w:rsidRPr="002E4631" w:rsidRDefault="007B11A8" w:rsidP="007B11A8">
      <w:pPr>
        <w:jc w:val="center"/>
        <w:rPr>
          <w:b/>
          <w:sz w:val="27"/>
          <w:szCs w:val="27"/>
          <w:u w:val="single"/>
        </w:rPr>
      </w:pPr>
      <w:r w:rsidRPr="002E4631">
        <w:rPr>
          <w:b/>
          <w:sz w:val="27"/>
          <w:szCs w:val="27"/>
          <w:u w:val="single"/>
        </w:rPr>
        <w:t>OBIETTIVI</w:t>
      </w:r>
    </w:p>
    <w:p w14:paraId="4D6DCE71" w14:textId="77777777" w:rsidR="007B11A8" w:rsidRPr="002E4631" w:rsidRDefault="007B11A8" w:rsidP="007B11A8">
      <w:pPr>
        <w:pStyle w:val="Paragrafoelenco"/>
        <w:numPr>
          <w:ilvl w:val="0"/>
          <w:numId w:val="79"/>
        </w:numPr>
        <w:rPr>
          <w:sz w:val="27"/>
          <w:szCs w:val="27"/>
        </w:rPr>
      </w:pPr>
      <w:r w:rsidRPr="002E4631">
        <w:rPr>
          <w:sz w:val="27"/>
          <w:szCs w:val="27"/>
        </w:rPr>
        <w:t>Dialogare, confrontarsi e riflettere sul conflitto</w:t>
      </w:r>
    </w:p>
    <w:p w14:paraId="089598E6" w14:textId="77777777" w:rsidR="007B11A8" w:rsidRPr="002E4631" w:rsidRDefault="007B11A8" w:rsidP="007B11A8">
      <w:pPr>
        <w:pStyle w:val="Paragrafoelenco"/>
        <w:numPr>
          <w:ilvl w:val="0"/>
          <w:numId w:val="79"/>
        </w:numPr>
        <w:rPr>
          <w:sz w:val="27"/>
          <w:szCs w:val="27"/>
        </w:rPr>
      </w:pPr>
      <w:r w:rsidRPr="002E4631">
        <w:rPr>
          <w:sz w:val="27"/>
          <w:szCs w:val="27"/>
        </w:rPr>
        <w:t>Cooperare e stare insieme pacificamente</w:t>
      </w:r>
    </w:p>
    <w:p w14:paraId="6E176CD8" w14:textId="77777777" w:rsidR="007B11A8" w:rsidRPr="002E4631" w:rsidRDefault="007B11A8" w:rsidP="007B11A8">
      <w:pPr>
        <w:pStyle w:val="Paragrafoelenco"/>
        <w:numPr>
          <w:ilvl w:val="0"/>
          <w:numId w:val="79"/>
        </w:numPr>
        <w:rPr>
          <w:sz w:val="27"/>
          <w:szCs w:val="27"/>
        </w:rPr>
      </w:pPr>
      <w:r w:rsidRPr="002E4631">
        <w:rPr>
          <w:sz w:val="27"/>
          <w:szCs w:val="27"/>
        </w:rPr>
        <w:t>Gestire meglio le relazioni</w:t>
      </w:r>
    </w:p>
    <w:p w14:paraId="13B78AA4" w14:textId="77777777" w:rsidR="007B11A8" w:rsidRPr="002E4631" w:rsidRDefault="007B11A8" w:rsidP="007B11A8">
      <w:pPr>
        <w:ind w:left="360"/>
        <w:jc w:val="center"/>
        <w:rPr>
          <w:b/>
          <w:sz w:val="27"/>
          <w:szCs w:val="27"/>
          <w:u w:val="single"/>
        </w:rPr>
      </w:pPr>
      <w:r w:rsidRPr="002E4631">
        <w:rPr>
          <w:b/>
          <w:sz w:val="27"/>
          <w:szCs w:val="27"/>
          <w:u w:val="single"/>
        </w:rPr>
        <w:t>CAMPI DI ESPERIENZA</w:t>
      </w:r>
    </w:p>
    <w:p w14:paraId="034E65E9" w14:textId="77777777" w:rsidR="007B11A8" w:rsidRPr="002E4631" w:rsidRDefault="007B11A8" w:rsidP="002E4631">
      <w:pPr>
        <w:spacing w:line="240" w:lineRule="auto"/>
        <w:ind w:left="357"/>
        <w:rPr>
          <w:sz w:val="27"/>
          <w:szCs w:val="27"/>
        </w:rPr>
      </w:pPr>
      <w:r w:rsidRPr="002E4631">
        <w:rPr>
          <w:sz w:val="27"/>
          <w:szCs w:val="27"/>
        </w:rPr>
        <w:t>Il sé e l’altro</w:t>
      </w:r>
    </w:p>
    <w:p w14:paraId="71A85530" w14:textId="77777777" w:rsidR="007B11A8" w:rsidRPr="002E4631" w:rsidRDefault="007B11A8" w:rsidP="002E4631">
      <w:pPr>
        <w:spacing w:line="240" w:lineRule="auto"/>
        <w:ind w:left="357"/>
        <w:rPr>
          <w:sz w:val="27"/>
          <w:szCs w:val="27"/>
        </w:rPr>
      </w:pPr>
      <w:r w:rsidRPr="002E4631">
        <w:rPr>
          <w:sz w:val="27"/>
          <w:szCs w:val="27"/>
        </w:rPr>
        <w:t>I discorsi e le parole</w:t>
      </w:r>
    </w:p>
    <w:p w14:paraId="61D8FF75" w14:textId="77777777" w:rsidR="007B11A8" w:rsidRPr="002E4631" w:rsidRDefault="007B11A8" w:rsidP="007B11A8">
      <w:pPr>
        <w:ind w:left="360"/>
        <w:jc w:val="center"/>
        <w:rPr>
          <w:b/>
          <w:sz w:val="27"/>
          <w:szCs w:val="27"/>
          <w:u w:val="single"/>
        </w:rPr>
      </w:pPr>
      <w:r w:rsidRPr="002E4631">
        <w:rPr>
          <w:b/>
          <w:sz w:val="27"/>
          <w:szCs w:val="27"/>
          <w:u w:val="single"/>
        </w:rPr>
        <w:t>TEMPI</w:t>
      </w:r>
    </w:p>
    <w:p w14:paraId="5CCD275C" w14:textId="77777777" w:rsidR="007B11A8" w:rsidRPr="002E4631" w:rsidRDefault="007B11A8" w:rsidP="007B11A8">
      <w:pPr>
        <w:ind w:left="360"/>
        <w:rPr>
          <w:sz w:val="27"/>
          <w:szCs w:val="27"/>
        </w:rPr>
      </w:pPr>
      <w:r w:rsidRPr="002E4631">
        <w:rPr>
          <w:sz w:val="27"/>
          <w:szCs w:val="27"/>
        </w:rPr>
        <w:t>Tutto l’anno</w:t>
      </w:r>
    </w:p>
    <w:p w14:paraId="456BD7ED" w14:textId="77777777" w:rsidR="007B11A8" w:rsidRPr="002E4631" w:rsidRDefault="007B11A8" w:rsidP="007B11A8">
      <w:pPr>
        <w:rPr>
          <w:sz w:val="28"/>
          <w:szCs w:val="28"/>
        </w:rPr>
      </w:pPr>
    </w:p>
    <w:p w14:paraId="1D3470B7" w14:textId="77777777" w:rsidR="007B11A8" w:rsidRPr="002E4631" w:rsidRDefault="007B11A8" w:rsidP="007B11A8">
      <w:pPr>
        <w:jc w:val="center"/>
        <w:rPr>
          <w:b/>
          <w:sz w:val="24"/>
          <w:szCs w:val="24"/>
          <w:u w:val="single"/>
        </w:rPr>
      </w:pPr>
      <w:r w:rsidRPr="002E4631">
        <w:rPr>
          <w:b/>
          <w:sz w:val="24"/>
          <w:szCs w:val="24"/>
          <w:u w:val="single"/>
        </w:rPr>
        <w:lastRenderedPageBreak/>
        <w:t>6° UNITA’ DIDATTICA</w:t>
      </w:r>
    </w:p>
    <w:p w14:paraId="134D2FAE" w14:textId="77777777" w:rsidR="002A3D3F" w:rsidRPr="002E4631" w:rsidRDefault="002A3D3F" w:rsidP="007B11A8">
      <w:pPr>
        <w:jc w:val="center"/>
        <w:rPr>
          <w:b/>
          <w:sz w:val="24"/>
          <w:szCs w:val="24"/>
          <w:u w:val="single"/>
        </w:rPr>
      </w:pPr>
    </w:p>
    <w:p w14:paraId="26009039" w14:textId="27A29910" w:rsidR="007B11A8" w:rsidRPr="002E4631" w:rsidRDefault="007B11A8" w:rsidP="002E4631">
      <w:pPr>
        <w:jc w:val="center"/>
        <w:rPr>
          <w:rFonts w:cstheme="minorHAnsi"/>
          <w:b/>
          <w:sz w:val="24"/>
          <w:szCs w:val="24"/>
          <w:u w:val="single"/>
        </w:rPr>
      </w:pPr>
      <w:proofErr w:type="gramStart"/>
      <w:r w:rsidRPr="002E4631">
        <w:rPr>
          <w:rFonts w:cstheme="minorHAnsi"/>
          <w:b/>
          <w:sz w:val="24"/>
          <w:szCs w:val="24"/>
          <w:u w:val="single"/>
        </w:rPr>
        <w:t xml:space="preserve">PROGETTO:  </w:t>
      </w:r>
      <w:r w:rsidRPr="002E4631">
        <w:rPr>
          <w:b/>
          <w:sz w:val="24"/>
          <w:szCs w:val="24"/>
          <w:u w:val="single"/>
        </w:rPr>
        <w:t>“</w:t>
      </w:r>
      <w:proofErr w:type="gramEnd"/>
      <w:r w:rsidRPr="002E4631">
        <w:rPr>
          <w:b/>
          <w:sz w:val="24"/>
          <w:szCs w:val="24"/>
          <w:u w:val="single"/>
        </w:rPr>
        <w:t>VIVIAMO DI ESPERIENZE”</w:t>
      </w:r>
    </w:p>
    <w:p w14:paraId="4EEAB741" w14:textId="6305DDB4" w:rsidR="007B11A8" w:rsidRPr="002E4631" w:rsidRDefault="007B11A8" w:rsidP="007B11A8">
      <w:pPr>
        <w:pStyle w:val="Corpotesto"/>
        <w:spacing w:line="360" w:lineRule="auto"/>
        <w:rPr>
          <w:rFonts w:asciiTheme="minorHAnsi" w:hAnsiTheme="minorHAnsi" w:cstheme="minorHAnsi"/>
          <w:sz w:val="24"/>
          <w:szCs w:val="24"/>
        </w:rPr>
      </w:pPr>
      <w:r w:rsidRPr="002E4631">
        <w:rPr>
          <w:rFonts w:asciiTheme="minorHAnsi" w:hAnsiTheme="minorHAnsi" w:cstheme="minorHAnsi"/>
          <w:sz w:val="24"/>
          <w:szCs w:val="24"/>
        </w:rPr>
        <w:t>Durante l’Anno Scolastico verranno sviluppate diverse unità di apprendimento:</w:t>
      </w:r>
    </w:p>
    <w:p w14:paraId="18749789" w14:textId="73172824" w:rsidR="007B11A8" w:rsidRPr="002E4631" w:rsidRDefault="007B11A8" w:rsidP="007B11A8">
      <w:pPr>
        <w:pStyle w:val="Corpotesto"/>
        <w:spacing w:line="360" w:lineRule="auto"/>
        <w:rPr>
          <w:rFonts w:asciiTheme="minorHAnsi" w:hAnsiTheme="minorHAnsi" w:cstheme="minorHAnsi"/>
          <w:sz w:val="24"/>
          <w:szCs w:val="24"/>
        </w:rPr>
      </w:pPr>
      <w:r w:rsidRPr="002E4631">
        <w:rPr>
          <w:rFonts w:asciiTheme="minorHAnsi" w:hAnsiTheme="minorHAnsi" w:cstheme="minorHAnsi"/>
          <w:sz w:val="24"/>
          <w:szCs w:val="24"/>
        </w:rPr>
        <w:t>ATTIVITA’ INTEGRATIVE</w:t>
      </w:r>
    </w:p>
    <w:p w14:paraId="4BE61D96" w14:textId="77777777" w:rsidR="007B11A8" w:rsidRPr="002E4631" w:rsidRDefault="007B11A8" w:rsidP="007B11A8">
      <w:pPr>
        <w:jc w:val="both"/>
        <w:rPr>
          <w:rFonts w:cstheme="minorHAnsi"/>
          <w:b/>
          <w:sz w:val="24"/>
          <w:szCs w:val="24"/>
          <w:u w:val="single"/>
        </w:rPr>
      </w:pPr>
      <w:r w:rsidRPr="002E4631">
        <w:rPr>
          <w:rFonts w:cstheme="minorHAnsi"/>
          <w:b/>
          <w:sz w:val="24"/>
          <w:szCs w:val="24"/>
          <w:u w:val="single"/>
        </w:rPr>
        <w:t>RELIGIONE</w:t>
      </w:r>
    </w:p>
    <w:p w14:paraId="5609F3E2" w14:textId="77777777" w:rsidR="007B11A8" w:rsidRPr="002E4631" w:rsidRDefault="007B11A8" w:rsidP="007B11A8">
      <w:pPr>
        <w:jc w:val="both"/>
        <w:rPr>
          <w:rFonts w:cstheme="minorHAnsi"/>
          <w:sz w:val="24"/>
          <w:szCs w:val="24"/>
        </w:rPr>
      </w:pPr>
      <w:r w:rsidRPr="002E4631">
        <w:rPr>
          <w:rFonts w:cstheme="minorHAnsi"/>
          <w:sz w:val="24"/>
          <w:szCs w:val="24"/>
        </w:rPr>
        <w:t>Quest’anno i bambini ascolteranno, drammatizzeranno e capiranno i significati profondi delle parabole che avvicineranno i bambini a Gesù, attraverso i racconti che segnano, aiutano a capire e plasmano i comportamenti. Inoltre si approfondiranno tutti i significati e i simboli delle festività (S. Natale, S. Pasqua, etc.)</w:t>
      </w:r>
    </w:p>
    <w:p w14:paraId="56DE109F" w14:textId="77777777" w:rsidR="007B11A8" w:rsidRPr="002E4631" w:rsidRDefault="007B11A8" w:rsidP="007B11A8">
      <w:pPr>
        <w:jc w:val="both"/>
        <w:rPr>
          <w:rFonts w:cstheme="minorHAnsi"/>
          <w:b/>
          <w:sz w:val="24"/>
          <w:szCs w:val="24"/>
          <w:u w:val="single"/>
        </w:rPr>
      </w:pPr>
      <w:r w:rsidRPr="002E4631">
        <w:rPr>
          <w:rFonts w:cstheme="minorHAnsi"/>
          <w:b/>
          <w:sz w:val="24"/>
          <w:szCs w:val="24"/>
          <w:u w:val="single"/>
        </w:rPr>
        <w:t>MUSICA</w:t>
      </w:r>
    </w:p>
    <w:p w14:paraId="203096B4" w14:textId="77777777" w:rsidR="007B11A8" w:rsidRPr="002E4631" w:rsidRDefault="007B11A8" w:rsidP="007B11A8">
      <w:pPr>
        <w:pStyle w:val="Corpotesto"/>
        <w:spacing w:line="360" w:lineRule="auto"/>
        <w:rPr>
          <w:rFonts w:asciiTheme="minorHAnsi" w:hAnsiTheme="minorHAnsi" w:cstheme="minorHAnsi"/>
          <w:color w:val="000000"/>
          <w:sz w:val="24"/>
          <w:szCs w:val="24"/>
        </w:rPr>
      </w:pPr>
      <w:r w:rsidRPr="002E4631">
        <w:rPr>
          <w:rFonts w:asciiTheme="minorHAnsi" w:hAnsiTheme="minorHAnsi" w:cstheme="minorHAnsi"/>
          <w:color w:val="000000"/>
          <w:sz w:val="24"/>
          <w:szCs w:val="24"/>
        </w:rPr>
        <w:t xml:space="preserve">La musica svolge un ruolo fondamentale nella vita del bambino che grazie ad essa sviluppa capacità di introspezione, di comprensione e di comunicazione, rafforzando l’attitudine di alimentare la propria immaginazione e la propria creatività. </w:t>
      </w:r>
    </w:p>
    <w:p w14:paraId="0312434C" w14:textId="77777777" w:rsidR="007B11A8" w:rsidRPr="002E4631" w:rsidRDefault="007B11A8" w:rsidP="007B11A8">
      <w:pPr>
        <w:pStyle w:val="Corpotesto"/>
        <w:spacing w:line="360" w:lineRule="auto"/>
        <w:rPr>
          <w:rFonts w:asciiTheme="minorHAnsi" w:hAnsiTheme="minorHAnsi" w:cstheme="minorHAnsi"/>
          <w:sz w:val="24"/>
          <w:szCs w:val="24"/>
        </w:rPr>
      </w:pPr>
      <w:r w:rsidRPr="002E4631">
        <w:rPr>
          <w:rFonts w:asciiTheme="minorHAnsi" w:hAnsiTheme="minorHAnsi" w:cstheme="minorHAnsi"/>
          <w:sz w:val="24"/>
          <w:szCs w:val="24"/>
        </w:rPr>
        <w:t>Verranno trattati i seguenti temi:</w:t>
      </w:r>
    </w:p>
    <w:p w14:paraId="6EAC6E28" w14:textId="77777777" w:rsidR="007B11A8" w:rsidRPr="002E4631" w:rsidRDefault="007B11A8" w:rsidP="007B11A8">
      <w:pPr>
        <w:pStyle w:val="Corpotesto"/>
        <w:numPr>
          <w:ilvl w:val="0"/>
          <w:numId w:val="81"/>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Utilizzo degli strumenti musicali</w:t>
      </w:r>
    </w:p>
    <w:p w14:paraId="680AF389" w14:textId="77777777" w:rsidR="007B11A8" w:rsidRPr="002E4631" w:rsidRDefault="007B11A8" w:rsidP="007B11A8">
      <w:pPr>
        <w:pStyle w:val="Corpotesto"/>
        <w:numPr>
          <w:ilvl w:val="0"/>
          <w:numId w:val="81"/>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 xml:space="preserve">Leggere le note </w:t>
      </w:r>
    </w:p>
    <w:p w14:paraId="072DBB0B" w14:textId="77777777" w:rsidR="007B11A8" w:rsidRPr="002E4631" w:rsidRDefault="007B11A8" w:rsidP="007B11A8">
      <w:pPr>
        <w:pStyle w:val="Corpotesto"/>
        <w:numPr>
          <w:ilvl w:val="0"/>
          <w:numId w:val="81"/>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Concerti a natale e alla festa di fine anno</w:t>
      </w:r>
    </w:p>
    <w:p w14:paraId="006D5A89" w14:textId="77777777" w:rsidR="007B11A8" w:rsidRPr="002E4631" w:rsidRDefault="007B11A8" w:rsidP="007B11A8">
      <w:pPr>
        <w:jc w:val="both"/>
        <w:rPr>
          <w:rFonts w:cstheme="minorHAnsi"/>
          <w:sz w:val="24"/>
          <w:szCs w:val="24"/>
        </w:rPr>
      </w:pPr>
    </w:p>
    <w:p w14:paraId="7E36DC75" w14:textId="77777777" w:rsidR="007B11A8" w:rsidRPr="002E4631" w:rsidRDefault="007B11A8" w:rsidP="007B11A8">
      <w:pPr>
        <w:jc w:val="both"/>
        <w:rPr>
          <w:rFonts w:cstheme="minorHAnsi"/>
          <w:b/>
          <w:sz w:val="24"/>
          <w:szCs w:val="24"/>
          <w:u w:val="single"/>
        </w:rPr>
      </w:pPr>
      <w:r w:rsidRPr="002E4631">
        <w:rPr>
          <w:rFonts w:cstheme="minorHAnsi"/>
          <w:b/>
          <w:sz w:val="24"/>
          <w:szCs w:val="24"/>
          <w:u w:val="single"/>
        </w:rPr>
        <w:t>INGLESE</w:t>
      </w:r>
    </w:p>
    <w:p w14:paraId="19B47888" w14:textId="77777777" w:rsidR="007B11A8" w:rsidRPr="002E4631" w:rsidRDefault="007B11A8" w:rsidP="007B11A8">
      <w:pPr>
        <w:pStyle w:val="Corpotesto"/>
        <w:spacing w:line="360" w:lineRule="auto"/>
        <w:rPr>
          <w:rFonts w:asciiTheme="minorHAnsi" w:hAnsiTheme="minorHAnsi" w:cstheme="minorHAnsi"/>
          <w:sz w:val="24"/>
          <w:szCs w:val="24"/>
        </w:rPr>
      </w:pPr>
      <w:r w:rsidRPr="002E4631">
        <w:rPr>
          <w:rFonts w:asciiTheme="minorHAnsi" w:hAnsiTheme="minorHAnsi" w:cstheme="minorHAnsi"/>
          <w:sz w:val="24"/>
          <w:szCs w:val="24"/>
        </w:rPr>
        <w:t>I bambini saranno educati all’ ascolto della lingua Inglese, è un primo approccio che serve loro a prendere confidenza con la nuova lingua. In particolare verranno trattati i seguenti temi:</w:t>
      </w:r>
    </w:p>
    <w:p w14:paraId="3B80BA5F" w14:textId="77777777" w:rsidR="007B11A8" w:rsidRPr="002E4631" w:rsidRDefault="007B11A8" w:rsidP="007B11A8">
      <w:pPr>
        <w:pStyle w:val="Corpotesto"/>
        <w:numPr>
          <w:ilvl w:val="0"/>
          <w:numId w:val="80"/>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I sensi e emozioni</w:t>
      </w:r>
    </w:p>
    <w:p w14:paraId="547A947E" w14:textId="77777777" w:rsidR="007B11A8" w:rsidRPr="002E4631" w:rsidRDefault="007B11A8" w:rsidP="007B11A8">
      <w:pPr>
        <w:pStyle w:val="Corpotesto"/>
        <w:numPr>
          <w:ilvl w:val="0"/>
          <w:numId w:val="80"/>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Le stagioni</w:t>
      </w:r>
    </w:p>
    <w:p w14:paraId="7D9F98A3" w14:textId="77777777" w:rsidR="007B11A8" w:rsidRPr="002E4631" w:rsidRDefault="007B11A8" w:rsidP="007B11A8">
      <w:pPr>
        <w:pStyle w:val="Corpotesto"/>
        <w:numPr>
          <w:ilvl w:val="0"/>
          <w:numId w:val="80"/>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Le forme</w:t>
      </w:r>
    </w:p>
    <w:p w14:paraId="6EAF9082" w14:textId="77777777" w:rsidR="007B11A8" w:rsidRPr="002E4631" w:rsidRDefault="007B11A8" w:rsidP="007B11A8">
      <w:pPr>
        <w:pStyle w:val="Corpotesto"/>
        <w:numPr>
          <w:ilvl w:val="0"/>
          <w:numId w:val="80"/>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Utensile della casa</w:t>
      </w:r>
    </w:p>
    <w:p w14:paraId="7BDF85FC" w14:textId="3FD6B93A" w:rsidR="007B11A8" w:rsidRPr="002E4631" w:rsidRDefault="007B11A8" w:rsidP="007B11A8">
      <w:pPr>
        <w:pStyle w:val="Corpotesto"/>
        <w:numPr>
          <w:ilvl w:val="0"/>
          <w:numId w:val="80"/>
        </w:numPr>
        <w:spacing w:after="0" w:line="360" w:lineRule="auto"/>
        <w:jc w:val="both"/>
        <w:rPr>
          <w:rFonts w:asciiTheme="minorHAnsi" w:hAnsiTheme="minorHAnsi" w:cstheme="minorHAnsi"/>
          <w:sz w:val="24"/>
          <w:szCs w:val="24"/>
        </w:rPr>
      </w:pPr>
      <w:r w:rsidRPr="002E4631">
        <w:rPr>
          <w:rFonts w:asciiTheme="minorHAnsi" w:hAnsiTheme="minorHAnsi" w:cstheme="minorHAnsi"/>
          <w:sz w:val="24"/>
          <w:szCs w:val="24"/>
        </w:rPr>
        <w:t>Le azioni che facciamo</w:t>
      </w:r>
    </w:p>
    <w:p w14:paraId="492419FE" w14:textId="77777777" w:rsidR="007B11A8" w:rsidRPr="002E4631" w:rsidRDefault="007B11A8" w:rsidP="007B11A8">
      <w:pPr>
        <w:jc w:val="both"/>
        <w:rPr>
          <w:rFonts w:cstheme="minorHAnsi"/>
          <w:b/>
          <w:sz w:val="24"/>
          <w:szCs w:val="24"/>
          <w:u w:val="single"/>
        </w:rPr>
      </w:pPr>
      <w:r w:rsidRPr="002E4631">
        <w:rPr>
          <w:rFonts w:cstheme="minorHAnsi"/>
          <w:b/>
          <w:sz w:val="24"/>
          <w:szCs w:val="24"/>
          <w:u w:val="single"/>
        </w:rPr>
        <w:t>PSICOMOTRICITÀ</w:t>
      </w:r>
    </w:p>
    <w:p w14:paraId="09061273" w14:textId="708048FE" w:rsidR="002A3D3F" w:rsidRPr="002E4631" w:rsidRDefault="007B11A8" w:rsidP="007B11A8">
      <w:pPr>
        <w:jc w:val="both"/>
        <w:rPr>
          <w:rFonts w:cstheme="minorHAnsi"/>
          <w:b/>
          <w:sz w:val="24"/>
          <w:szCs w:val="24"/>
          <w:u w:val="single"/>
        </w:rPr>
      </w:pPr>
      <w:r w:rsidRPr="002E4631">
        <w:rPr>
          <w:rFonts w:cstheme="minorHAnsi"/>
          <w:sz w:val="24"/>
          <w:szCs w:val="24"/>
        </w:rPr>
        <w:t>Attraverso il gioco, percorsi ed esercizi si promuoverà nel bambino il piacere di muoversi, di esprimersi col corpo.</w:t>
      </w:r>
      <w:r w:rsidRPr="002E4631">
        <w:rPr>
          <w:rFonts w:cstheme="minorHAnsi"/>
          <w:b/>
          <w:sz w:val="24"/>
          <w:szCs w:val="24"/>
          <w:u w:val="single"/>
        </w:rPr>
        <w:t xml:space="preserve"> </w:t>
      </w:r>
      <w:r w:rsidR="002A3D3F" w:rsidRPr="002E4631">
        <w:rPr>
          <w:rFonts w:cstheme="minorHAnsi"/>
          <w:b/>
          <w:sz w:val="24"/>
          <w:szCs w:val="24"/>
          <w:u w:val="single"/>
        </w:rPr>
        <w:br w:type="page"/>
      </w:r>
    </w:p>
    <w:p w14:paraId="17EA7AB0" w14:textId="3F1E6CB4" w:rsidR="0024469F" w:rsidRDefault="0024469F" w:rsidP="006156EE">
      <w:pPr>
        <w:rPr>
          <w:rFonts w:cs="Calibri"/>
          <w:sz w:val="28"/>
        </w:rPr>
      </w:pPr>
      <w:r>
        <w:rPr>
          <w:rFonts w:cs="Calibri"/>
          <w:sz w:val="28"/>
        </w:rPr>
        <w:lastRenderedPageBreak/>
        <w:t xml:space="preserve">I nostri progetti educativi saranno arricchiti dalla modalità laboratoriale S.T.E.A.M., (acronimo di Scienza, Tecnologie, Esperimenti, Arte, Matematica) un tipo di educazione che abbraccia più abilità e materie allo stesso tempo per la crescita e per </w:t>
      </w:r>
      <w:proofErr w:type="gramStart"/>
      <w:r>
        <w:rPr>
          <w:rFonts w:cs="Calibri"/>
          <w:sz w:val="28"/>
        </w:rPr>
        <w:t>l’ esplorazione</w:t>
      </w:r>
      <w:proofErr w:type="gramEnd"/>
      <w:r>
        <w:rPr>
          <w:rFonts w:cs="Calibri"/>
          <w:sz w:val="28"/>
        </w:rPr>
        <w:t xml:space="preserve"> dei bambini con passione e curiosità.</w:t>
      </w:r>
    </w:p>
    <w:p w14:paraId="44FA4CA9" w14:textId="4E7A152F" w:rsidR="0024469F" w:rsidRDefault="0024469F" w:rsidP="006156EE">
      <w:pPr>
        <w:rPr>
          <w:rFonts w:cs="Calibri"/>
          <w:sz w:val="28"/>
        </w:rPr>
      </w:pPr>
      <w:r>
        <w:rPr>
          <w:rFonts w:cs="Calibri"/>
          <w:sz w:val="28"/>
        </w:rPr>
        <w:t xml:space="preserve">I laboratori S.T.E.A.M. aiutano a promuovere </w:t>
      </w:r>
      <w:proofErr w:type="gramStart"/>
      <w:r>
        <w:rPr>
          <w:rFonts w:cs="Calibri"/>
          <w:sz w:val="28"/>
        </w:rPr>
        <w:t>l’ amore</w:t>
      </w:r>
      <w:proofErr w:type="gramEnd"/>
      <w:r>
        <w:rPr>
          <w:rFonts w:cs="Calibri"/>
          <w:sz w:val="28"/>
        </w:rPr>
        <w:t xml:space="preserve"> per l’ apprendimento attraverso  creatività, collaborazione pensiero critico e comunicazione.</w:t>
      </w:r>
    </w:p>
    <w:p w14:paraId="30B38981" w14:textId="77777777" w:rsidR="0024469F" w:rsidRPr="001E1896" w:rsidRDefault="0024469F" w:rsidP="006156EE">
      <w:pPr>
        <w:rPr>
          <w:rFonts w:cs="Calibri"/>
          <w:sz w:val="28"/>
        </w:rPr>
      </w:pPr>
    </w:p>
    <w:p w14:paraId="693BCB5D" w14:textId="193DA642" w:rsidR="00B65A74" w:rsidRPr="001E1896" w:rsidRDefault="00B65A74" w:rsidP="00B65A74">
      <w:pPr>
        <w:jc w:val="center"/>
        <w:rPr>
          <w:b/>
          <w:sz w:val="32"/>
          <w:szCs w:val="32"/>
        </w:rPr>
      </w:pPr>
      <w:r w:rsidRPr="001E1896">
        <w:rPr>
          <w:b/>
          <w:sz w:val="32"/>
          <w:szCs w:val="32"/>
        </w:rPr>
        <w:t>CURRICULUM VERTICALE</w:t>
      </w:r>
    </w:p>
    <w:p w14:paraId="2DE42C65" w14:textId="2EA71FF2" w:rsidR="00310071" w:rsidRDefault="00310071" w:rsidP="00310071">
      <w:r>
        <w:t>Il presente curriculum verticale viene elaborato tenendo a riferimento le diverse età degli alunni e i diversi gradi di istruzione ed evitando la stesura di curricoli autonomi facendo riferimento ai seguenti contenuti che verranno declinati nelle singole programmazioni disciplinari ed interdisciplinari:</w:t>
      </w:r>
    </w:p>
    <w:p w14:paraId="2587E25B" w14:textId="77777777" w:rsidR="00310071" w:rsidRDefault="00310071" w:rsidP="00310071">
      <w:r>
        <w:t xml:space="preserve"> 1. Costituzione, istituzioni dello Stato italiano, dell’Unione europea e degli organismi internazionali; storia della bandiera e dell’inno nazionale; </w:t>
      </w:r>
    </w:p>
    <w:p w14:paraId="6903715B" w14:textId="77777777" w:rsidR="00310071" w:rsidRDefault="00310071" w:rsidP="00310071">
      <w:r>
        <w:t xml:space="preserve">2. Agenda 2030 per lo sviluppo sostenibile, adottata dall’Assemblea generale delle Nazioni Unite il 25 settembre 2015; </w:t>
      </w:r>
    </w:p>
    <w:p w14:paraId="4420A805" w14:textId="77777777" w:rsidR="00310071" w:rsidRDefault="00310071" w:rsidP="00310071">
      <w:r>
        <w:t xml:space="preserve">3. Educazione alla cittadinanza digitale; </w:t>
      </w:r>
    </w:p>
    <w:p w14:paraId="33DA9A3D" w14:textId="77777777" w:rsidR="00310071" w:rsidRDefault="00310071" w:rsidP="00310071">
      <w:r>
        <w:t xml:space="preserve">4. Elementi fondamentali di diritto, con particolare riguardo al diritto del lavoro; </w:t>
      </w:r>
    </w:p>
    <w:p w14:paraId="645BE881" w14:textId="77777777" w:rsidR="00310071" w:rsidRDefault="00310071" w:rsidP="00310071">
      <w:r>
        <w:t xml:space="preserve">5. Educazione ambientale, sviluppo ecosostenibile e tutela del patrimonio ambientale, delle identità, delle produzioni e delle eccellenze territoriali e agroalimentari; </w:t>
      </w:r>
    </w:p>
    <w:p w14:paraId="34F38E9B" w14:textId="77777777" w:rsidR="00310071" w:rsidRDefault="00310071" w:rsidP="00310071">
      <w:r>
        <w:t xml:space="preserve">6. Educazione alla legalità e al contrasto delle mafie; </w:t>
      </w:r>
    </w:p>
    <w:p w14:paraId="7EB29FCE" w14:textId="77777777" w:rsidR="00310071" w:rsidRDefault="00310071" w:rsidP="00310071">
      <w:r>
        <w:t xml:space="preserve">7. Educazione al rispetto e alla valorizzazione del patrimonio culturale e dei beni pubblici comuni; </w:t>
      </w:r>
    </w:p>
    <w:p w14:paraId="25A99753" w14:textId="77777777" w:rsidR="00310071" w:rsidRDefault="00310071" w:rsidP="00310071">
      <w:r>
        <w:t>8. Formazione di base in materia di protezione civile.</w:t>
      </w:r>
    </w:p>
    <w:p w14:paraId="761F1DCC" w14:textId="77777777" w:rsidR="00310071" w:rsidRDefault="00310071" w:rsidP="00310071">
      <w:r>
        <w:t>Il concetto chiave che collega tutte le tematiche sopra elencate è quello di responsabilità, declinato in tutti gli ambiti della realtà, dal digitale al sociale, passando per la salvaguardia del patrimonio naturale locale e globale. Una responsabilità che prende forma con l’acquisizione di conoscenze, la messa in pratica di atteggiamenti rivolti a sé, agli altri ed al contesto, nonché il concretizzarsi di azioni volte alla cooperazione e alla solidarietà.</w:t>
      </w:r>
    </w:p>
    <w:p w14:paraId="22C7025D" w14:textId="77777777" w:rsidR="00310071" w:rsidRDefault="00310071" w:rsidP="00310071">
      <w:pPr>
        <w:jc w:val="both"/>
      </w:pPr>
      <w:r>
        <w:t xml:space="preserve">Il presente curricolo, elaborato dai docenti dell’Istituto seguendo la normativa della legge del 30 agosto 2019, ha la finalità di fornire ad ogni alunno un percorso formativo organico e completo che stimoli i diversi tipi di intelligenza e favorisca l’apprendimento di ciascuno. L’insegnamento di “Cittadinanza e Costituzione” è stato introdotto nell’Ordinamento scolastico di ogni ordine e grado con il DL 137/08, convertito in Legge 169/08 ed è stato associato all’area storico-geografica. Le stesse Indicazioni nazionali del 2012 riservano una particolare attenzione a “Cittadinanza e Costituzione”, richiamando la necessità di introdurre la conoscenza della Carta Costituzionale, in particolare la prima parte e gli articoli riguardanti l’organizzazione dello Stato. Questi aspetti di conoscenza della Costituzione, delle forme di organizzazione politica e amministrativa, delle </w:t>
      </w:r>
      <w:r>
        <w:lastRenderedPageBreak/>
        <w:t>organizzazioni sociali ed economiche, dei diritti e dei doveri dei cittadini, come ribadito nelle nuove Indicazioni, “possono essere certamente affidati al docente di storia e comprese nel settore di curricolo che riguarda tale disciplina. Tuttavia, le ultime Indicazioni richiamano con decisione l’aspetto trasversale dell’insegnamento, che coinvolge i comportamenti quotidiani delle persone in ogni ambito della vita, nelle relazioni con gli altri e con l’ambiente e pertanto impegna tutti i docenti a perseguirlo nell’ambito delle proprie ordinarie attività”. La costruzione di una cittadinanza globale rientra anche negli obiettivi dell’Agenda 2030 per lo sviluppo sostenibile “un programma d’azione per le persone, il pianeta e la prosperità” sottoscritto nel settembre 2015 dai governi dei 193 Paesi membri dell’ONU caratterizzata da 17 Obiettivi per lo Sviluppo. La scuola è direttamente coinvolta con l’obiettivo n. 4 Fornire “un’educazione di qualità, equa ed inclusiva, e opportunità di apprendimento per tutti”, nel documento si sottolinea che l’istruzione può, comunque,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L'insegnamento dell'Educazione Civica non può essere inferiore a 33 ore annuale, più docenti ne cureranno l’attuazione nel corso dell’anno scolastico. In ogni classe il docente coordinatore ha il compito di acquisire gli elementi conoscitivi dai docenti a cui è affidato l'insegnamento dell'educazione civica e di formulare la proposta di voto espresso in decimi, nel primo e nel secondo quadrimestre. I docenti della Scuola Primaria e la Scuola Secondaria di primo grado hanno concordato che la distribuzione oraria delle 33 ore previste sarà aggiornata nel mese di settembre di ogni anno scolastico.</w:t>
      </w:r>
    </w:p>
    <w:p w14:paraId="47B268F3" w14:textId="77777777" w:rsidR="00310071" w:rsidRDefault="00310071" w:rsidP="00310071">
      <w:pPr>
        <w:jc w:val="both"/>
      </w:pPr>
      <w:r>
        <w:t xml:space="preserve">ORGANIZZAZIONE monte ore di 33 annue, all’interno dei quadri orari ordinamentali vigenti per ciascun percorso di studi: in scuola dell’infanzia non sono previste a livello nazionale quote orarie specifiche da riservare, per la scuola primaria e secondaria di primo grado riprogettare alcuni momenti della </w:t>
      </w:r>
      <w:proofErr w:type="spellStart"/>
      <w:r>
        <w:t>curricolarità</w:t>
      </w:r>
      <w:proofErr w:type="spellEnd"/>
      <w:r>
        <w:t xml:space="preserve"> per ricomprendere e ripartire attività di ed. Civica, nello specifico: </w:t>
      </w:r>
    </w:p>
    <w:p w14:paraId="227110D7" w14:textId="77777777" w:rsidR="00310071" w:rsidRDefault="00310071" w:rsidP="00310071">
      <w:pPr>
        <w:jc w:val="both"/>
      </w:pPr>
      <w:r>
        <w:t xml:space="preserve">- indicazione raccordo degli apprendimenti maturati nei vari settori disciplinari; </w:t>
      </w:r>
    </w:p>
    <w:p w14:paraId="669FC46C" w14:textId="77777777" w:rsidR="00310071" w:rsidRDefault="00310071" w:rsidP="00310071">
      <w:pPr>
        <w:jc w:val="both"/>
      </w:pPr>
      <w:r>
        <w:t>- trasversalità tra le discipline e loro interconnessione, es.: educazione ambientale, sviluppo ecosostenibile e tutela del patrimonio ambientale, delle identità, delle produzioni e delle eccellenze territoriali e agroalimentari e la stessa Agenda 2030 (interconnessione con scienze naturali e geografia) ed. alla legalità e al contrasto delle mafie (si innerva su conoscenza dettato/valori costituzionali ed elementi fondamentali diritto); ed. alla salute e al benessere (</w:t>
      </w:r>
      <w:proofErr w:type="spellStart"/>
      <w:r>
        <w:t>rif.</w:t>
      </w:r>
      <w:proofErr w:type="spellEnd"/>
      <w:r>
        <w:t xml:space="preserve"> scienze naturali e motorie).</w:t>
      </w:r>
    </w:p>
    <w:p w14:paraId="1A3F458B" w14:textId="77777777" w:rsidR="00310071" w:rsidRDefault="00310071" w:rsidP="00310071">
      <w:pPr>
        <w:jc w:val="both"/>
      </w:pPr>
      <w:r>
        <w:t xml:space="preserve"> Il docente cui sono affidati i compiti di coordinamento avrà cura di favorire l’opportuno lavoro preparatorio di équipe nei consigli. Appare opportuno suggerire che, nell’ambito del piano annuale delle attività, siano previsti specifici momenti di programmazione interdisciplinare, sia per le scuole del primo ciclo che per quelle del secondo ciclo, non solo ai fini della definizione degli obiettivi connessi all’educazione civica, ma anche per l’individuazione delle modalità di coordinamento attribuite al docente di cui all’articolo 3 comma 3 del decreto, ferma restando la competenza del dirigente scolastico in merito alla sua effettiva designazione. I temi che le istituzioni scolastiche decideranno di sviluppare saranno inseriti nel PTOF e condivisi con le famiglie.</w:t>
      </w:r>
    </w:p>
    <w:p w14:paraId="085BA4F7" w14:textId="4FBBE047" w:rsidR="00310071" w:rsidRDefault="00310071" w:rsidP="00310071">
      <w:pPr>
        <w:jc w:val="both"/>
      </w:pPr>
      <w:r>
        <w:t>L’insegnamento ed. civica è oggetto di valutazioni periodiche e finali, con l’attribuzione di un voto in decimi. Il docente cui sono stati affidati compiti di coordinamento acquisisce dai docenti del team o del consiglio gli elementi conoscitivi, desunti da prove già previste, o attraverso la valutazione della partecipazione alle attività progettuali e di potenziamento dell’offerta formativa. Sulla base di tali informazioni, il docente propone il voto in decimi da assegnare all’insegnamento di ed. civica.</w:t>
      </w:r>
    </w:p>
    <w:p w14:paraId="16F89815" w14:textId="432B0D96" w:rsidR="000F7202" w:rsidRPr="000F7202" w:rsidRDefault="00B65A74" w:rsidP="000F7202">
      <w:r>
        <w:br w:type="page"/>
      </w:r>
    </w:p>
    <w:p w14:paraId="59EF0F4E" w14:textId="77777777" w:rsidR="000F7202" w:rsidRDefault="000F7202" w:rsidP="000F7202">
      <w:pPr>
        <w:jc w:val="center"/>
        <w:rPr>
          <w:b/>
          <w:sz w:val="32"/>
          <w:szCs w:val="32"/>
        </w:rPr>
      </w:pPr>
      <w:r>
        <w:rPr>
          <w:b/>
          <w:sz w:val="32"/>
          <w:szCs w:val="32"/>
        </w:rPr>
        <w:lastRenderedPageBreak/>
        <w:t>EDUCAZIONE CIVICA</w:t>
      </w:r>
    </w:p>
    <w:p w14:paraId="4BBC32DC" w14:textId="77777777" w:rsidR="0013443D" w:rsidRDefault="0013443D"/>
    <w:p w14:paraId="7CCD21A8" w14:textId="77777777" w:rsidR="0013443D" w:rsidRDefault="0013443D"/>
    <w:p w14:paraId="2EA6C1C9" w14:textId="77777777" w:rsidR="0013443D" w:rsidRDefault="0013443D"/>
    <w:tbl>
      <w:tblPr>
        <w:tblStyle w:val="Grigliatabella"/>
        <w:tblW w:w="0" w:type="auto"/>
        <w:tblLayout w:type="fixed"/>
        <w:tblLook w:val="04A0" w:firstRow="1" w:lastRow="0" w:firstColumn="1" w:lastColumn="0" w:noHBand="0" w:noVBand="1"/>
      </w:tblPr>
      <w:tblGrid>
        <w:gridCol w:w="846"/>
        <w:gridCol w:w="1843"/>
        <w:gridCol w:w="1134"/>
        <w:gridCol w:w="1559"/>
        <w:gridCol w:w="1417"/>
        <w:gridCol w:w="1701"/>
        <w:gridCol w:w="567"/>
      </w:tblGrid>
      <w:tr w:rsidR="0013443D" w14:paraId="7D95A812" w14:textId="77777777" w:rsidTr="00AB099E">
        <w:tc>
          <w:tcPr>
            <w:tcW w:w="846" w:type="dxa"/>
          </w:tcPr>
          <w:p w14:paraId="1180F392" w14:textId="77777777" w:rsidR="0013443D" w:rsidRDefault="0013443D" w:rsidP="00AB099E"/>
        </w:tc>
        <w:tc>
          <w:tcPr>
            <w:tcW w:w="1843" w:type="dxa"/>
          </w:tcPr>
          <w:p w14:paraId="1B0CD3BA" w14:textId="77777777" w:rsidR="0013443D" w:rsidRDefault="0013443D" w:rsidP="00AB099E">
            <w:r>
              <w:t>Contenuto</w:t>
            </w:r>
          </w:p>
        </w:tc>
        <w:tc>
          <w:tcPr>
            <w:tcW w:w="1134" w:type="dxa"/>
          </w:tcPr>
          <w:p w14:paraId="56233613" w14:textId="77777777" w:rsidR="0013443D" w:rsidRDefault="0013443D" w:rsidP="00AB099E">
            <w:r>
              <w:t>Titolo del progetto</w:t>
            </w:r>
          </w:p>
        </w:tc>
        <w:tc>
          <w:tcPr>
            <w:tcW w:w="1559" w:type="dxa"/>
          </w:tcPr>
          <w:p w14:paraId="1FDE56E3" w14:textId="77777777" w:rsidR="0013443D" w:rsidRDefault="0013443D" w:rsidP="00AB099E">
            <w:r>
              <w:t>Obiettivi</w:t>
            </w:r>
          </w:p>
        </w:tc>
        <w:tc>
          <w:tcPr>
            <w:tcW w:w="1417" w:type="dxa"/>
          </w:tcPr>
          <w:p w14:paraId="2FB81018" w14:textId="77777777" w:rsidR="0013443D" w:rsidRDefault="0013443D" w:rsidP="00AB099E">
            <w:r>
              <w:t>Competenze</w:t>
            </w:r>
          </w:p>
        </w:tc>
        <w:tc>
          <w:tcPr>
            <w:tcW w:w="1701" w:type="dxa"/>
          </w:tcPr>
          <w:p w14:paraId="434E2317" w14:textId="77777777" w:rsidR="0013443D" w:rsidRDefault="0013443D" w:rsidP="00AB099E">
            <w:r>
              <w:t>Breve descrizione del percorso</w:t>
            </w:r>
          </w:p>
        </w:tc>
        <w:tc>
          <w:tcPr>
            <w:tcW w:w="567" w:type="dxa"/>
          </w:tcPr>
          <w:p w14:paraId="27A4EFF1" w14:textId="77777777" w:rsidR="0013443D" w:rsidRDefault="0013443D" w:rsidP="00AB099E">
            <w:r>
              <w:t>Ore</w:t>
            </w:r>
          </w:p>
        </w:tc>
      </w:tr>
      <w:tr w:rsidR="0013443D" w14:paraId="0EAEE488" w14:textId="77777777" w:rsidTr="00AB099E">
        <w:trPr>
          <w:trHeight w:val="4273"/>
        </w:trPr>
        <w:tc>
          <w:tcPr>
            <w:tcW w:w="846" w:type="dxa"/>
          </w:tcPr>
          <w:p w14:paraId="5787196A" w14:textId="77777777" w:rsidR="0013443D" w:rsidRDefault="0013443D" w:rsidP="00AB099E">
            <w:r>
              <w:t>3 anni</w:t>
            </w:r>
          </w:p>
        </w:tc>
        <w:tc>
          <w:tcPr>
            <w:tcW w:w="1843" w:type="dxa"/>
          </w:tcPr>
          <w:p w14:paraId="74E6D7CA" w14:textId="38536F56" w:rsidR="0013443D" w:rsidRDefault="0048320C" w:rsidP="00AB099E">
            <w:r>
              <w:t>Aiutare i bambini nel relazionarsi con i nuovi amici rispettandosi e condividendo</w:t>
            </w:r>
          </w:p>
        </w:tc>
        <w:tc>
          <w:tcPr>
            <w:tcW w:w="1134" w:type="dxa"/>
          </w:tcPr>
          <w:p w14:paraId="56F149E1" w14:textId="0BC9BAB9" w:rsidR="0013443D" w:rsidRDefault="0013443D" w:rsidP="00AB099E">
            <w:r>
              <w:t>“</w:t>
            </w:r>
            <w:r w:rsidR="0048320C">
              <w:t>I colori della pace</w:t>
            </w:r>
            <w:r>
              <w:t>”</w:t>
            </w:r>
          </w:p>
        </w:tc>
        <w:tc>
          <w:tcPr>
            <w:tcW w:w="1559" w:type="dxa"/>
          </w:tcPr>
          <w:p w14:paraId="01AC335B" w14:textId="2DC6491B" w:rsidR="0013443D" w:rsidRDefault="0013443D" w:rsidP="00AB099E">
            <w:r>
              <w:t>-</w:t>
            </w:r>
            <w:r w:rsidR="0048320C">
              <w:t>Condividere</w:t>
            </w:r>
          </w:p>
          <w:p w14:paraId="7B0D856F" w14:textId="77777777" w:rsidR="0013443D" w:rsidRDefault="0013443D" w:rsidP="00AB099E">
            <w:r>
              <w:t>-</w:t>
            </w:r>
            <w:r w:rsidR="0048320C">
              <w:t>Relazionarsi</w:t>
            </w:r>
          </w:p>
          <w:p w14:paraId="463ACBC7" w14:textId="147F38DF" w:rsidR="0048320C" w:rsidRDefault="0048320C" w:rsidP="00AB099E">
            <w:r>
              <w:t>-Rispettare l’altro</w:t>
            </w:r>
          </w:p>
        </w:tc>
        <w:tc>
          <w:tcPr>
            <w:tcW w:w="1417" w:type="dxa"/>
          </w:tcPr>
          <w:p w14:paraId="58A86118" w14:textId="3B815D3D" w:rsidR="0013443D" w:rsidRDefault="0048320C" w:rsidP="00AB099E">
            <w:r>
              <w:t>Competenza personale e sociale</w:t>
            </w:r>
          </w:p>
        </w:tc>
        <w:tc>
          <w:tcPr>
            <w:tcW w:w="1701" w:type="dxa"/>
          </w:tcPr>
          <w:p w14:paraId="4EA1B15B" w14:textId="29FA182E" w:rsidR="0013443D" w:rsidRDefault="0048320C" w:rsidP="00AB099E">
            <w:r>
              <w:t>Cartelloni con le loro manine sull’ amicizia</w:t>
            </w:r>
          </w:p>
        </w:tc>
        <w:tc>
          <w:tcPr>
            <w:tcW w:w="567" w:type="dxa"/>
          </w:tcPr>
          <w:p w14:paraId="2C1DCF85" w14:textId="44CC9464" w:rsidR="0013443D" w:rsidRDefault="0048320C" w:rsidP="00AB099E">
            <w:r>
              <w:t>10</w:t>
            </w:r>
          </w:p>
        </w:tc>
      </w:tr>
      <w:tr w:rsidR="0013443D" w14:paraId="2504349E" w14:textId="77777777" w:rsidTr="00AB099E">
        <w:trPr>
          <w:trHeight w:val="2835"/>
        </w:trPr>
        <w:tc>
          <w:tcPr>
            <w:tcW w:w="846" w:type="dxa"/>
          </w:tcPr>
          <w:p w14:paraId="6681E642" w14:textId="77777777" w:rsidR="0013443D" w:rsidRDefault="0013443D" w:rsidP="00AB099E">
            <w:r>
              <w:t xml:space="preserve">4 anni </w:t>
            </w:r>
          </w:p>
        </w:tc>
        <w:tc>
          <w:tcPr>
            <w:tcW w:w="1843" w:type="dxa"/>
          </w:tcPr>
          <w:p w14:paraId="206B5C4D" w14:textId="49C85A46" w:rsidR="0013443D" w:rsidRPr="00506195" w:rsidRDefault="0013443D" w:rsidP="00AB099E">
            <w:r w:rsidRPr="00506195">
              <w:t>Rispett</w:t>
            </w:r>
            <w:r w:rsidR="00506195" w:rsidRPr="00506195">
              <w:t>are l</w:t>
            </w:r>
            <w:r w:rsidRPr="00506195">
              <w:t>’ambiente</w:t>
            </w:r>
            <w:r w:rsidR="00506195" w:rsidRPr="00506195">
              <w:t xml:space="preserve"> che ci da tanto per avere un mondo migliore</w:t>
            </w:r>
          </w:p>
          <w:p w14:paraId="6B7E60EA" w14:textId="4171E76F" w:rsidR="0013443D" w:rsidRPr="00506195" w:rsidRDefault="0013443D" w:rsidP="00AB099E">
            <w:pPr>
              <w:rPr>
                <w:b/>
                <w:bCs/>
              </w:rPr>
            </w:pPr>
          </w:p>
        </w:tc>
        <w:tc>
          <w:tcPr>
            <w:tcW w:w="1134" w:type="dxa"/>
          </w:tcPr>
          <w:p w14:paraId="6A58EB4A" w14:textId="34ED159D" w:rsidR="0013443D" w:rsidRDefault="0013443D" w:rsidP="00AB099E">
            <w:r>
              <w:t>“</w:t>
            </w:r>
            <w:r w:rsidR="00506195">
              <w:t>Il nostro mondo è bello: rispettiamolo”</w:t>
            </w:r>
          </w:p>
        </w:tc>
        <w:tc>
          <w:tcPr>
            <w:tcW w:w="1559" w:type="dxa"/>
          </w:tcPr>
          <w:p w14:paraId="70476081" w14:textId="2A7455C5" w:rsidR="0013443D" w:rsidRDefault="0013443D" w:rsidP="00AB099E">
            <w:r>
              <w:t>-</w:t>
            </w:r>
            <w:r w:rsidR="00506195">
              <w:t>Rispettare l’ambiente in cui viviamo</w:t>
            </w:r>
          </w:p>
          <w:p w14:paraId="7D4E20E8" w14:textId="61A521A6" w:rsidR="0013443D" w:rsidRDefault="0013443D" w:rsidP="00AB099E">
            <w:r>
              <w:t>-</w:t>
            </w:r>
            <w:r w:rsidR="00506195">
              <w:t>Acquisire comportamenti di rispetto verso l’ambiente</w:t>
            </w:r>
          </w:p>
        </w:tc>
        <w:tc>
          <w:tcPr>
            <w:tcW w:w="1417" w:type="dxa"/>
          </w:tcPr>
          <w:p w14:paraId="395161C9" w14:textId="00B56DEE" w:rsidR="0013443D" w:rsidRDefault="0013443D" w:rsidP="00AB099E">
            <w:r>
              <w:t xml:space="preserve">Competenza </w:t>
            </w:r>
            <w:r w:rsidR="00E942C3">
              <w:t>in materia di consapevolezza</w:t>
            </w:r>
          </w:p>
        </w:tc>
        <w:tc>
          <w:tcPr>
            <w:tcW w:w="1701" w:type="dxa"/>
          </w:tcPr>
          <w:p w14:paraId="02213F74" w14:textId="6740E780" w:rsidR="0013443D" w:rsidRDefault="00E942C3" w:rsidP="00AB099E">
            <w:r>
              <w:t>Creo l’albero che ci dona l’ossigeno prezioso con materiale di riciclo</w:t>
            </w:r>
          </w:p>
        </w:tc>
        <w:tc>
          <w:tcPr>
            <w:tcW w:w="567" w:type="dxa"/>
          </w:tcPr>
          <w:p w14:paraId="508BFA0A" w14:textId="28056D3D" w:rsidR="0013443D" w:rsidRDefault="00E942C3" w:rsidP="00AB099E">
            <w:r>
              <w:t>10</w:t>
            </w:r>
          </w:p>
        </w:tc>
      </w:tr>
      <w:tr w:rsidR="0013443D" w14:paraId="140DAE37" w14:textId="77777777" w:rsidTr="00AB099E">
        <w:trPr>
          <w:trHeight w:val="2536"/>
        </w:trPr>
        <w:tc>
          <w:tcPr>
            <w:tcW w:w="846" w:type="dxa"/>
          </w:tcPr>
          <w:p w14:paraId="2D6359DB" w14:textId="512755B5" w:rsidR="0013443D" w:rsidRPr="00CF0375" w:rsidRDefault="0013443D" w:rsidP="00AB099E">
            <w:r>
              <w:t>5 anni</w:t>
            </w:r>
          </w:p>
        </w:tc>
        <w:tc>
          <w:tcPr>
            <w:tcW w:w="1843" w:type="dxa"/>
          </w:tcPr>
          <w:p w14:paraId="577AF2D6" w14:textId="60F7D915" w:rsidR="00CF4558" w:rsidRDefault="00CF4558" w:rsidP="00CF4558">
            <w:r>
              <w:t>Aiutare i bambini a controllare le emozioni ad usare le parole gentili, a relazionarsi amichevolmente con gli altri</w:t>
            </w:r>
          </w:p>
          <w:p w14:paraId="22C2D223" w14:textId="6D0FD57F" w:rsidR="0013443D" w:rsidRDefault="0013443D" w:rsidP="00AB099E"/>
        </w:tc>
        <w:tc>
          <w:tcPr>
            <w:tcW w:w="1134" w:type="dxa"/>
          </w:tcPr>
          <w:p w14:paraId="27044CC0" w14:textId="4C759A0E" w:rsidR="0013443D" w:rsidRDefault="0013443D" w:rsidP="00AB099E">
            <w:r>
              <w:t>“</w:t>
            </w:r>
            <w:r w:rsidR="00CF4558">
              <w:t>I buoni sentimenti che aiutano a crescere</w:t>
            </w:r>
            <w:r>
              <w:t>”</w:t>
            </w:r>
          </w:p>
        </w:tc>
        <w:tc>
          <w:tcPr>
            <w:tcW w:w="1559" w:type="dxa"/>
          </w:tcPr>
          <w:p w14:paraId="6B0138E4" w14:textId="482C1B84" w:rsidR="0013443D" w:rsidRDefault="0013443D" w:rsidP="00AB099E">
            <w:r>
              <w:t>-</w:t>
            </w:r>
            <w:r w:rsidR="00CE3FAA">
              <w:t>Dialogare, confrontarsi e riflettere</w:t>
            </w:r>
          </w:p>
          <w:p w14:paraId="298CED85" w14:textId="26FD9598" w:rsidR="0013443D" w:rsidRDefault="0013443D" w:rsidP="00CE3FAA">
            <w:r>
              <w:t>-</w:t>
            </w:r>
            <w:r w:rsidR="00CE3FAA">
              <w:t>Cooperare e stare insieme pacificamente</w:t>
            </w:r>
          </w:p>
        </w:tc>
        <w:tc>
          <w:tcPr>
            <w:tcW w:w="1417" w:type="dxa"/>
          </w:tcPr>
          <w:p w14:paraId="1E80D5FE" w14:textId="7AF49BD8" w:rsidR="0013443D" w:rsidRDefault="0013443D" w:rsidP="00AB099E">
            <w:r>
              <w:t xml:space="preserve">Competenze </w:t>
            </w:r>
            <w:r w:rsidR="00B878AC">
              <w:t>personale e capacità di imparare ad imparare</w:t>
            </w:r>
          </w:p>
        </w:tc>
        <w:tc>
          <w:tcPr>
            <w:tcW w:w="1701" w:type="dxa"/>
          </w:tcPr>
          <w:p w14:paraId="4F9E4079" w14:textId="67B44E86" w:rsidR="0013443D" w:rsidRDefault="0013443D" w:rsidP="00AB099E">
            <w:r>
              <w:t>Lettura di un racconto a tema</w:t>
            </w:r>
            <w:r w:rsidR="00B778D4">
              <w:t xml:space="preserve"> per poi realizzare cartelloni attraverso laboratori S.T.E.A.M.</w:t>
            </w:r>
          </w:p>
          <w:p w14:paraId="7F85DE5F" w14:textId="6E417666" w:rsidR="0013443D" w:rsidRDefault="0013443D" w:rsidP="00AB099E"/>
        </w:tc>
        <w:tc>
          <w:tcPr>
            <w:tcW w:w="567" w:type="dxa"/>
          </w:tcPr>
          <w:p w14:paraId="4DB0D5FA" w14:textId="7C6133B9" w:rsidR="0013443D" w:rsidRDefault="00B778D4" w:rsidP="00AB099E">
            <w:r>
              <w:t>10</w:t>
            </w:r>
          </w:p>
        </w:tc>
      </w:tr>
    </w:tbl>
    <w:p w14:paraId="25E36E7C" w14:textId="77777777" w:rsidR="0013443D" w:rsidRDefault="0013443D" w:rsidP="0013443D"/>
    <w:p w14:paraId="3EF68276" w14:textId="77777777" w:rsidR="0013443D" w:rsidRDefault="0013443D" w:rsidP="00B65A74">
      <w:pPr>
        <w:jc w:val="center"/>
        <w:rPr>
          <w:b/>
          <w:sz w:val="32"/>
          <w:szCs w:val="32"/>
        </w:rPr>
      </w:pPr>
    </w:p>
    <w:p w14:paraId="6AE0F54F" w14:textId="77777777" w:rsidR="0013443D" w:rsidRDefault="0013443D" w:rsidP="00B65A74">
      <w:pPr>
        <w:jc w:val="center"/>
        <w:rPr>
          <w:b/>
          <w:sz w:val="32"/>
          <w:szCs w:val="32"/>
        </w:rPr>
      </w:pPr>
    </w:p>
    <w:p w14:paraId="3ED44570" w14:textId="2082C965" w:rsidR="00310071" w:rsidRDefault="00310071" w:rsidP="00310071">
      <w:pPr>
        <w:jc w:val="both"/>
      </w:pPr>
      <w:r>
        <w:rPr>
          <w:b/>
        </w:rPr>
        <w:lastRenderedPageBreak/>
        <w:t>EDUCAZIONE CIVICA ALLA SCUOLA DELL’INFANZIA</w:t>
      </w:r>
      <w:r>
        <w:t xml:space="preserve"> La Scuola dell’Infanzia si pone la finalità di promuovere nei bambini lo sviluppo dell’identità, dell’autonomia, della competenza e li avvia alla cittadinanza. Consolidare l’identità significa vivere serenamente tutte le dimensioni del proprio io, stare bene, essere rassicurati nella molteplicità del proprio fare e sentire, sentirsi sicuri in un ambiente sociale allargato, imparare a conoscersi e ad essere riconosciuti come persona unica e irripetibile. Vuol dire sperimentare diversi ruoli e forme di identità: quelle di figlio, alunno, compagno, maschio o femmina, abitante di un territorio, membro di un gruppo, appartenente a una comunità sempre più ampia e plurale, caratterizzata da valori comuni, abitudini, linguaggi, riti, ruoli. Vivere le prime esperienze di cittadinanza significa scoprire l’altro da sé e attribuire progressiva importanza agli altri e ai loro bisogni; rendersi sempre meglio conto della necessità di stabilire regole condivise; implica il primo esercizio del dialogo che è fondato sulla reciprocità dell’ascolto, l’attenzione al punto di vista dell’altro e alle diversità di genere, il primo riconoscimento di diritti e doveri uguali per tutti; significa porre le fondamenta di un comportamento eticamente orientato, rispettoso degli altri, dell’ambiente e della natura. Tali finalità sono perseguite attraverso l’organizzazione di un ambiente di vita, di relazioni e di apprendimento di qualità, garantito dalla professionalità degli operatori e dal dialogo sociale ed educativo con le famiglie e con la comunità. Tratto dalle Indicazioni nazionali per il curricolo della Scuola dell’infanzia e del primo ciclo d’istruzione (2012) Tenendo in considerazione il “Curricolo verticale di Educazione Civica”, il “Curricolo della Scuola dell’Infanzia” e in particolare il Campo di esperienza “Il sé e l’altro”, si elencano i momenti in cui si sperimenta la CITTADINANZA alla Scuola dell’Infanzia.</w:t>
      </w:r>
    </w:p>
    <w:p w14:paraId="68A6A642" w14:textId="221171E8" w:rsidR="00310071" w:rsidRPr="00280125" w:rsidRDefault="00310071" w:rsidP="00310071">
      <w:pPr>
        <w:jc w:val="both"/>
        <w:rPr>
          <w:b/>
          <w:color w:val="00000A"/>
        </w:rPr>
      </w:pPr>
      <w:r w:rsidRPr="00280125">
        <w:rPr>
          <w:b/>
        </w:rPr>
        <w:t>EDUCAZIONE CIVICA ALLA SCUOLA PRIMARIA</w:t>
      </w:r>
    </w:p>
    <w:p w14:paraId="5C4530C1" w14:textId="77777777" w:rsidR="00310071" w:rsidRPr="00280125" w:rsidRDefault="00310071" w:rsidP="00310071">
      <w:pPr>
        <w:jc w:val="both"/>
        <w:rPr>
          <w:rFonts w:cs="Calibri"/>
          <w:sz w:val="24"/>
          <w:szCs w:val="24"/>
        </w:rPr>
      </w:pPr>
      <w:r w:rsidRPr="00280125">
        <w:rPr>
          <w:rFonts w:cs="Calibri"/>
          <w:color w:val="000000"/>
          <w:sz w:val="24"/>
          <w:szCs w:val="24"/>
          <w:shd w:val="clear" w:color="auto" w:fill="FFFFFF"/>
        </w:rPr>
        <w:t>L’insegnamento dell’Educazione civica avverrà in contitolarità durante le ore di altre materie scolastiche, come ad esempio la storia o l’italiano, con le quali sarà possibile prevedere una coincidenza a livello di argomenti. Non si tratta di creare percorsi rigidi, ma ogni disciplina, di per sé o in interdisciplinarità è parte integrante della formazione civica e sociale di ogni “cittadino”</w:t>
      </w:r>
      <w:r w:rsidRPr="00280125">
        <w:rPr>
          <w:rFonts w:cs="Calibri"/>
          <w:sz w:val="24"/>
          <w:szCs w:val="24"/>
        </w:rPr>
        <w:t xml:space="preserve">. Pertanto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 </w:t>
      </w:r>
      <w:r w:rsidRPr="00280125">
        <w:rPr>
          <w:rFonts w:cs="Calibri"/>
          <w:color w:val="000000"/>
          <w:sz w:val="24"/>
          <w:szCs w:val="24"/>
          <w:shd w:val="clear" w:color="auto" w:fill="FFFFFF"/>
        </w:rPr>
        <w:t xml:space="preserve"> </w:t>
      </w:r>
    </w:p>
    <w:p w14:paraId="656C42D7" w14:textId="77777777" w:rsidR="00310071" w:rsidRPr="00280125" w:rsidRDefault="00310071" w:rsidP="00310071">
      <w:pPr>
        <w:jc w:val="both"/>
      </w:pPr>
    </w:p>
    <w:tbl>
      <w:tblPr>
        <w:tblW w:w="1050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68"/>
        <w:gridCol w:w="1473"/>
        <w:gridCol w:w="1584"/>
        <w:gridCol w:w="1841"/>
        <w:gridCol w:w="1842"/>
        <w:gridCol w:w="2409"/>
        <w:gridCol w:w="583"/>
      </w:tblGrid>
      <w:tr w:rsidR="00310071" w:rsidRPr="00280125" w14:paraId="342F080D" w14:textId="77777777" w:rsidTr="00310071">
        <w:tc>
          <w:tcPr>
            <w:tcW w:w="769" w:type="dxa"/>
            <w:tcBorders>
              <w:top w:val="single" w:sz="4" w:space="0" w:color="00000A"/>
              <w:left w:val="single" w:sz="4" w:space="0" w:color="00000A"/>
              <w:bottom w:val="single" w:sz="4" w:space="0" w:color="00000A"/>
              <w:right w:val="single" w:sz="4" w:space="0" w:color="00000A"/>
            </w:tcBorders>
          </w:tcPr>
          <w:p w14:paraId="054D0D13" w14:textId="77777777" w:rsidR="00310071" w:rsidRPr="00280125" w:rsidRDefault="00310071">
            <w:pPr>
              <w:spacing w:after="160" w:line="256" w:lineRule="auto"/>
              <w:jc w:val="both"/>
              <w:rPr>
                <w:color w:val="00000A"/>
              </w:rPr>
            </w:pPr>
          </w:p>
        </w:tc>
        <w:tc>
          <w:tcPr>
            <w:tcW w:w="1474" w:type="dxa"/>
            <w:tcBorders>
              <w:top w:val="single" w:sz="4" w:space="0" w:color="00000A"/>
              <w:left w:val="single" w:sz="4" w:space="0" w:color="00000A"/>
              <w:bottom w:val="single" w:sz="4" w:space="0" w:color="00000A"/>
              <w:right w:val="single" w:sz="4" w:space="0" w:color="00000A"/>
            </w:tcBorders>
            <w:hideMark/>
          </w:tcPr>
          <w:p w14:paraId="77FB32A5" w14:textId="77777777" w:rsidR="00310071" w:rsidRPr="00280125" w:rsidRDefault="00310071">
            <w:pPr>
              <w:spacing w:after="160" w:line="256" w:lineRule="auto"/>
              <w:jc w:val="both"/>
              <w:rPr>
                <w:color w:val="00000A"/>
              </w:rPr>
            </w:pPr>
            <w:r w:rsidRPr="00280125">
              <w:t>Contenuto</w:t>
            </w:r>
          </w:p>
        </w:tc>
        <w:tc>
          <w:tcPr>
            <w:tcW w:w="1585" w:type="dxa"/>
            <w:tcBorders>
              <w:top w:val="single" w:sz="4" w:space="0" w:color="00000A"/>
              <w:left w:val="single" w:sz="4" w:space="0" w:color="00000A"/>
              <w:bottom w:val="single" w:sz="4" w:space="0" w:color="00000A"/>
              <w:right w:val="single" w:sz="4" w:space="0" w:color="00000A"/>
            </w:tcBorders>
            <w:hideMark/>
          </w:tcPr>
          <w:p w14:paraId="7AD2CC3D" w14:textId="77777777" w:rsidR="00310071" w:rsidRPr="00280125" w:rsidRDefault="00310071">
            <w:pPr>
              <w:spacing w:after="160" w:line="256" w:lineRule="auto"/>
              <w:rPr>
                <w:color w:val="00000A"/>
              </w:rPr>
            </w:pPr>
            <w:r w:rsidRPr="00280125">
              <w:t>Titolo del progetto</w:t>
            </w:r>
          </w:p>
        </w:tc>
        <w:tc>
          <w:tcPr>
            <w:tcW w:w="1842" w:type="dxa"/>
            <w:tcBorders>
              <w:top w:val="single" w:sz="4" w:space="0" w:color="00000A"/>
              <w:left w:val="single" w:sz="4" w:space="0" w:color="00000A"/>
              <w:bottom w:val="single" w:sz="4" w:space="0" w:color="00000A"/>
              <w:right w:val="single" w:sz="4" w:space="0" w:color="00000A"/>
            </w:tcBorders>
            <w:hideMark/>
          </w:tcPr>
          <w:p w14:paraId="03F23A5F" w14:textId="77777777" w:rsidR="00310071" w:rsidRPr="00280125" w:rsidRDefault="00310071">
            <w:pPr>
              <w:spacing w:after="160" w:line="256" w:lineRule="auto"/>
              <w:jc w:val="both"/>
              <w:rPr>
                <w:color w:val="00000A"/>
              </w:rPr>
            </w:pPr>
            <w:r w:rsidRPr="00280125">
              <w:t xml:space="preserve">Obiettivi </w:t>
            </w:r>
          </w:p>
        </w:tc>
        <w:tc>
          <w:tcPr>
            <w:tcW w:w="1843" w:type="dxa"/>
            <w:tcBorders>
              <w:top w:val="single" w:sz="4" w:space="0" w:color="00000A"/>
              <w:left w:val="single" w:sz="4" w:space="0" w:color="00000A"/>
              <w:bottom w:val="single" w:sz="4" w:space="0" w:color="00000A"/>
              <w:right w:val="single" w:sz="4" w:space="0" w:color="00000A"/>
            </w:tcBorders>
            <w:hideMark/>
          </w:tcPr>
          <w:p w14:paraId="7EB60BE0" w14:textId="77777777" w:rsidR="00310071" w:rsidRPr="00280125" w:rsidRDefault="00310071">
            <w:pPr>
              <w:spacing w:after="160" w:line="256" w:lineRule="auto"/>
              <w:jc w:val="both"/>
              <w:rPr>
                <w:color w:val="00000A"/>
              </w:rPr>
            </w:pPr>
            <w:r w:rsidRPr="00280125">
              <w:t>Competenze</w:t>
            </w:r>
          </w:p>
        </w:tc>
        <w:tc>
          <w:tcPr>
            <w:tcW w:w="2410" w:type="dxa"/>
            <w:tcBorders>
              <w:top w:val="single" w:sz="4" w:space="0" w:color="00000A"/>
              <w:left w:val="single" w:sz="4" w:space="0" w:color="00000A"/>
              <w:bottom w:val="single" w:sz="4" w:space="0" w:color="00000A"/>
              <w:right w:val="single" w:sz="4" w:space="0" w:color="00000A"/>
            </w:tcBorders>
            <w:hideMark/>
          </w:tcPr>
          <w:p w14:paraId="28F28783" w14:textId="77777777" w:rsidR="00310071" w:rsidRPr="00280125" w:rsidRDefault="00310071">
            <w:pPr>
              <w:spacing w:after="160" w:line="256" w:lineRule="auto"/>
              <w:rPr>
                <w:color w:val="00000A"/>
              </w:rPr>
            </w:pPr>
            <w:r w:rsidRPr="00280125">
              <w:t xml:space="preserve">Breve descrizione del percorso                          </w:t>
            </w:r>
          </w:p>
        </w:tc>
        <w:tc>
          <w:tcPr>
            <w:tcW w:w="583" w:type="dxa"/>
            <w:tcBorders>
              <w:top w:val="single" w:sz="4" w:space="0" w:color="00000A"/>
              <w:left w:val="single" w:sz="4" w:space="0" w:color="00000A"/>
              <w:bottom w:val="single" w:sz="4" w:space="0" w:color="00000A"/>
              <w:right w:val="single" w:sz="4" w:space="0" w:color="00000A"/>
            </w:tcBorders>
            <w:hideMark/>
          </w:tcPr>
          <w:p w14:paraId="7B457F3C" w14:textId="77777777" w:rsidR="00310071" w:rsidRPr="00280125" w:rsidRDefault="00310071">
            <w:pPr>
              <w:spacing w:after="160" w:line="256" w:lineRule="auto"/>
              <w:jc w:val="both"/>
              <w:rPr>
                <w:color w:val="00000A"/>
              </w:rPr>
            </w:pPr>
            <w:r w:rsidRPr="00280125">
              <w:t>Ore</w:t>
            </w:r>
          </w:p>
        </w:tc>
      </w:tr>
      <w:tr w:rsidR="00310071" w:rsidRPr="00280125" w14:paraId="7C439D2E" w14:textId="77777777" w:rsidTr="00310071">
        <w:tc>
          <w:tcPr>
            <w:tcW w:w="769" w:type="dxa"/>
            <w:tcBorders>
              <w:top w:val="single" w:sz="4" w:space="0" w:color="00000A"/>
              <w:left w:val="single" w:sz="4" w:space="0" w:color="00000A"/>
              <w:bottom w:val="single" w:sz="4" w:space="0" w:color="00000A"/>
              <w:right w:val="single" w:sz="4" w:space="0" w:color="00000A"/>
            </w:tcBorders>
            <w:hideMark/>
          </w:tcPr>
          <w:p w14:paraId="0B5499E4" w14:textId="77777777" w:rsidR="00310071" w:rsidRPr="00280125" w:rsidRDefault="00310071">
            <w:pPr>
              <w:spacing w:after="160" w:line="256" w:lineRule="auto"/>
              <w:jc w:val="both"/>
              <w:rPr>
                <w:color w:val="00000A"/>
              </w:rPr>
            </w:pPr>
            <w:r w:rsidRPr="00280125">
              <w:t>Classe I</w:t>
            </w:r>
          </w:p>
        </w:tc>
        <w:tc>
          <w:tcPr>
            <w:tcW w:w="1474" w:type="dxa"/>
            <w:tcBorders>
              <w:top w:val="single" w:sz="4" w:space="0" w:color="00000A"/>
              <w:left w:val="single" w:sz="4" w:space="0" w:color="00000A"/>
              <w:bottom w:val="single" w:sz="4" w:space="0" w:color="00000A"/>
              <w:right w:val="single" w:sz="4" w:space="0" w:color="00000A"/>
            </w:tcBorders>
          </w:tcPr>
          <w:p w14:paraId="47A07806" w14:textId="77777777" w:rsidR="00310071" w:rsidRPr="00280125" w:rsidRDefault="00310071">
            <w:pPr>
              <w:spacing w:after="0"/>
              <w:rPr>
                <w:color w:val="00000A"/>
              </w:rPr>
            </w:pPr>
            <w:r w:rsidRPr="00280125">
              <w:t>Valori, norme sociali, territorio.</w:t>
            </w:r>
          </w:p>
          <w:p w14:paraId="722960DC" w14:textId="77777777" w:rsidR="00310071" w:rsidRPr="00280125" w:rsidRDefault="00310071">
            <w:pPr>
              <w:spacing w:after="0"/>
            </w:pPr>
          </w:p>
          <w:p w14:paraId="3875BA3B" w14:textId="77777777" w:rsidR="00310071" w:rsidRPr="00280125" w:rsidRDefault="00310071">
            <w:pPr>
              <w:spacing w:after="0"/>
            </w:pPr>
          </w:p>
          <w:p w14:paraId="177628E7" w14:textId="77777777" w:rsidR="00310071" w:rsidRPr="00280125" w:rsidRDefault="00310071">
            <w:pPr>
              <w:spacing w:after="0"/>
            </w:pPr>
          </w:p>
          <w:p w14:paraId="2B0BD3A0" w14:textId="77777777" w:rsidR="00310071" w:rsidRPr="00280125" w:rsidRDefault="00310071">
            <w:pPr>
              <w:spacing w:after="0"/>
            </w:pPr>
          </w:p>
          <w:p w14:paraId="7FC27351" w14:textId="77777777" w:rsidR="00310071" w:rsidRPr="00280125" w:rsidRDefault="00310071">
            <w:pPr>
              <w:spacing w:after="0"/>
            </w:pPr>
          </w:p>
          <w:p w14:paraId="61CEF498" w14:textId="77777777" w:rsidR="00310071" w:rsidRPr="00280125" w:rsidRDefault="00310071">
            <w:pPr>
              <w:spacing w:after="0"/>
            </w:pPr>
          </w:p>
          <w:p w14:paraId="5B8A42F5" w14:textId="77777777" w:rsidR="00310071" w:rsidRPr="00280125" w:rsidRDefault="00310071">
            <w:pPr>
              <w:spacing w:after="0"/>
            </w:pPr>
          </w:p>
          <w:p w14:paraId="6237A5BE" w14:textId="77777777" w:rsidR="00310071" w:rsidRPr="00280125" w:rsidRDefault="00310071">
            <w:pPr>
              <w:spacing w:after="0"/>
            </w:pPr>
          </w:p>
          <w:p w14:paraId="0BDE43B7" w14:textId="77777777" w:rsidR="00310071" w:rsidRPr="00280125" w:rsidRDefault="00310071">
            <w:pPr>
              <w:spacing w:after="0"/>
            </w:pPr>
          </w:p>
          <w:p w14:paraId="68D88737" w14:textId="77777777" w:rsidR="00310071" w:rsidRPr="00280125" w:rsidRDefault="00310071">
            <w:pPr>
              <w:spacing w:after="0"/>
            </w:pPr>
            <w:r w:rsidRPr="00280125">
              <w:lastRenderedPageBreak/>
              <w:t>Valori, norme sociali, territorio.</w:t>
            </w:r>
          </w:p>
          <w:p w14:paraId="55C82A9C" w14:textId="77777777" w:rsidR="00310071" w:rsidRPr="00280125" w:rsidRDefault="00310071">
            <w:pPr>
              <w:spacing w:after="0" w:line="256" w:lineRule="auto"/>
              <w:rPr>
                <w:color w:val="00000A"/>
              </w:rPr>
            </w:pPr>
          </w:p>
        </w:tc>
        <w:tc>
          <w:tcPr>
            <w:tcW w:w="1585" w:type="dxa"/>
            <w:tcBorders>
              <w:top w:val="single" w:sz="4" w:space="0" w:color="00000A"/>
              <w:left w:val="single" w:sz="4" w:space="0" w:color="00000A"/>
              <w:bottom w:val="single" w:sz="4" w:space="0" w:color="00000A"/>
              <w:right w:val="single" w:sz="4" w:space="0" w:color="00000A"/>
            </w:tcBorders>
          </w:tcPr>
          <w:p w14:paraId="7B179682" w14:textId="77777777" w:rsidR="00310071" w:rsidRPr="00280125" w:rsidRDefault="00310071">
            <w:pPr>
              <w:spacing w:after="0"/>
              <w:rPr>
                <w:b/>
                <w:color w:val="00000A"/>
              </w:rPr>
            </w:pPr>
            <w:r w:rsidRPr="00280125">
              <w:rPr>
                <w:b/>
              </w:rPr>
              <w:lastRenderedPageBreak/>
              <w:t>“Stare bene insieme”</w:t>
            </w:r>
          </w:p>
          <w:p w14:paraId="52F5F263" w14:textId="77777777" w:rsidR="00310071" w:rsidRPr="00280125" w:rsidRDefault="00310071">
            <w:pPr>
              <w:spacing w:after="0"/>
            </w:pPr>
          </w:p>
          <w:p w14:paraId="40608EDD" w14:textId="77777777" w:rsidR="00310071" w:rsidRPr="00280125" w:rsidRDefault="00310071">
            <w:pPr>
              <w:spacing w:after="0"/>
            </w:pPr>
          </w:p>
          <w:p w14:paraId="53559863" w14:textId="77777777" w:rsidR="00310071" w:rsidRPr="00280125" w:rsidRDefault="00310071">
            <w:pPr>
              <w:spacing w:after="0"/>
            </w:pPr>
          </w:p>
          <w:p w14:paraId="15C40195" w14:textId="77777777" w:rsidR="00310071" w:rsidRPr="00280125" w:rsidRDefault="00310071">
            <w:pPr>
              <w:spacing w:after="0"/>
            </w:pPr>
          </w:p>
          <w:p w14:paraId="1B7D6F06" w14:textId="77777777" w:rsidR="00310071" w:rsidRPr="00280125" w:rsidRDefault="00310071">
            <w:pPr>
              <w:spacing w:after="0"/>
            </w:pPr>
          </w:p>
          <w:p w14:paraId="3618EE01" w14:textId="77777777" w:rsidR="00310071" w:rsidRPr="00280125" w:rsidRDefault="00310071">
            <w:pPr>
              <w:spacing w:after="0"/>
            </w:pPr>
          </w:p>
          <w:p w14:paraId="756F785F" w14:textId="77777777" w:rsidR="00310071" w:rsidRPr="00280125" w:rsidRDefault="00310071">
            <w:pPr>
              <w:spacing w:after="0"/>
            </w:pPr>
          </w:p>
          <w:p w14:paraId="5069D6D0" w14:textId="77777777" w:rsidR="00310071" w:rsidRPr="00280125" w:rsidRDefault="00310071">
            <w:pPr>
              <w:spacing w:after="0"/>
            </w:pPr>
          </w:p>
          <w:p w14:paraId="0762BE9C" w14:textId="77777777" w:rsidR="00310071" w:rsidRPr="00280125" w:rsidRDefault="00310071">
            <w:pPr>
              <w:spacing w:after="0"/>
            </w:pPr>
          </w:p>
          <w:p w14:paraId="7237205D" w14:textId="77777777" w:rsidR="00310071" w:rsidRPr="00280125" w:rsidRDefault="00310071">
            <w:pPr>
              <w:spacing w:after="0"/>
            </w:pPr>
          </w:p>
          <w:p w14:paraId="47E18ABE" w14:textId="77777777" w:rsidR="00310071" w:rsidRPr="00280125" w:rsidRDefault="00310071">
            <w:pPr>
              <w:spacing w:after="0" w:line="256" w:lineRule="auto"/>
              <w:rPr>
                <w:b/>
                <w:color w:val="00000A"/>
              </w:rPr>
            </w:pPr>
            <w:r w:rsidRPr="00280125">
              <w:rPr>
                <w:b/>
              </w:rPr>
              <w:lastRenderedPageBreak/>
              <w:t>“Rispetto all’ambiente”</w:t>
            </w:r>
          </w:p>
        </w:tc>
        <w:tc>
          <w:tcPr>
            <w:tcW w:w="1842" w:type="dxa"/>
            <w:tcBorders>
              <w:top w:val="single" w:sz="4" w:space="0" w:color="00000A"/>
              <w:left w:val="single" w:sz="4" w:space="0" w:color="00000A"/>
              <w:bottom w:val="single" w:sz="4" w:space="0" w:color="00000A"/>
              <w:right w:val="single" w:sz="4" w:space="0" w:color="00000A"/>
            </w:tcBorders>
          </w:tcPr>
          <w:p w14:paraId="329477B6" w14:textId="77777777" w:rsidR="00310071" w:rsidRPr="00280125" w:rsidRDefault="00310071">
            <w:pPr>
              <w:spacing w:after="0"/>
              <w:rPr>
                <w:color w:val="00000A"/>
              </w:rPr>
            </w:pPr>
            <w:r w:rsidRPr="00280125">
              <w:lastRenderedPageBreak/>
              <w:t>- Convivenza civile e autonomia negli ambienti in cui interagiscono i bambini.</w:t>
            </w:r>
          </w:p>
          <w:p w14:paraId="04C14F0C" w14:textId="77777777" w:rsidR="00310071" w:rsidRPr="00280125" w:rsidRDefault="00310071">
            <w:pPr>
              <w:spacing w:after="0"/>
            </w:pPr>
            <w:r w:rsidRPr="00280125">
              <w:t>- Progetti educativi improntati al rispetto dei regolamenti.</w:t>
            </w:r>
          </w:p>
          <w:p w14:paraId="07022F3E" w14:textId="77777777" w:rsidR="00310071" w:rsidRPr="00280125" w:rsidRDefault="00310071">
            <w:pPr>
              <w:spacing w:after="0"/>
            </w:pPr>
          </w:p>
          <w:p w14:paraId="79DB139E" w14:textId="77777777" w:rsidR="00310071" w:rsidRPr="00280125" w:rsidRDefault="00310071">
            <w:pPr>
              <w:spacing w:after="0"/>
            </w:pPr>
            <w:r w:rsidRPr="00280125">
              <w:lastRenderedPageBreak/>
              <w:t>Sviluppa il rispetto verso l’ambiente e il territorio.</w:t>
            </w:r>
          </w:p>
          <w:p w14:paraId="648C9A25" w14:textId="77777777" w:rsidR="00310071" w:rsidRPr="00280125" w:rsidRDefault="00310071">
            <w:pPr>
              <w:spacing w:after="0"/>
            </w:pPr>
          </w:p>
          <w:p w14:paraId="01026020" w14:textId="77777777" w:rsidR="00310071" w:rsidRPr="00280125" w:rsidRDefault="00310071">
            <w:pPr>
              <w:spacing w:after="0"/>
            </w:pPr>
          </w:p>
          <w:p w14:paraId="532E6791" w14:textId="77777777" w:rsidR="00310071" w:rsidRPr="00280125" w:rsidRDefault="00310071">
            <w:pPr>
              <w:spacing w:after="0"/>
            </w:pPr>
          </w:p>
          <w:p w14:paraId="36480B81" w14:textId="77777777" w:rsidR="00310071" w:rsidRPr="00280125" w:rsidRDefault="00310071">
            <w:pPr>
              <w:spacing w:after="0"/>
            </w:pPr>
          </w:p>
          <w:p w14:paraId="04EE3367" w14:textId="77777777" w:rsidR="00310071" w:rsidRPr="00280125" w:rsidRDefault="00310071">
            <w:pPr>
              <w:spacing w:after="0" w:line="256" w:lineRule="auto"/>
              <w:rPr>
                <w:color w:val="00000A"/>
              </w:rPr>
            </w:pPr>
          </w:p>
        </w:tc>
        <w:tc>
          <w:tcPr>
            <w:tcW w:w="1843" w:type="dxa"/>
            <w:tcBorders>
              <w:top w:val="single" w:sz="4" w:space="0" w:color="00000A"/>
              <w:left w:val="single" w:sz="4" w:space="0" w:color="00000A"/>
              <w:bottom w:val="single" w:sz="4" w:space="0" w:color="00000A"/>
              <w:right w:val="single" w:sz="4" w:space="0" w:color="00000A"/>
            </w:tcBorders>
          </w:tcPr>
          <w:p w14:paraId="41369A3C" w14:textId="77777777" w:rsidR="00310071" w:rsidRPr="00280125" w:rsidRDefault="00310071">
            <w:pPr>
              <w:spacing w:after="0"/>
              <w:rPr>
                <w:color w:val="00000A"/>
              </w:rPr>
            </w:pPr>
            <w:r w:rsidRPr="00280125">
              <w:lastRenderedPageBreak/>
              <w:t>- Realizzazione e sviluppo personale, l’inclusione sociale, occupazione sociale.</w:t>
            </w:r>
          </w:p>
          <w:p w14:paraId="66C7C2E4" w14:textId="77777777" w:rsidR="00310071" w:rsidRPr="00280125" w:rsidRDefault="00310071">
            <w:pPr>
              <w:spacing w:after="0"/>
            </w:pPr>
            <w:r w:rsidRPr="00280125">
              <w:t>- Comunicazione alfabetica funzionale.</w:t>
            </w:r>
          </w:p>
          <w:p w14:paraId="188C8F87" w14:textId="77777777" w:rsidR="00310071" w:rsidRPr="00280125" w:rsidRDefault="00310071">
            <w:pPr>
              <w:spacing w:after="0"/>
            </w:pPr>
          </w:p>
          <w:p w14:paraId="636AFAB1" w14:textId="77777777" w:rsidR="00310071" w:rsidRPr="00280125" w:rsidRDefault="00310071">
            <w:pPr>
              <w:spacing w:after="0"/>
            </w:pPr>
          </w:p>
          <w:p w14:paraId="1A20518A" w14:textId="77777777" w:rsidR="00310071" w:rsidRPr="00280125" w:rsidRDefault="00310071">
            <w:pPr>
              <w:spacing w:after="0"/>
            </w:pPr>
            <w:r w:rsidRPr="00280125">
              <w:lastRenderedPageBreak/>
              <w:t>- Competenze in materia di cittadinanza.</w:t>
            </w:r>
          </w:p>
          <w:p w14:paraId="64E4CA8F" w14:textId="77777777" w:rsidR="00310071" w:rsidRPr="00280125" w:rsidRDefault="00310071">
            <w:pPr>
              <w:spacing w:after="0"/>
            </w:pPr>
            <w:r w:rsidRPr="00280125">
              <w:t xml:space="preserve">- Comunicazione alfabetica funzionale </w:t>
            </w:r>
          </w:p>
          <w:p w14:paraId="383BCF54" w14:textId="77777777" w:rsidR="00310071" w:rsidRPr="00280125" w:rsidRDefault="00310071">
            <w:pPr>
              <w:spacing w:after="0" w:line="256" w:lineRule="auto"/>
              <w:rPr>
                <w:color w:val="00000A"/>
              </w:rPr>
            </w:pPr>
            <w:r w:rsidRPr="00280125">
              <w:t>- imparare ad imparare.</w:t>
            </w:r>
          </w:p>
        </w:tc>
        <w:tc>
          <w:tcPr>
            <w:tcW w:w="2410" w:type="dxa"/>
            <w:tcBorders>
              <w:top w:val="single" w:sz="4" w:space="0" w:color="00000A"/>
              <w:left w:val="single" w:sz="4" w:space="0" w:color="00000A"/>
              <w:bottom w:val="single" w:sz="4" w:space="0" w:color="00000A"/>
              <w:right w:val="single" w:sz="4" w:space="0" w:color="00000A"/>
            </w:tcBorders>
          </w:tcPr>
          <w:p w14:paraId="698D9B43" w14:textId="77777777" w:rsidR="00310071" w:rsidRPr="00280125" w:rsidRDefault="00310071">
            <w:pPr>
              <w:spacing w:after="0"/>
              <w:rPr>
                <w:color w:val="00000A"/>
              </w:rPr>
            </w:pPr>
            <w:r w:rsidRPr="00280125">
              <w:lastRenderedPageBreak/>
              <w:t>Promuovere comportamenti e atteggiamenti responsabili all'interno della classe mediante giochi, storie e attività di ruolo.</w:t>
            </w:r>
          </w:p>
          <w:p w14:paraId="788A39B2" w14:textId="77777777" w:rsidR="00310071" w:rsidRPr="00280125" w:rsidRDefault="00310071">
            <w:pPr>
              <w:spacing w:after="0"/>
            </w:pPr>
          </w:p>
          <w:p w14:paraId="69D45221" w14:textId="77777777" w:rsidR="00310071" w:rsidRPr="00280125" w:rsidRDefault="00310071">
            <w:pPr>
              <w:spacing w:after="0"/>
            </w:pPr>
          </w:p>
          <w:p w14:paraId="115FAE8F" w14:textId="77777777" w:rsidR="00310071" w:rsidRPr="00280125" w:rsidRDefault="00310071">
            <w:pPr>
              <w:spacing w:after="0"/>
            </w:pPr>
          </w:p>
          <w:p w14:paraId="1EB84D03" w14:textId="77777777" w:rsidR="00310071" w:rsidRPr="00280125" w:rsidRDefault="00310071">
            <w:pPr>
              <w:spacing w:after="0"/>
            </w:pPr>
          </w:p>
          <w:p w14:paraId="1F6F3440" w14:textId="77777777" w:rsidR="00310071" w:rsidRPr="00280125" w:rsidRDefault="00310071">
            <w:pPr>
              <w:spacing w:after="0"/>
            </w:pPr>
          </w:p>
          <w:p w14:paraId="08342BA8" w14:textId="77777777" w:rsidR="00310071" w:rsidRPr="00280125" w:rsidRDefault="00310071">
            <w:pPr>
              <w:spacing w:after="0"/>
            </w:pPr>
            <w:r w:rsidRPr="00280125">
              <w:lastRenderedPageBreak/>
              <w:t>- Promuovere comportamenti e atteggiamenti responsabili nei confronti del territorio e degli spazi occupati mediante giochi di ruolo e attività varie per comprendere comportamenti corretti nella prevenzione</w:t>
            </w:r>
          </w:p>
          <w:p w14:paraId="547B8C8B" w14:textId="77777777" w:rsidR="00310071" w:rsidRPr="00280125" w:rsidRDefault="00310071">
            <w:pPr>
              <w:spacing w:after="0"/>
            </w:pPr>
            <w:r w:rsidRPr="00280125">
              <w:t>COVID</w:t>
            </w:r>
          </w:p>
          <w:p w14:paraId="22CB9966" w14:textId="77777777" w:rsidR="00310071" w:rsidRPr="00280125" w:rsidRDefault="00310071">
            <w:pPr>
              <w:spacing w:after="0" w:line="256" w:lineRule="auto"/>
              <w:rPr>
                <w:color w:val="00000A"/>
              </w:rPr>
            </w:pPr>
            <w:r w:rsidRPr="00280125">
              <w:t>- Atteggiamenti responsabili con attività finalizzate ad usare la raccolta differenziata, a conoscere i simboli del riciclo e imparare i giusti comportamenti per evitare sprechi di acqua, energia e materiali.</w:t>
            </w:r>
          </w:p>
        </w:tc>
        <w:tc>
          <w:tcPr>
            <w:tcW w:w="583" w:type="dxa"/>
            <w:tcBorders>
              <w:top w:val="single" w:sz="4" w:space="0" w:color="00000A"/>
              <w:left w:val="single" w:sz="4" w:space="0" w:color="00000A"/>
              <w:bottom w:val="single" w:sz="4" w:space="0" w:color="00000A"/>
              <w:right w:val="single" w:sz="4" w:space="0" w:color="00000A"/>
            </w:tcBorders>
          </w:tcPr>
          <w:p w14:paraId="77C89CEB" w14:textId="77777777" w:rsidR="00310071" w:rsidRPr="00280125" w:rsidRDefault="00310071">
            <w:pPr>
              <w:spacing w:after="0"/>
              <w:rPr>
                <w:color w:val="00000A"/>
              </w:rPr>
            </w:pPr>
            <w:r w:rsidRPr="00280125">
              <w:lastRenderedPageBreak/>
              <w:t>16</w:t>
            </w:r>
          </w:p>
          <w:p w14:paraId="6638CC6B" w14:textId="77777777" w:rsidR="00310071" w:rsidRPr="00280125" w:rsidRDefault="00310071">
            <w:pPr>
              <w:spacing w:after="0"/>
            </w:pPr>
          </w:p>
          <w:p w14:paraId="2C071830" w14:textId="77777777" w:rsidR="00310071" w:rsidRPr="00280125" w:rsidRDefault="00310071">
            <w:pPr>
              <w:spacing w:after="0"/>
            </w:pPr>
          </w:p>
          <w:p w14:paraId="2737B1D2" w14:textId="77777777" w:rsidR="00310071" w:rsidRPr="00280125" w:rsidRDefault="00310071">
            <w:pPr>
              <w:spacing w:after="0"/>
            </w:pPr>
          </w:p>
          <w:p w14:paraId="1EAD8A9A" w14:textId="77777777" w:rsidR="00310071" w:rsidRPr="00280125" w:rsidRDefault="00310071">
            <w:pPr>
              <w:spacing w:after="0"/>
            </w:pPr>
          </w:p>
          <w:p w14:paraId="02AAEA19" w14:textId="77777777" w:rsidR="00310071" w:rsidRPr="00280125" w:rsidRDefault="00310071">
            <w:pPr>
              <w:spacing w:after="0"/>
            </w:pPr>
          </w:p>
          <w:p w14:paraId="71E384BD" w14:textId="77777777" w:rsidR="00310071" w:rsidRPr="00280125" w:rsidRDefault="00310071">
            <w:pPr>
              <w:spacing w:after="0"/>
            </w:pPr>
          </w:p>
          <w:p w14:paraId="406847B0" w14:textId="77777777" w:rsidR="00310071" w:rsidRPr="00280125" w:rsidRDefault="00310071">
            <w:pPr>
              <w:spacing w:after="0"/>
            </w:pPr>
          </w:p>
          <w:p w14:paraId="7B93139C" w14:textId="77777777" w:rsidR="00310071" w:rsidRPr="00280125" w:rsidRDefault="00310071">
            <w:pPr>
              <w:spacing w:after="0"/>
            </w:pPr>
          </w:p>
          <w:p w14:paraId="54643E5B" w14:textId="77777777" w:rsidR="00310071" w:rsidRPr="00280125" w:rsidRDefault="00310071">
            <w:pPr>
              <w:spacing w:after="0"/>
            </w:pPr>
          </w:p>
          <w:p w14:paraId="24B91E79" w14:textId="77777777" w:rsidR="00310071" w:rsidRPr="00280125" w:rsidRDefault="00310071">
            <w:pPr>
              <w:spacing w:after="0"/>
            </w:pPr>
          </w:p>
          <w:p w14:paraId="6CD2D3A2" w14:textId="77777777" w:rsidR="00310071" w:rsidRPr="00280125" w:rsidRDefault="00310071">
            <w:pPr>
              <w:spacing w:after="0"/>
            </w:pPr>
          </w:p>
          <w:p w14:paraId="6F0DD939" w14:textId="77777777" w:rsidR="00310071" w:rsidRPr="00280125" w:rsidRDefault="00310071">
            <w:pPr>
              <w:spacing w:after="0"/>
            </w:pPr>
            <w:r w:rsidRPr="00280125">
              <w:lastRenderedPageBreak/>
              <w:t>17</w:t>
            </w:r>
          </w:p>
          <w:p w14:paraId="015344CA" w14:textId="77777777" w:rsidR="00310071" w:rsidRPr="00280125" w:rsidRDefault="00310071">
            <w:pPr>
              <w:spacing w:after="0"/>
              <w:jc w:val="both"/>
            </w:pPr>
          </w:p>
          <w:p w14:paraId="7282AE34" w14:textId="77777777" w:rsidR="00310071" w:rsidRPr="00280125" w:rsidRDefault="00310071">
            <w:pPr>
              <w:jc w:val="both"/>
            </w:pPr>
          </w:p>
          <w:p w14:paraId="1A620345" w14:textId="77777777" w:rsidR="00310071" w:rsidRPr="00280125" w:rsidRDefault="00310071">
            <w:pPr>
              <w:jc w:val="both"/>
            </w:pPr>
          </w:p>
          <w:p w14:paraId="3D242F2E" w14:textId="77777777" w:rsidR="00310071" w:rsidRPr="00280125" w:rsidRDefault="00310071">
            <w:pPr>
              <w:jc w:val="both"/>
            </w:pPr>
          </w:p>
          <w:p w14:paraId="3032CBA2" w14:textId="77777777" w:rsidR="00310071" w:rsidRPr="00280125" w:rsidRDefault="00310071">
            <w:pPr>
              <w:jc w:val="both"/>
            </w:pPr>
          </w:p>
          <w:p w14:paraId="27BACA1D" w14:textId="77777777" w:rsidR="00310071" w:rsidRPr="00280125" w:rsidRDefault="00310071">
            <w:pPr>
              <w:jc w:val="both"/>
            </w:pPr>
          </w:p>
          <w:p w14:paraId="43E88038" w14:textId="77777777" w:rsidR="00310071" w:rsidRPr="00280125" w:rsidRDefault="00310071">
            <w:pPr>
              <w:jc w:val="both"/>
            </w:pPr>
          </w:p>
          <w:p w14:paraId="498BBB56" w14:textId="77777777" w:rsidR="00310071" w:rsidRPr="00280125" w:rsidRDefault="00310071">
            <w:pPr>
              <w:jc w:val="both"/>
            </w:pPr>
          </w:p>
          <w:p w14:paraId="109EA7AA" w14:textId="77777777" w:rsidR="00310071" w:rsidRPr="00280125" w:rsidRDefault="00310071">
            <w:pPr>
              <w:jc w:val="both"/>
            </w:pPr>
          </w:p>
          <w:p w14:paraId="3192DAEF" w14:textId="77777777" w:rsidR="00310071" w:rsidRPr="00280125" w:rsidRDefault="00310071">
            <w:pPr>
              <w:jc w:val="both"/>
            </w:pPr>
          </w:p>
          <w:p w14:paraId="69E5C2D0" w14:textId="77777777" w:rsidR="00310071" w:rsidRPr="00280125" w:rsidRDefault="00310071">
            <w:pPr>
              <w:jc w:val="both"/>
            </w:pPr>
          </w:p>
          <w:p w14:paraId="2E6F840C" w14:textId="77777777" w:rsidR="00310071" w:rsidRPr="00280125" w:rsidRDefault="00310071">
            <w:pPr>
              <w:jc w:val="both"/>
            </w:pPr>
          </w:p>
          <w:p w14:paraId="07299C13" w14:textId="77777777" w:rsidR="00310071" w:rsidRPr="00280125" w:rsidRDefault="00310071">
            <w:pPr>
              <w:jc w:val="both"/>
            </w:pPr>
          </w:p>
          <w:p w14:paraId="625544F7" w14:textId="77777777" w:rsidR="00310071" w:rsidRPr="00280125" w:rsidRDefault="00310071">
            <w:pPr>
              <w:spacing w:after="160" w:line="256" w:lineRule="auto"/>
              <w:jc w:val="both"/>
              <w:rPr>
                <w:color w:val="00000A"/>
              </w:rPr>
            </w:pPr>
          </w:p>
        </w:tc>
      </w:tr>
      <w:tr w:rsidR="00310071" w:rsidRPr="00280125" w14:paraId="6B14FAF1" w14:textId="77777777" w:rsidTr="00310071">
        <w:tc>
          <w:tcPr>
            <w:tcW w:w="769" w:type="dxa"/>
            <w:tcBorders>
              <w:top w:val="single" w:sz="4" w:space="0" w:color="00000A"/>
              <w:left w:val="single" w:sz="4" w:space="0" w:color="00000A"/>
              <w:bottom w:val="single" w:sz="4" w:space="0" w:color="00000A"/>
              <w:right w:val="single" w:sz="4" w:space="0" w:color="00000A"/>
            </w:tcBorders>
          </w:tcPr>
          <w:p w14:paraId="48F1EBAA" w14:textId="77777777" w:rsidR="00310071" w:rsidRPr="00280125" w:rsidRDefault="00310071">
            <w:pPr>
              <w:jc w:val="both"/>
              <w:rPr>
                <w:color w:val="00000A"/>
              </w:rPr>
            </w:pPr>
            <w:r w:rsidRPr="00280125">
              <w:t>Classe II</w:t>
            </w:r>
          </w:p>
          <w:p w14:paraId="03EABFA3" w14:textId="77777777" w:rsidR="00310071" w:rsidRPr="00280125" w:rsidRDefault="00310071">
            <w:pPr>
              <w:spacing w:after="160" w:line="256" w:lineRule="auto"/>
              <w:jc w:val="both"/>
              <w:rPr>
                <w:color w:val="00000A"/>
              </w:rPr>
            </w:pPr>
          </w:p>
        </w:tc>
        <w:tc>
          <w:tcPr>
            <w:tcW w:w="1474" w:type="dxa"/>
            <w:tcBorders>
              <w:top w:val="single" w:sz="4" w:space="0" w:color="00000A"/>
              <w:left w:val="single" w:sz="4" w:space="0" w:color="00000A"/>
              <w:bottom w:val="single" w:sz="4" w:space="0" w:color="00000A"/>
              <w:right w:val="single" w:sz="4" w:space="0" w:color="00000A"/>
            </w:tcBorders>
          </w:tcPr>
          <w:p w14:paraId="5FC692C0" w14:textId="77777777" w:rsidR="00310071" w:rsidRPr="00280125" w:rsidRDefault="00310071">
            <w:pPr>
              <w:spacing w:after="0"/>
              <w:rPr>
                <w:color w:val="00000A"/>
              </w:rPr>
            </w:pPr>
            <w:r w:rsidRPr="00280125">
              <w:t>Ambiente e inquinamento</w:t>
            </w:r>
          </w:p>
          <w:p w14:paraId="5FF8B4FA" w14:textId="77777777" w:rsidR="00310071" w:rsidRPr="00280125" w:rsidRDefault="00310071">
            <w:pPr>
              <w:spacing w:after="0"/>
            </w:pPr>
          </w:p>
          <w:p w14:paraId="6343C3DE" w14:textId="77777777" w:rsidR="00310071" w:rsidRPr="00280125" w:rsidRDefault="00310071">
            <w:pPr>
              <w:spacing w:after="0"/>
              <w:jc w:val="both"/>
            </w:pPr>
          </w:p>
          <w:p w14:paraId="39BE0ED0" w14:textId="77777777" w:rsidR="00310071" w:rsidRPr="00280125" w:rsidRDefault="00310071">
            <w:pPr>
              <w:spacing w:after="0"/>
              <w:jc w:val="both"/>
            </w:pPr>
          </w:p>
          <w:p w14:paraId="4B4B225F" w14:textId="77777777" w:rsidR="00310071" w:rsidRPr="00280125" w:rsidRDefault="00310071">
            <w:pPr>
              <w:spacing w:after="0"/>
              <w:jc w:val="both"/>
            </w:pPr>
          </w:p>
          <w:p w14:paraId="1C726411" w14:textId="77777777" w:rsidR="00310071" w:rsidRPr="00280125" w:rsidRDefault="00310071">
            <w:pPr>
              <w:spacing w:after="0"/>
              <w:jc w:val="both"/>
            </w:pPr>
          </w:p>
          <w:p w14:paraId="6B759393" w14:textId="77777777" w:rsidR="00310071" w:rsidRPr="00280125" w:rsidRDefault="00310071">
            <w:pPr>
              <w:spacing w:after="0"/>
              <w:jc w:val="both"/>
            </w:pPr>
          </w:p>
          <w:p w14:paraId="18AB5F79" w14:textId="77777777" w:rsidR="00310071" w:rsidRPr="00280125" w:rsidRDefault="00310071">
            <w:pPr>
              <w:spacing w:after="0"/>
              <w:jc w:val="both"/>
            </w:pPr>
          </w:p>
          <w:p w14:paraId="017A5C2F" w14:textId="77777777" w:rsidR="00310071" w:rsidRPr="00280125" w:rsidRDefault="00310071">
            <w:pPr>
              <w:spacing w:after="0"/>
              <w:jc w:val="both"/>
            </w:pPr>
          </w:p>
          <w:p w14:paraId="4E2F2587" w14:textId="77777777" w:rsidR="00310071" w:rsidRPr="00280125" w:rsidRDefault="00310071">
            <w:pPr>
              <w:spacing w:after="0"/>
              <w:jc w:val="both"/>
            </w:pPr>
          </w:p>
          <w:p w14:paraId="01BF9D91" w14:textId="77777777" w:rsidR="00310071" w:rsidRPr="00280125" w:rsidRDefault="00310071">
            <w:pPr>
              <w:spacing w:after="0"/>
              <w:jc w:val="both"/>
            </w:pPr>
          </w:p>
          <w:p w14:paraId="2F0C635F" w14:textId="77777777" w:rsidR="00310071" w:rsidRPr="00280125" w:rsidRDefault="00310071">
            <w:pPr>
              <w:spacing w:after="0"/>
              <w:jc w:val="both"/>
            </w:pPr>
          </w:p>
          <w:p w14:paraId="094D06FD" w14:textId="77777777" w:rsidR="00310071" w:rsidRPr="00280125" w:rsidRDefault="00310071">
            <w:pPr>
              <w:spacing w:after="0" w:line="256" w:lineRule="auto"/>
              <w:jc w:val="both"/>
              <w:rPr>
                <w:color w:val="00000A"/>
              </w:rPr>
            </w:pPr>
            <w:r w:rsidRPr="00280125">
              <w:t>Diritti e doveri dell’infanzia.</w:t>
            </w:r>
          </w:p>
        </w:tc>
        <w:tc>
          <w:tcPr>
            <w:tcW w:w="1585" w:type="dxa"/>
            <w:tcBorders>
              <w:top w:val="single" w:sz="4" w:space="0" w:color="00000A"/>
              <w:left w:val="single" w:sz="4" w:space="0" w:color="00000A"/>
              <w:bottom w:val="single" w:sz="4" w:space="0" w:color="00000A"/>
              <w:right w:val="single" w:sz="4" w:space="0" w:color="00000A"/>
            </w:tcBorders>
          </w:tcPr>
          <w:p w14:paraId="6B11C95C" w14:textId="77777777" w:rsidR="00310071" w:rsidRPr="00280125" w:rsidRDefault="00310071">
            <w:pPr>
              <w:spacing w:after="0"/>
              <w:jc w:val="both"/>
              <w:rPr>
                <w:b/>
                <w:color w:val="00000A"/>
              </w:rPr>
            </w:pPr>
            <w:r w:rsidRPr="00280125">
              <w:rPr>
                <w:b/>
              </w:rPr>
              <w:t>“Educazione ambientale”</w:t>
            </w:r>
          </w:p>
          <w:p w14:paraId="2466CA21" w14:textId="77777777" w:rsidR="00310071" w:rsidRPr="00280125" w:rsidRDefault="00310071">
            <w:pPr>
              <w:spacing w:after="0"/>
            </w:pPr>
          </w:p>
          <w:p w14:paraId="166529A2" w14:textId="77777777" w:rsidR="00310071" w:rsidRPr="00280125" w:rsidRDefault="00310071">
            <w:pPr>
              <w:spacing w:after="0"/>
            </w:pPr>
          </w:p>
          <w:p w14:paraId="41FAF6EE" w14:textId="77777777" w:rsidR="00310071" w:rsidRPr="00280125" w:rsidRDefault="00310071">
            <w:pPr>
              <w:spacing w:after="0"/>
            </w:pPr>
          </w:p>
          <w:p w14:paraId="53DFE273" w14:textId="77777777" w:rsidR="00310071" w:rsidRPr="00280125" w:rsidRDefault="00310071">
            <w:pPr>
              <w:spacing w:after="0"/>
            </w:pPr>
          </w:p>
          <w:p w14:paraId="4EFF3563" w14:textId="77777777" w:rsidR="00310071" w:rsidRPr="00280125" w:rsidRDefault="00310071">
            <w:pPr>
              <w:spacing w:after="0"/>
            </w:pPr>
          </w:p>
          <w:p w14:paraId="2FAFE81D" w14:textId="77777777" w:rsidR="00310071" w:rsidRPr="00280125" w:rsidRDefault="00310071">
            <w:pPr>
              <w:spacing w:after="0"/>
            </w:pPr>
          </w:p>
          <w:p w14:paraId="0A686F83" w14:textId="77777777" w:rsidR="00310071" w:rsidRPr="00280125" w:rsidRDefault="00310071">
            <w:pPr>
              <w:spacing w:after="0"/>
            </w:pPr>
          </w:p>
          <w:p w14:paraId="638AB94C" w14:textId="77777777" w:rsidR="00310071" w:rsidRPr="00280125" w:rsidRDefault="00310071">
            <w:pPr>
              <w:spacing w:after="0"/>
            </w:pPr>
          </w:p>
          <w:p w14:paraId="5BF3881A" w14:textId="77777777" w:rsidR="00310071" w:rsidRPr="00280125" w:rsidRDefault="00310071">
            <w:pPr>
              <w:spacing w:after="0"/>
              <w:rPr>
                <w:b/>
              </w:rPr>
            </w:pPr>
          </w:p>
          <w:p w14:paraId="28B93213" w14:textId="77777777" w:rsidR="00310071" w:rsidRPr="00280125" w:rsidRDefault="00310071">
            <w:pPr>
              <w:spacing w:after="0"/>
              <w:rPr>
                <w:b/>
              </w:rPr>
            </w:pPr>
          </w:p>
          <w:p w14:paraId="63C2DA91" w14:textId="77777777" w:rsidR="00310071" w:rsidRPr="00280125" w:rsidRDefault="00310071">
            <w:pPr>
              <w:spacing w:after="0"/>
              <w:rPr>
                <w:b/>
              </w:rPr>
            </w:pPr>
          </w:p>
          <w:p w14:paraId="4547DA72" w14:textId="77777777" w:rsidR="00310071" w:rsidRPr="00280125" w:rsidRDefault="00310071">
            <w:pPr>
              <w:spacing w:after="0" w:line="256" w:lineRule="auto"/>
              <w:rPr>
                <w:b/>
                <w:color w:val="00000A"/>
              </w:rPr>
            </w:pPr>
            <w:r w:rsidRPr="00280125">
              <w:rPr>
                <w:b/>
              </w:rPr>
              <w:t>“Rispetto degli esseri umani”</w:t>
            </w:r>
          </w:p>
        </w:tc>
        <w:tc>
          <w:tcPr>
            <w:tcW w:w="1842" w:type="dxa"/>
            <w:tcBorders>
              <w:top w:val="single" w:sz="4" w:space="0" w:color="00000A"/>
              <w:left w:val="single" w:sz="4" w:space="0" w:color="00000A"/>
              <w:bottom w:val="single" w:sz="4" w:space="0" w:color="00000A"/>
              <w:right w:val="single" w:sz="4" w:space="0" w:color="00000A"/>
            </w:tcBorders>
          </w:tcPr>
          <w:p w14:paraId="70942539" w14:textId="77777777" w:rsidR="00310071" w:rsidRPr="00280125" w:rsidRDefault="00310071">
            <w:pPr>
              <w:spacing w:after="0"/>
              <w:rPr>
                <w:color w:val="00000A"/>
              </w:rPr>
            </w:pPr>
            <w:r w:rsidRPr="00280125">
              <w:t>Il rispetto verso l’ambiente e il territorio.</w:t>
            </w:r>
          </w:p>
          <w:p w14:paraId="7E64E56D" w14:textId="77777777" w:rsidR="00310071" w:rsidRPr="00280125" w:rsidRDefault="00310071">
            <w:pPr>
              <w:spacing w:after="0"/>
            </w:pPr>
          </w:p>
          <w:p w14:paraId="7FC2922F" w14:textId="77777777" w:rsidR="00310071" w:rsidRPr="00280125" w:rsidRDefault="00310071">
            <w:pPr>
              <w:spacing w:after="0"/>
            </w:pPr>
          </w:p>
          <w:p w14:paraId="666F248F" w14:textId="77777777" w:rsidR="00310071" w:rsidRPr="00280125" w:rsidRDefault="00310071">
            <w:pPr>
              <w:spacing w:after="0"/>
            </w:pPr>
          </w:p>
          <w:p w14:paraId="50DA7C28" w14:textId="77777777" w:rsidR="00310071" w:rsidRPr="00280125" w:rsidRDefault="00310071">
            <w:pPr>
              <w:spacing w:after="0"/>
            </w:pPr>
          </w:p>
          <w:p w14:paraId="68D9EE2F" w14:textId="77777777" w:rsidR="00310071" w:rsidRPr="00280125" w:rsidRDefault="00310071">
            <w:pPr>
              <w:spacing w:after="0"/>
            </w:pPr>
          </w:p>
          <w:p w14:paraId="0B93713F" w14:textId="77777777" w:rsidR="00310071" w:rsidRPr="00280125" w:rsidRDefault="00310071">
            <w:pPr>
              <w:spacing w:after="0"/>
            </w:pPr>
          </w:p>
          <w:p w14:paraId="326C2E24" w14:textId="77777777" w:rsidR="00310071" w:rsidRPr="00280125" w:rsidRDefault="00310071">
            <w:pPr>
              <w:spacing w:after="0"/>
            </w:pPr>
          </w:p>
          <w:p w14:paraId="7B32F404" w14:textId="77777777" w:rsidR="00310071" w:rsidRPr="00280125" w:rsidRDefault="00310071">
            <w:pPr>
              <w:spacing w:after="0"/>
            </w:pPr>
          </w:p>
          <w:p w14:paraId="6CC82E98" w14:textId="77777777" w:rsidR="00310071" w:rsidRPr="00280125" w:rsidRDefault="00310071">
            <w:pPr>
              <w:spacing w:after="0"/>
            </w:pPr>
          </w:p>
          <w:p w14:paraId="56B061D9" w14:textId="77777777" w:rsidR="00310071" w:rsidRPr="00280125" w:rsidRDefault="00310071">
            <w:pPr>
              <w:spacing w:after="0"/>
            </w:pPr>
          </w:p>
          <w:p w14:paraId="47A69993" w14:textId="77777777" w:rsidR="00310071" w:rsidRPr="00280125" w:rsidRDefault="00310071">
            <w:pPr>
              <w:spacing w:after="0" w:line="256" w:lineRule="auto"/>
              <w:rPr>
                <w:color w:val="00000A"/>
              </w:rPr>
            </w:pPr>
            <w:r w:rsidRPr="00280125">
              <w:t>Promuovere il rispetto reciproco, la solidarietà, l’ascolto e la tolleranza al fine di rafforzare la coesione sociale.</w:t>
            </w:r>
          </w:p>
        </w:tc>
        <w:tc>
          <w:tcPr>
            <w:tcW w:w="1843" w:type="dxa"/>
            <w:tcBorders>
              <w:top w:val="single" w:sz="4" w:space="0" w:color="00000A"/>
              <w:left w:val="single" w:sz="4" w:space="0" w:color="00000A"/>
              <w:bottom w:val="single" w:sz="4" w:space="0" w:color="00000A"/>
              <w:right w:val="single" w:sz="4" w:space="0" w:color="00000A"/>
            </w:tcBorders>
          </w:tcPr>
          <w:p w14:paraId="5D5E6AC7" w14:textId="77777777" w:rsidR="00310071" w:rsidRPr="00280125" w:rsidRDefault="00310071">
            <w:pPr>
              <w:spacing w:after="0"/>
              <w:rPr>
                <w:color w:val="00000A"/>
              </w:rPr>
            </w:pPr>
            <w:r w:rsidRPr="00280125">
              <w:t>- Comunicazione alfabetica funzionale</w:t>
            </w:r>
          </w:p>
          <w:p w14:paraId="0A332DFC" w14:textId="77777777" w:rsidR="00310071" w:rsidRPr="00280125" w:rsidRDefault="00310071">
            <w:pPr>
              <w:spacing w:after="0"/>
            </w:pPr>
            <w:r w:rsidRPr="00280125">
              <w:t>- Realizzazione e sviluppo personale, l’inclusione sociale e l’occupazione sociale.</w:t>
            </w:r>
          </w:p>
          <w:p w14:paraId="6877E048" w14:textId="77777777" w:rsidR="00310071" w:rsidRPr="00280125" w:rsidRDefault="00310071">
            <w:pPr>
              <w:spacing w:after="0"/>
            </w:pPr>
          </w:p>
          <w:p w14:paraId="59E40BC9" w14:textId="77777777" w:rsidR="00310071" w:rsidRPr="00280125" w:rsidRDefault="00310071">
            <w:pPr>
              <w:spacing w:after="0"/>
            </w:pPr>
          </w:p>
          <w:p w14:paraId="1CA511DC" w14:textId="77777777" w:rsidR="00310071" w:rsidRPr="00280125" w:rsidRDefault="00310071">
            <w:pPr>
              <w:spacing w:after="0"/>
            </w:pPr>
          </w:p>
          <w:p w14:paraId="03AAF7B9" w14:textId="77777777" w:rsidR="00310071" w:rsidRPr="00280125" w:rsidRDefault="00310071">
            <w:pPr>
              <w:spacing w:after="0"/>
            </w:pPr>
            <w:r w:rsidRPr="00280125">
              <w:t>- Realizzazione e sviluppo personale</w:t>
            </w:r>
          </w:p>
          <w:p w14:paraId="50EE1CAB" w14:textId="77777777" w:rsidR="00310071" w:rsidRPr="00280125" w:rsidRDefault="00310071">
            <w:pPr>
              <w:spacing w:after="0"/>
            </w:pPr>
            <w:r w:rsidRPr="00280125">
              <w:t>- Inclusione e occupazione sociale</w:t>
            </w:r>
          </w:p>
          <w:p w14:paraId="59CEA941" w14:textId="77777777" w:rsidR="00310071" w:rsidRPr="00280125" w:rsidRDefault="00310071">
            <w:pPr>
              <w:spacing w:after="0"/>
            </w:pPr>
            <w:r w:rsidRPr="00280125">
              <w:t>- Comunicazione alfabetica funzionale.</w:t>
            </w:r>
          </w:p>
          <w:p w14:paraId="7F6F7DA0" w14:textId="102212D9" w:rsidR="00310071" w:rsidRPr="00280125" w:rsidRDefault="00310071" w:rsidP="00280125">
            <w:pPr>
              <w:tabs>
                <w:tab w:val="left" w:pos="1620"/>
              </w:tabs>
              <w:spacing w:after="0"/>
            </w:pPr>
          </w:p>
        </w:tc>
        <w:tc>
          <w:tcPr>
            <w:tcW w:w="2410" w:type="dxa"/>
            <w:tcBorders>
              <w:top w:val="single" w:sz="4" w:space="0" w:color="00000A"/>
              <w:left w:val="single" w:sz="4" w:space="0" w:color="00000A"/>
              <w:bottom w:val="single" w:sz="4" w:space="0" w:color="00000A"/>
              <w:right w:val="single" w:sz="4" w:space="0" w:color="00000A"/>
            </w:tcBorders>
          </w:tcPr>
          <w:p w14:paraId="73335025" w14:textId="77777777" w:rsidR="00310071" w:rsidRPr="00280125" w:rsidRDefault="00310071">
            <w:pPr>
              <w:spacing w:after="0"/>
              <w:rPr>
                <w:color w:val="00000A"/>
              </w:rPr>
            </w:pPr>
            <w:r w:rsidRPr="00280125">
              <w:t>Promuovere il rispetto degli ambienti e sensibilizzare gli alunni ai problemi ambientali mediante schede e giochi.</w:t>
            </w:r>
          </w:p>
          <w:p w14:paraId="1296805F" w14:textId="77777777" w:rsidR="00310071" w:rsidRPr="00280125" w:rsidRDefault="00310071">
            <w:pPr>
              <w:spacing w:after="0"/>
            </w:pPr>
          </w:p>
          <w:p w14:paraId="32C789C4" w14:textId="77777777" w:rsidR="00310071" w:rsidRPr="00280125" w:rsidRDefault="00310071">
            <w:pPr>
              <w:spacing w:after="0"/>
            </w:pPr>
          </w:p>
          <w:p w14:paraId="2BFCE218" w14:textId="77777777" w:rsidR="00310071" w:rsidRPr="00280125" w:rsidRDefault="00310071">
            <w:pPr>
              <w:spacing w:after="0"/>
            </w:pPr>
          </w:p>
          <w:p w14:paraId="1F7A8DE9" w14:textId="77777777" w:rsidR="00310071" w:rsidRPr="00280125" w:rsidRDefault="00310071">
            <w:pPr>
              <w:spacing w:after="0"/>
            </w:pPr>
          </w:p>
          <w:p w14:paraId="3BA2D94B" w14:textId="77777777" w:rsidR="00310071" w:rsidRPr="00280125" w:rsidRDefault="00310071">
            <w:pPr>
              <w:spacing w:after="0"/>
            </w:pPr>
          </w:p>
          <w:p w14:paraId="7176EE2E" w14:textId="77777777" w:rsidR="00310071" w:rsidRPr="00280125" w:rsidRDefault="00310071">
            <w:pPr>
              <w:spacing w:after="0"/>
            </w:pPr>
          </w:p>
          <w:p w14:paraId="7A9C560A" w14:textId="77777777" w:rsidR="00310071" w:rsidRPr="00280125" w:rsidRDefault="00310071">
            <w:pPr>
              <w:spacing w:after="0"/>
            </w:pPr>
          </w:p>
          <w:p w14:paraId="5A9DBD3C" w14:textId="77777777" w:rsidR="00310071" w:rsidRPr="00280125" w:rsidRDefault="00310071">
            <w:pPr>
              <w:spacing w:after="0" w:line="256" w:lineRule="auto"/>
              <w:rPr>
                <w:color w:val="00000A"/>
              </w:rPr>
            </w:pPr>
            <w:r w:rsidRPr="00280125">
              <w:t xml:space="preserve">Promuovere comportamenti e atteggiamenti responsabili verso </w:t>
            </w:r>
            <w:proofErr w:type="gramStart"/>
            <w:r w:rsidRPr="00280125">
              <w:t>se</w:t>
            </w:r>
            <w:proofErr w:type="gramEnd"/>
            <w:r w:rsidRPr="00280125">
              <w:t xml:space="preserve"> stessi e verso gli altri bambini mediante letture e giochi.</w:t>
            </w:r>
          </w:p>
        </w:tc>
        <w:tc>
          <w:tcPr>
            <w:tcW w:w="583" w:type="dxa"/>
            <w:tcBorders>
              <w:top w:val="single" w:sz="4" w:space="0" w:color="00000A"/>
              <w:left w:val="single" w:sz="4" w:space="0" w:color="00000A"/>
              <w:bottom w:val="single" w:sz="4" w:space="0" w:color="00000A"/>
              <w:right w:val="single" w:sz="4" w:space="0" w:color="00000A"/>
            </w:tcBorders>
          </w:tcPr>
          <w:p w14:paraId="70718D85" w14:textId="77777777" w:rsidR="00310071" w:rsidRPr="00280125" w:rsidRDefault="00310071">
            <w:pPr>
              <w:spacing w:after="0"/>
              <w:jc w:val="both"/>
              <w:rPr>
                <w:color w:val="00000A"/>
              </w:rPr>
            </w:pPr>
            <w:r w:rsidRPr="00280125">
              <w:t>16</w:t>
            </w:r>
          </w:p>
          <w:p w14:paraId="4F4F28A4" w14:textId="77777777" w:rsidR="00310071" w:rsidRPr="00280125" w:rsidRDefault="00310071">
            <w:pPr>
              <w:spacing w:after="0"/>
              <w:jc w:val="both"/>
            </w:pPr>
          </w:p>
          <w:p w14:paraId="2AD70933" w14:textId="77777777" w:rsidR="00310071" w:rsidRPr="00280125" w:rsidRDefault="00310071">
            <w:pPr>
              <w:spacing w:after="0"/>
              <w:jc w:val="both"/>
            </w:pPr>
          </w:p>
          <w:p w14:paraId="1688B967" w14:textId="77777777" w:rsidR="00310071" w:rsidRPr="00280125" w:rsidRDefault="00310071">
            <w:pPr>
              <w:spacing w:after="0"/>
              <w:jc w:val="both"/>
            </w:pPr>
          </w:p>
          <w:p w14:paraId="163D7006" w14:textId="77777777" w:rsidR="00310071" w:rsidRPr="00280125" w:rsidRDefault="00310071">
            <w:pPr>
              <w:spacing w:after="0"/>
              <w:jc w:val="both"/>
            </w:pPr>
          </w:p>
          <w:p w14:paraId="4DFF5438" w14:textId="77777777" w:rsidR="00310071" w:rsidRPr="00280125" w:rsidRDefault="00310071">
            <w:pPr>
              <w:spacing w:after="0"/>
              <w:jc w:val="both"/>
            </w:pPr>
          </w:p>
          <w:p w14:paraId="574ED178" w14:textId="77777777" w:rsidR="00310071" w:rsidRPr="00280125" w:rsidRDefault="00310071">
            <w:pPr>
              <w:spacing w:after="0"/>
              <w:jc w:val="both"/>
            </w:pPr>
          </w:p>
          <w:p w14:paraId="05C6BC5E" w14:textId="77777777" w:rsidR="00310071" w:rsidRPr="00280125" w:rsidRDefault="00310071">
            <w:pPr>
              <w:spacing w:after="0"/>
              <w:jc w:val="both"/>
            </w:pPr>
          </w:p>
          <w:p w14:paraId="34351879" w14:textId="77777777" w:rsidR="00310071" w:rsidRPr="00280125" w:rsidRDefault="00310071">
            <w:pPr>
              <w:spacing w:after="0"/>
              <w:jc w:val="both"/>
            </w:pPr>
          </w:p>
          <w:p w14:paraId="73F8A7E1" w14:textId="77777777" w:rsidR="00310071" w:rsidRPr="00280125" w:rsidRDefault="00310071">
            <w:pPr>
              <w:spacing w:after="0"/>
              <w:jc w:val="both"/>
            </w:pPr>
          </w:p>
          <w:p w14:paraId="254D5F59" w14:textId="77777777" w:rsidR="00310071" w:rsidRPr="00280125" w:rsidRDefault="00310071">
            <w:pPr>
              <w:spacing w:after="0"/>
              <w:jc w:val="both"/>
            </w:pPr>
          </w:p>
          <w:p w14:paraId="244F8F82" w14:textId="77777777" w:rsidR="00310071" w:rsidRPr="00280125" w:rsidRDefault="00310071">
            <w:pPr>
              <w:spacing w:after="0"/>
              <w:jc w:val="both"/>
            </w:pPr>
          </w:p>
          <w:p w14:paraId="1B412E38" w14:textId="77777777" w:rsidR="00310071" w:rsidRPr="00280125" w:rsidRDefault="00310071">
            <w:pPr>
              <w:spacing w:after="0"/>
              <w:jc w:val="both"/>
            </w:pPr>
          </w:p>
          <w:p w14:paraId="2E96D277" w14:textId="77777777" w:rsidR="00310071" w:rsidRPr="00280125" w:rsidRDefault="00310071">
            <w:pPr>
              <w:spacing w:after="0" w:line="256" w:lineRule="auto"/>
              <w:jc w:val="both"/>
              <w:rPr>
                <w:color w:val="00000A"/>
              </w:rPr>
            </w:pPr>
            <w:r w:rsidRPr="00280125">
              <w:t>17</w:t>
            </w:r>
          </w:p>
        </w:tc>
      </w:tr>
      <w:tr w:rsidR="00310071" w:rsidRPr="00280125" w14:paraId="17C49B27" w14:textId="77777777" w:rsidTr="00310071">
        <w:tc>
          <w:tcPr>
            <w:tcW w:w="769" w:type="dxa"/>
            <w:tcBorders>
              <w:top w:val="single" w:sz="4" w:space="0" w:color="00000A"/>
              <w:left w:val="single" w:sz="4" w:space="0" w:color="00000A"/>
              <w:bottom w:val="single" w:sz="4" w:space="0" w:color="00000A"/>
              <w:right w:val="single" w:sz="4" w:space="0" w:color="00000A"/>
            </w:tcBorders>
          </w:tcPr>
          <w:p w14:paraId="1EEBD5FB" w14:textId="77777777" w:rsidR="00310071" w:rsidRPr="00280125" w:rsidRDefault="00310071">
            <w:pPr>
              <w:jc w:val="both"/>
              <w:rPr>
                <w:color w:val="00000A"/>
              </w:rPr>
            </w:pPr>
            <w:r w:rsidRPr="00280125">
              <w:lastRenderedPageBreak/>
              <w:t>Classe III</w:t>
            </w:r>
          </w:p>
          <w:p w14:paraId="587CBD59" w14:textId="77777777" w:rsidR="00310071" w:rsidRPr="00280125" w:rsidRDefault="00310071">
            <w:pPr>
              <w:spacing w:after="160" w:line="256" w:lineRule="auto"/>
              <w:jc w:val="both"/>
              <w:rPr>
                <w:color w:val="00000A"/>
              </w:rPr>
            </w:pPr>
          </w:p>
        </w:tc>
        <w:tc>
          <w:tcPr>
            <w:tcW w:w="1474" w:type="dxa"/>
            <w:tcBorders>
              <w:top w:val="single" w:sz="4" w:space="0" w:color="00000A"/>
              <w:left w:val="single" w:sz="4" w:space="0" w:color="00000A"/>
              <w:bottom w:val="single" w:sz="4" w:space="0" w:color="00000A"/>
              <w:right w:val="single" w:sz="4" w:space="0" w:color="00000A"/>
            </w:tcBorders>
          </w:tcPr>
          <w:p w14:paraId="4478DDE4" w14:textId="77777777" w:rsidR="00310071" w:rsidRPr="00280125" w:rsidRDefault="00310071">
            <w:pPr>
              <w:spacing w:after="0"/>
              <w:rPr>
                <w:color w:val="00000A"/>
              </w:rPr>
            </w:pPr>
            <w:r w:rsidRPr="00280125">
              <w:t>Valori, norme sociali e territorio.</w:t>
            </w:r>
          </w:p>
          <w:p w14:paraId="6BE55682" w14:textId="77777777" w:rsidR="00310071" w:rsidRPr="00280125" w:rsidRDefault="00310071">
            <w:pPr>
              <w:spacing w:after="0"/>
            </w:pPr>
          </w:p>
          <w:p w14:paraId="58349B88" w14:textId="77777777" w:rsidR="00310071" w:rsidRPr="00280125" w:rsidRDefault="00310071">
            <w:pPr>
              <w:spacing w:after="0"/>
            </w:pPr>
          </w:p>
          <w:p w14:paraId="753F963B" w14:textId="77777777" w:rsidR="00310071" w:rsidRPr="00280125" w:rsidRDefault="00310071">
            <w:pPr>
              <w:spacing w:after="0"/>
            </w:pPr>
          </w:p>
          <w:p w14:paraId="23734FDE" w14:textId="77777777" w:rsidR="00310071" w:rsidRPr="00280125" w:rsidRDefault="00310071">
            <w:pPr>
              <w:spacing w:after="0"/>
            </w:pPr>
          </w:p>
          <w:p w14:paraId="19CBC9FF" w14:textId="77777777" w:rsidR="00310071" w:rsidRPr="00280125" w:rsidRDefault="00310071">
            <w:pPr>
              <w:spacing w:after="0"/>
            </w:pPr>
          </w:p>
          <w:p w14:paraId="3A110704" w14:textId="77777777" w:rsidR="00310071" w:rsidRPr="00280125" w:rsidRDefault="00310071">
            <w:pPr>
              <w:spacing w:after="0"/>
            </w:pPr>
          </w:p>
          <w:p w14:paraId="3A46F3F4" w14:textId="77777777" w:rsidR="00310071" w:rsidRPr="00280125" w:rsidRDefault="00310071">
            <w:pPr>
              <w:spacing w:after="0"/>
            </w:pPr>
            <w:r w:rsidRPr="00280125">
              <w:t>Ambiente, clima, sostenibilità.</w:t>
            </w:r>
          </w:p>
          <w:p w14:paraId="4F09A6C4" w14:textId="77777777" w:rsidR="00310071" w:rsidRPr="00280125" w:rsidRDefault="00310071">
            <w:pPr>
              <w:spacing w:after="0"/>
            </w:pPr>
          </w:p>
          <w:p w14:paraId="404F7FD9" w14:textId="77777777" w:rsidR="00310071" w:rsidRPr="00280125" w:rsidRDefault="00310071">
            <w:pPr>
              <w:spacing w:after="0"/>
            </w:pPr>
          </w:p>
          <w:p w14:paraId="44E88F15" w14:textId="77777777" w:rsidR="00310071" w:rsidRPr="00280125" w:rsidRDefault="00310071">
            <w:pPr>
              <w:spacing w:after="0"/>
            </w:pPr>
          </w:p>
          <w:p w14:paraId="28C5FE02" w14:textId="77777777" w:rsidR="00310071" w:rsidRPr="00280125" w:rsidRDefault="00310071">
            <w:pPr>
              <w:spacing w:after="0"/>
            </w:pPr>
          </w:p>
          <w:p w14:paraId="4EAE6359" w14:textId="77777777" w:rsidR="00310071" w:rsidRPr="00280125" w:rsidRDefault="00310071">
            <w:pPr>
              <w:spacing w:after="0"/>
            </w:pPr>
            <w:r w:rsidRPr="00280125">
              <w:t>Educazione digitale.</w:t>
            </w:r>
          </w:p>
          <w:p w14:paraId="13263842" w14:textId="77777777" w:rsidR="00310071" w:rsidRPr="00280125" w:rsidRDefault="00310071">
            <w:pPr>
              <w:spacing w:after="0"/>
              <w:jc w:val="center"/>
            </w:pPr>
          </w:p>
          <w:p w14:paraId="3C48F72C" w14:textId="77777777" w:rsidR="00310071" w:rsidRPr="00280125" w:rsidRDefault="00310071">
            <w:pPr>
              <w:spacing w:after="0"/>
              <w:jc w:val="center"/>
            </w:pPr>
          </w:p>
          <w:p w14:paraId="563F197E" w14:textId="77777777" w:rsidR="00310071" w:rsidRPr="00280125" w:rsidRDefault="00310071">
            <w:pPr>
              <w:spacing w:after="0"/>
              <w:jc w:val="center"/>
            </w:pPr>
          </w:p>
          <w:p w14:paraId="4DC1CDB1" w14:textId="77777777" w:rsidR="00310071" w:rsidRPr="00280125" w:rsidRDefault="00310071">
            <w:pPr>
              <w:spacing w:after="0"/>
              <w:jc w:val="center"/>
            </w:pPr>
          </w:p>
          <w:p w14:paraId="1EFCCDC1" w14:textId="77777777" w:rsidR="00310071" w:rsidRPr="00280125" w:rsidRDefault="00310071">
            <w:pPr>
              <w:spacing w:after="0"/>
            </w:pPr>
          </w:p>
          <w:p w14:paraId="636E1F68" w14:textId="77777777" w:rsidR="00310071" w:rsidRPr="00280125" w:rsidRDefault="00310071">
            <w:pPr>
              <w:spacing w:after="0"/>
            </w:pPr>
          </w:p>
          <w:p w14:paraId="12B7BEC3" w14:textId="77777777" w:rsidR="00310071" w:rsidRPr="00280125" w:rsidRDefault="00310071">
            <w:pPr>
              <w:spacing w:after="0"/>
            </w:pPr>
            <w:r w:rsidRPr="00280125">
              <w:t>Educazione ambientale.</w:t>
            </w:r>
          </w:p>
          <w:p w14:paraId="2E1DFA7C" w14:textId="77777777" w:rsidR="00310071" w:rsidRPr="00280125" w:rsidRDefault="00310071"/>
          <w:p w14:paraId="4F1F3100" w14:textId="77777777" w:rsidR="00310071" w:rsidRPr="00280125" w:rsidRDefault="00310071">
            <w:pPr>
              <w:spacing w:after="160" w:line="256" w:lineRule="auto"/>
              <w:rPr>
                <w:color w:val="00000A"/>
              </w:rPr>
            </w:pPr>
          </w:p>
        </w:tc>
        <w:tc>
          <w:tcPr>
            <w:tcW w:w="1585" w:type="dxa"/>
            <w:tcBorders>
              <w:top w:val="single" w:sz="4" w:space="0" w:color="00000A"/>
              <w:left w:val="single" w:sz="4" w:space="0" w:color="00000A"/>
              <w:bottom w:val="single" w:sz="4" w:space="0" w:color="00000A"/>
              <w:right w:val="single" w:sz="4" w:space="0" w:color="00000A"/>
            </w:tcBorders>
            <w:hideMark/>
          </w:tcPr>
          <w:p w14:paraId="7AA7B18D" w14:textId="77777777" w:rsidR="00310071" w:rsidRPr="00280125" w:rsidRDefault="00310071">
            <w:pPr>
              <w:spacing w:after="160" w:line="256" w:lineRule="auto"/>
              <w:rPr>
                <w:b/>
                <w:color w:val="00000A"/>
              </w:rPr>
            </w:pPr>
            <w:r w:rsidRPr="00280125">
              <w:rPr>
                <w:b/>
              </w:rPr>
              <w:t>“Paladini del Bosco”</w:t>
            </w:r>
          </w:p>
        </w:tc>
        <w:tc>
          <w:tcPr>
            <w:tcW w:w="1842" w:type="dxa"/>
            <w:tcBorders>
              <w:top w:val="single" w:sz="4" w:space="0" w:color="00000A"/>
              <w:left w:val="single" w:sz="4" w:space="0" w:color="00000A"/>
              <w:bottom w:val="single" w:sz="4" w:space="0" w:color="00000A"/>
              <w:right w:val="single" w:sz="4" w:space="0" w:color="00000A"/>
            </w:tcBorders>
          </w:tcPr>
          <w:p w14:paraId="0E536549" w14:textId="77777777" w:rsidR="00310071" w:rsidRPr="00280125" w:rsidRDefault="00310071">
            <w:pPr>
              <w:spacing w:after="0"/>
              <w:rPr>
                <w:color w:val="00000A"/>
              </w:rPr>
            </w:pPr>
            <w:r w:rsidRPr="00280125">
              <w:t>Convivenza civile. Saper attivare comportamenti virtuosi a tutela dell’ambiente e della salute.</w:t>
            </w:r>
          </w:p>
          <w:p w14:paraId="30616D20" w14:textId="77777777" w:rsidR="00310071" w:rsidRPr="00280125" w:rsidRDefault="00310071">
            <w:pPr>
              <w:spacing w:after="0"/>
              <w:jc w:val="center"/>
            </w:pPr>
          </w:p>
          <w:p w14:paraId="24A422AB" w14:textId="77777777" w:rsidR="00310071" w:rsidRPr="00280125" w:rsidRDefault="00310071">
            <w:pPr>
              <w:spacing w:after="0"/>
              <w:jc w:val="center"/>
            </w:pPr>
          </w:p>
          <w:p w14:paraId="47D2BCE2" w14:textId="77777777" w:rsidR="00310071" w:rsidRPr="00280125" w:rsidRDefault="00310071">
            <w:pPr>
              <w:spacing w:after="0"/>
            </w:pPr>
          </w:p>
          <w:p w14:paraId="7AA4FDDE" w14:textId="77777777" w:rsidR="00310071" w:rsidRPr="00280125" w:rsidRDefault="00310071">
            <w:pPr>
              <w:spacing w:after="0"/>
            </w:pPr>
            <w:r w:rsidRPr="00280125">
              <w:t>La terra è un bene prezioso da proteggere.</w:t>
            </w:r>
          </w:p>
          <w:p w14:paraId="26AC30B3" w14:textId="77777777" w:rsidR="00310071" w:rsidRPr="00280125" w:rsidRDefault="00310071">
            <w:pPr>
              <w:spacing w:after="0"/>
            </w:pPr>
          </w:p>
          <w:p w14:paraId="36D51107" w14:textId="77777777" w:rsidR="00310071" w:rsidRPr="00280125" w:rsidRDefault="00310071">
            <w:pPr>
              <w:spacing w:after="0"/>
            </w:pPr>
          </w:p>
          <w:p w14:paraId="26FB16C1" w14:textId="77777777" w:rsidR="00310071" w:rsidRPr="00280125" w:rsidRDefault="00310071">
            <w:pPr>
              <w:spacing w:after="0"/>
            </w:pPr>
          </w:p>
          <w:p w14:paraId="09A4C275" w14:textId="77777777" w:rsidR="00310071" w:rsidRPr="00280125" w:rsidRDefault="00310071">
            <w:pPr>
              <w:spacing w:after="0"/>
            </w:pPr>
          </w:p>
          <w:p w14:paraId="10C4BBE7" w14:textId="77777777" w:rsidR="00310071" w:rsidRPr="00280125" w:rsidRDefault="00310071">
            <w:pPr>
              <w:spacing w:after="0"/>
            </w:pPr>
            <w:r w:rsidRPr="00280125">
              <w:t>Conoscere la navigazione “utile”; usare la video-scrittura e utilizzarla allo scopo.</w:t>
            </w:r>
          </w:p>
          <w:p w14:paraId="666945A3" w14:textId="77777777" w:rsidR="00310071" w:rsidRPr="00280125" w:rsidRDefault="00310071">
            <w:pPr>
              <w:spacing w:after="0"/>
            </w:pPr>
          </w:p>
          <w:p w14:paraId="6FA16B4F" w14:textId="77777777" w:rsidR="00310071" w:rsidRPr="00280125" w:rsidRDefault="00310071">
            <w:pPr>
              <w:spacing w:after="0"/>
            </w:pPr>
          </w:p>
          <w:p w14:paraId="1E9EA186" w14:textId="77777777" w:rsidR="00310071" w:rsidRPr="00280125" w:rsidRDefault="00310071">
            <w:pPr>
              <w:spacing w:after="0"/>
            </w:pPr>
            <w:r w:rsidRPr="00280125">
              <w:t>Riconoscere che ogni organismo ha bisogni specifici.</w:t>
            </w:r>
          </w:p>
          <w:p w14:paraId="46A753D7" w14:textId="77777777" w:rsidR="00310071" w:rsidRPr="00280125" w:rsidRDefault="00310071">
            <w:pPr>
              <w:spacing w:after="160" w:line="256" w:lineRule="auto"/>
              <w:rPr>
                <w:color w:val="00000A"/>
              </w:rPr>
            </w:pPr>
          </w:p>
        </w:tc>
        <w:tc>
          <w:tcPr>
            <w:tcW w:w="1843" w:type="dxa"/>
            <w:tcBorders>
              <w:top w:val="single" w:sz="4" w:space="0" w:color="00000A"/>
              <w:left w:val="single" w:sz="4" w:space="0" w:color="00000A"/>
              <w:bottom w:val="single" w:sz="4" w:space="0" w:color="00000A"/>
              <w:right w:val="single" w:sz="4" w:space="0" w:color="00000A"/>
            </w:tcBorders>
          </w:tcPr>
          <w:p w14:paraId="1C4847DC" w14:textId="77777777" w:rsidR="00310071" w:rsidRPr="00280125" w:rsidRDefault="00310071">
            <w:pPr>
              <w:spacing w:after="0"/>
              <w:rPr>
                <w:rFonts w:cs="Calibri"/>
                <w:color w:val="00000A"/>
                <w:lang w:eastAsia="it-IT"/>
              </w:rPr>
            </w:pPr>
            <w:r w:rsidRPr="00280125">
              <w:rPr>
                <w:rFonts w:cs="Calibri"/>
                <w:lang w:eastAsia="it-IT"/>
              </w:rPr>
              <w:t>- Comunicazione verbale ed alfabetica funzionale.</w:t>
            </w:r>
          </w:p>
          <w:p w14:paraId="1BF973DA" w14:textId="77777777" w:rsidR="00310071" w:rsidRPr="00280125" w:rsidRDefault="00310071">
            <w:pPr>
              <w:spacing w:after="0"/>
              <w:rPr>
                <w:rFonts w:cs="Calibri"/>
                <w:lang w:eastAsia="it-IT"/>
              </w:rPr>
            </w:pPr>
            <w:r w:rsidRPr="00280125">
              <w:rPr>
                <w:rFonts w:cs="Calibri"/>
                <w:lang w:eastAsia="it-IT"/>
              </w:rPr>
              <w:t>- Imparare ad imparare.</w:t>
            </w:r>
          </w:p>
          <w:p w14:paraId="4BDE3D20" w14:textId="77777777" w:rsidR="00310071" w:rsidRPr="00280125" w:rsidRDefault="00310071">
            <w:pPr>
              <w:spacing w:after="0"/>
              <w:rPr>
                <w:rFonts w:cs="Calibri"/>
                <w:lang w:eastAsia="it-IT"/>
              </w:rPr>
            </w:pPr>
          </w:p>
          <w:p w14:paraId="27DBC0AE" w14:textId="77777777" w:rsidR="00310071" w:rsidRPr="00280125" w:rsidRDefault="00310071">
            <w:pPr>
              <w:spacing w:after="0"/>
              <w:rPr>
                <w:rFonts w:cs="Calibri"/>
                <w:lang w:eastAsia="it-IT"/>
              </w:rPr>
            </w:pPr>
          </w:p>
          <w:p w14:paraId="347B94B3" w14:textId="77777777" w:rsidR="00310071" w:rsidRPr="00280125" w:rsidRDefault="00310071">
            <w:pPr>
              <w:spacing w:after="0"/>
            </w:pPr>
          </w:p>
          <w:p w14:paraId="0404676E" w14:textId="77777777" w:rsidR="00310071" w:rsidRPr="00280125" w:rsidRDefault="00310071">
            <w:pPr>
              <w:spacing w:after="0"/>
            </w:pPr>
            <w:r w:rsidRPr="00280125">
              <w:t>Legalità e sostenibilità.</w:t>
            </w:r>
          </w:p>
          <w:p w14:paraId="3800969E" w14:textId="77777777" w:rsidR="00310071" w:rsidRPr="00280125" w:rsidRDefault="00310071">
            <w:pPr>
              <w:spacing w:after="0"/>
            </w:pPr>
          </w:p>
          <w:p w14:paraId="099EF2F5" w14:textId="77777777" w:rsidR="00310071" w:rsidRPr="00280125" w:rsidRDefault="00310071">
            <w:pPr>
              <w:spacing w:after="0"/>
            </w:pPr>
          </w:p>
          <w:p w14:paraId="31DB6664" w14:textId="77777777" w:rsidR="00310071" w:rsidRPr="00280125" w:rsidRDefault="00310071">
            <w:pPr>
              <w:spacing w:after="0"/>
            </w:pPr>
          </w:p>
          <w:p w14:paraId="48F3C572" w14:textId="77777777" w:rsidR="00310071" w:rsidRPr="00280125" w:rsidRDefault="00310071">
            <w:pPr>
              <w:spacing w:after="0"/>
            </w:pPr>
          </w:p>
          <w:p w14:paraId="4AEA8C51" w14:textId="77777777" w:rsidR="00310071" w:rsidRPr="00280125" w:rsidRDefault="00310071">
            <w:pPr>
              <w:spacing w:after="0"/>
            </w:pPr>
          </w:p>
          <w:p w14:paraId="2315DA77" w14:textId="77777777" w:rsidR="00310071" w:rsidRPr="00280125" w:rsidRDefault="00310071">
            <w:pPr>
              <w:spacing w:after="0"/>
            </w:pPr>
            <w:r w:rsidRPr="00280125">
              <w:t>Competenza digitale.</w:t>
            </w:r>
          </w:p>
          <w:p w14:paraId="186AD54F" w14:textId="77777777" w:rsidR="00310071" w:rsidRPr="00280125" w:rsidRDefault="00310071">
            <w:pPr>
              <w:spacing w:after="0"/>
            </w:pPr>
          </w:p>
          <w:p w14:paraId="5585F584" w14:textId="77777777" w:rsidR="00310071" w:rsidRPr="00280125" w:rsidRDefault="00310071">
            <w:pPr>
              <w:spacing w:after="0"/>
            </w:pPr>
          </w:p>
          <w:p w14:paraId="0F289D2D" w14:textId="77777777" w:rsidR="00310071" w:rsidRPr="00280125" w:rsidRDefault="00310071">
            <w:pPr>
              <w:spacing w:after="0"/>
            </w:pPr>
          </w:p>
          <w:p w14:paraId="2422811F" w14:textId="77777777" w:rsidR="00310071" w:rsidRPr="00280125" w:rsidRDefault="00310071">
            <w:pPr>
              <w:spacing w:after="0"/>
            </w:pPr>
          </w:p>
          <w:p w14:paraId="5AC03776" w14:textId="77777777" w:rsidR="00310071" w:rsidRPr="00280125" w:rsidRDefault="00310071">
            <w:pPr>
              <w:spacing w:after="0"/>
            </w:pPr>
          </w:p>
          <w:p w14:paraId="1B1C825C" w14:textId="77777777" w:rsidR="00310071" w:rsidRPr="00280125" w:rsidRDefault="00310071">
            <w:pPr>
              <w:spacing w:after="0"/>
            </w:pPr>
          </w:p>
          <w:p w14:paraId="2FC1CAC1" w14:textId="77777777" w:rsidR="00310071" w:rsidRPr="00280125" w:rsidRDefault="00310071">
            <w:pPr>
              <w:spacing w:after="0" w:line="256" w:lineRule="auto"/>
              <w:rPr>
                <w:color w:val="00000A"/>
              </w:rPr>
            </w:pPr>
            <w:r w:rsidRPr="00280125">
              <w:t>Costituzione e diritto in educazione ambientale.</w:t>
            </w:r>
          </w:p>
        </w:tc>
        <w:tc>
          <w:tcPr>
            <w:tcW w:w="2410" w:type="dxa"/>
            <w:tcBorders>
              <w:top w:val="single" w:sz="4" w:space="0" w:color="00000A"/>
              <w:left w:val="single" w:sz="4" w:space="0" w:color="00000A"/>
              <w:bottom w:val="single" w:sz="4" w:space="0" w:color="00000A"/>
              <w:right w:val="single" w:sz="4" w:space="0" w:color="00000A"/>
            </w:tcBorders>
          </w:tcPr>
          <w:p w14:paraId="388C24F5" w14:textId="77777777" w:rsidR="00310071" w:rsidRPr="00280125" w:rsidRDefault="00310071">
            <w:pPr>
              <w:spacing w:after="0"/>
              <w:rPr>
                <w:color w:val="00000A"/>
              </w:rPr>
            </w:pPr>
            <w:r w:rsidRPr="00280125">
              <w:t>Letture guidate “Nel bosco di Anita”</w:t>
            </w:r>
          </w:p>
          <w:p w14:paraId="7372927C" w14:textId="77777777" w:rsidR="00310071" w:rsidRPr="00280125" w:rsidRDefault="00310071">
            <w:pPr>
              <w:spacing w:after="0"/>
            </w:pPr>
          </w:p>
          <w:p w14:paraId="0D6A83D4" w14:textId="77777777" w:rsidR="00310071" w:rsidRPr="00280125" w:rsidRDefault="00310071">
            <w:pPr>
              <w:spacing w:after="0"/>
            </w:pPr>
          </w:p>
          <w:p w14:paraId="4A501B54" w14:textId="77777777" w:rsidR="00310071" w:rsidRPr="00280125" w:rsidRDefault="00310071">
            <w:pPr>
              <w:spacing w:after="0"/>
            </w:pPr>
          </w:p>
          <w:p w14:paraId="7E355202" w14:textId="77777777" w:rsidR="00310071" w:rsidRPr="00280125" w:rsidRDefault="00310071">
            <w:pPr>
              <w:spacing w:after="0"/>
            </w:pPr>
          </w:p>
          <w:p w14:paraId="5E981787" w14:textId="77777777" w:rsidR="00310071" w:rsidRPr="00280125" w:rsidRDefault="00310071">
            <w:pPr>
              <w:spacing w:after="0"/>
            </w:pPr>
          </w:p>
          <w:p w14:paraId="0BCB792D" w14:textId="77777777" w:rsidR="00310071" w:rsidRPr="00280125" w:rsidRDefault="00310071">
            <w:pPr>
              <w:spacing w:after="0"/>
            </w:pPr>
          </w:p>
          <w:p w14:paraId="17F472BD" w14:textId="77777777" w:rsidR="00310071" w:rsidRPr="00280125" w:rsidRDefault="00310071">
            <w:pPr>
              <w:spacing w:after="0"/>
            </w:pPr>
          </w:p>
          <w:p w14:paraId="17E289C4" w14:textId="77777777" w:rsidR="00310071" w:rsidRPr="00280125" w:rsidRDefault="00310071">
            <w:pPr>
              <w:spacing w:after="0"/>
            </w:pPr>
            <w:r w:rsidRPr="00280125">
              <w:t>Conoscenza dell’ecosistema bosco e salvaguardia dello stesso (piante, animali…).</w:t>
            </w:r>
          </w:p>
          <w:p w14:paraId="68CBD428" w14:textId="77777777" w:rsidR="00310071" w:rsidRPr="00280125" w:rsidRDefault="00310071">
            <w:pPr>
              <w:spacing w:after="0"/>
            </w:pPr>
          </w:p>
          <w:p w14:paraId="6E96E5F5" w14:textId="77777777" w:rsidR="00310071" w:rsidRPr="00280125" w:rsidRDefault="00310071">
            <w:pPr>
              <w:spacing w:after="0"/>
            </w:pPr>
          </w:p>
          <w:p w14:paraId="2E00E9A2" w14:textId="77777777" w:rsidR="00310071" w:rsidRPr="00280125" w:rsidRDefault="00310071">
            <w:pPr>
              <w:spacing w:after="0" w:line="256" w:lineRule="auto"/>
              <w:rPr>
                <w:color w:val="00000A"/>
              </w:rPr>
            </w:pPr>
            <w:r w:rsidRPr="00280125">
              <w:t>Realizzazione di un quaderno dedicato con schemi, mappe, disegni e poesie sulla tematica del bosco.</w:t>
            </w:r>
          </w:p>
        </w:tc>
        <w:tc>
          <w:tcPr>
            <w:tcW w:w="583" w:type="dxa"/>
            <w:tcBorders>
              <w:top w:val="single" w:sz="4" w:space="0" w:color="00000A"/>
              <w:left w:val="single" w:sz="4" w:space="0" w:color="00000A"/>
              <w:bottom w:val="single" w:sz="4" w:space="0" w:color="00000A"/>
              <w:right w:val="single" w:sz="4" w:space="0" w:color="00000A"/>
            </w:tcBorders>
            <w:hideMark/>
          </w:tcPr>
          <w:p w14:paraId="740FA89E" w14:textId="77777777" w:rsidR="00310071" w:rsidRPr="00280125" w:rsidRDefault="00310071">
            <w:pPr>
              <w:spacing w:after="160" w:line="256" w:lineRule="auto"/>
              <w:jc w:val="both"/>
              <w:rPr>
                <w:color w:val="00000A"/>
              </w:rPr>
            </w:pPr>
            <w:r w:rsidRPr="00280125">
              <w:t>33</w:t>
            </w:r>
          </w:p>
        </w:tc>
      </w:tr>
      <w:tr w:rsidR="00310071" w:rsidRPr="00280125" w14:paraId="65D031B0" w14:textId="77777777" w:rsidTr="00310071">
        <w:tc>
          <w:tcPr>
            <w:tcW w:w="769" w:type="dxa"/>
            <w:tcBorders>
              <w:top w:val="single" w:sz="4" w:space="0" w:color="00000A"/>
              <w:left w:val="single" w:sz="4" w:space="0" w:color="00000A"/>
              <w:bottom w:val="single" w:sz="4" w:space="0" w:color="00000A"/>
              <w:right w:val="single" w:sz="4" w:space="0" w:color="00000A"/>
            </w:tcBorders>
          </w:tcPr>
          <w:p w14:paraId="6C80F46B" w14:textId="77777777" w:rsidR="00310071" w:rsidRPr="00280125" w:rsidRDefault="00310071">
            <w:pPr>
              <w:jc w:val="both"/>
              <w:rPr>
                <w:color w:val="00000A"/>
              </w:rPr>
            </w:pPr>
            <w:r w:rsidRPr="00280125">
              <w:t>Classe IV</w:t>
            </w:r>
          </w:p>
          <w:p w14:paraId="2A2D9120" w14:textId="77777777" w:rsidR="00310071" w:rsidRPr="00280125" w:rsidRDefault="00310071">
            <w:pPr>
              <w:spacing w:after="160" w:line="256" w:lineRule="auto"/>
              <w:jc w:val="both"/>
              <w:rPr>
                <w:color w:val="00000A"/>
              </w:rPr>
            </w:pPr>
          </w:p>
        </w:tc>
        <w:tc>
          <w:tcPr>
            <w:tcW w:w="1474" w:type="dxa"/>
            <w:tcBorders>
              <w:top w:val="single" w:sz="4" w:space="0" w:color="00000A"/>
              <w:left w:val="single" w:sz="4" w:space="0" w:color="00000A"/>
              <w:bottom w:val="single" w:sz="4" w:space="0" w:color="00000A"/>
              <w:right w:val="single" w:sz="4" w:space="0" w:color="00000A"/>
            </w:tcBorders>
          </w:tcPr>
          <w:p w14:paraId="312553F7" w14:textId="77777777" w:rsidR="00310071" w:rsidRPr="00280125" w:rsidRDefault="00310071">
            <w:pPr>
              <w:spacing w:after="0"/>
              <w:rPr>
                <w:color w:val="00000A"/>
              </w:rPr>
            </w:pPr>
            <w:r w:rsidRPr="00280125">
              <w:t>Educazione stradale.</w:t>
            </w:r>
          </w:p>
          <w:p w14:paraId="0012EE52" w14:textId="77777777" w:rsidR="00310071" w:rsidRPr="00280125" w:rsidRDefault="00310071">
            <w:pPr>
              <w:spacing w:after="0"/>
              <w:jc w:val="both"/>
            </w:pPr>
          </w:p>
          <w:p w14:paraId="714D6D1E" w14:textId="77777777" w:rsidR="00310071" w:rsidRPr="00280125" w:rsidRDefault="00310071">
            <w:pPr>
              <w:spacing w:after="0"/>
              <w:jc w:val="both"/>
            </w:pPr>
          </w:p>
          <w:p w14:paraId="426013FB" w14:textId="77777777" w:rsidR="00310071" w:rsidRPr="00280125" w:rsidRDefault="00310071">
            <w:pPr>
              <w:spacing w:after="0"/>
              <w:jc w:val="both"/>
            </w:pPr>
          </w:p>
          <w:p w14:paraId="7AEB6403" w14:textId="77777777" w:rsidR="00310071" w:rsidRPr="00280125" w:rsidRDefault="00310071">
            <w:pPr>
              <w:spacing w:after="0"/>
              <w:jc w:val="both"/>
            </w:pPr>
          </w:p>
          <w:p w14:paraId="3368D382" w14:textId="77777777" w:rsidR="00310071" w:rsidRPr="00280125" w:rsidRDefault="00310071">
            <w:pPr>
              <w:spacing w:after="0"/>
              <w:jc w:val="both"/>
            </w:pPr>
          </w:p>
          <w:p w14:paraId="5786E4FD" w14:textId="77777777" w:rsidR="00310071" w:rsidRPr="00280125" w:rsidRDefault="00310071">
            <w:pPr>
              <w:spacing w:after="0"/>
              <w:jc w:val="both"/>
            </w:pPr>
          </w:p>
          <w:p w14:paraId="6D0B91AD" w14:textId="77777777" w:rsidR="00310071" w:rsidRPr="00280125" w:rsidRDefault="00310071">
            <w:pPr>
              <w:spacing w:after="0"/>
              <w:jc w:val="both"/>
            </w:pPr>
            <w:r w:rsidRPr="00280125">
              <w:t>Educazione ambientale.</w:t>
            </w:r>
          </w:p>
          <w:p w14:paraId="6FE09CE5" w14:textId="77777777" w:rsidR="00310071" w:rsidRPr="00280125" w:rsidRDefault="00310071">
            <w:pPr>
              <w:spacing w:after="0"/>
              <w:jc w:val="both"/>
            </w:pPr>
          </w:p>
          <w:p w14:paraId="16EFF18F" w14:textId="77777777" w:rsidR="00310071" w:rsidRPr="00280125" w:rsidRDefault="00310071">
            <w:pPr>
              <w:spacing w:after="0"/>
              <w:jc w:val="both"/>
            </w:pPr>
          </w:p>
          <w:p w14:paraId="0E12B1E0" w14:textId="77777777" w:rsidR="00310071" w:rsidRPr="00280125" w:rsidRDefault="00310071">
            <w:pPr>
              <w:spacing w:after="0"/>
              <w:jc w:val="both"/>
            </w:pPr>
          </w:p>
          <w:p w14:paraId="7E3E9751" w14:textId="77777777" w:rsidR="00310071" w:rsidRPr="00280125" w:rsidRDefault="00310071">
            <w:pPr>
              <w:spacing w:after="0"/>
              <w:jc w:val="both"/>
            </w:pPr>
          </w:p>
          <w:p w14:paraId="4240006D" w14:textId="77777777" w:rsidR="00310071" w:rsidRPr="00280125" w:rsidRDefault="00310071">
            <w:pPr>
              <w:spacing w:after="0" w:line="256" w:lineRule="auto"/>
              <w:rPr>
                <w:color w:val="00000A"/>
              </w:rPr>
            </w:pPr>
          </w:p>
        </w:tc>
        <w:tc>
          <w:tcPr>
            <w:tcW w:w="1585" w:type="dxa"/>
            <w:tcBorders>
              <w:top w:val="single" w:sz="4" w:space="0" w:color="00000A"/>
              <w:left w:val="single" w:sz="4" w:space="0" w:color="00000A"/>
              <w:bottom w:val="single" w:sz="4" w:space="0" w:color="00000A"/>
              <w:right w:val="single" w:sz="4" w:space="0" w:color="00000A"/>
            </w:tcBorders>
          </w:tcPr>
          <w:p w14:paraId="2C5D3522" w14:textId="77777777" w:rsidR="00310071" w:rsidRPr="00280125" w:rsidRDefault="00310071">
            <w:pPr>
              <w:spacing w:after="0"/>
              <w:rPr>
                <w:b/>
                <w:color w:val="00000A"/>
              </w:rPr>
            </w:pPr>
            <w:proofErr w:type="spellStart"/>
            <w:r w:rsidRPr="00280125">
              <w:rPr>
                <w:b/>
              </w:rPr>
              <w:t>Andiam</w:t>
            </w:r>
            <w:proofErr w:type="spellEnd"/>
            <w:r w:rsidRPr="00280125">
              <w:rPr>
                <w:b/>
              </w:rPr>
              <w:t>, andiamo…</w:t>
            </w:r>
          </w:p>
          <w:p w14:paraId="0ECC2389" w14:textId="77777777" w:rsidR="00310071" w:rsidRPr="00280125" w:rsidRDefault="00310071">
            <w:pPr>
              <w:spacing w:after="0"/>
              <w:rPr>
                <w:b/>
              </w:rPr>
            </w:pPr>
            <w:r w:rsidRPr="00280125">
              <w:rPr>
                <w:b/>
              </w:rPr>
              <w:t>Andiamo a camminar”</w:t>
            </w:r>
          </w:p>
          <w:p w14:paraId="487BEB80" w14:textId="77777777" w:rsidR="00310071" w:rsidRPr="00280125" w:rsidRDefault="00310071">
            <w:pPr>
              <w:spacing w:after="0"/>
              <w:jc w:val="both"/>
            </w:pPr>
          </w:p>
          <w:p w14:paraId="55067832" w14:textId="77777777" w:rsidR="00310071" w:rsidRPr="00280125" w:rsidRDefault="00310071">
            <w:pPr>
              <w:spacing w:after="0"/>
              <w:jc w:val="both"/>
            </w:pPr>
          </w:p>
          <w:p w14:paraId="743E092D" w14:textId="77777777" w:rsidR="00310071" w:rsidRPr="00280125" w:rsidRDefault="00310071">
            <w:pPr>
              <w:spacing w:after="0"/>
              <w:jc w:val="both"/>
            </w:pPr>
          </w:p>
          <w:p w14:paraId="0AF2FC96" w14:textId="77777777" w:rsidR="00310071" w:rsidRPr="00280125" w:rsidRDefault="00310071">
            <w:pPr>
              <w:spacing w:after="0"/>
              <w:jc w:val="both"/>
            </w:pPr>
          </w:p>
          <w:p w14:paraId="26D0B613" w14:textId="77777777" w:rsidR="00310071" w:rsidRPr="00280125" w:rsidRDefault="00310071">
            <w:pPr>
              <w:spacing w:after="0"/>
              <w:rPr>
                <w:b/>
              </w:rPr>
            </w:pPr>
            <w:r w:rsidRPr="00280125">
              <w:rPr>
                <w:b/>
              </w:rPr>
              <w:t>“No agli sprechi”</w:t>
            </w:r>
          </w:p>
          <w:p w14:paraId="2FE5B77E" w14:textId="77777777" w:rsidR="00310071" w:rsidRPr="00280125" w:rsidRDefault="00310071">
            <w:pPr>
              <w:spacing w:after="0"/>
              <w:jc w:val="both"/>
              <w:rPr>
                <w:b/>
              </w:rPr>
            </w:pPr>
          </w:p>
          <w:p w14:paraId="1ABD2648" w14:textId="77777777" w:rsidR="00310071" w:rsidRPr="00280125" w:rsidRDefault="00310071">
            <w:pPr>
              <w:spacing w:after="0" w:line="256" w:lineRule="auto"/>
              <w:jc w:val="both"/>
              <w:rPr>
                <w:color w:val="00000A"/>
              </w:rPr>
            </w:pPr>
          </w:p>
        </w:tc>
        <w:tc>
          <w:tcPr>
            <w:tcW w:w="1842" w:type="dxa"/>
            <w:tcBorders>
              <w:top w:val="single" w:sz="4" w:space="0" w:color="00000A"/>
              <w:left w:val="single" w:sz="4" w:space="0" w:color="00000A"/>
              <w:bottom w:val="single" w:sz="4" w:space="0" w:color="00000A"/>
              <w:right w:val="single" w:sz="4" w:space="0" w:color="00000A"/>
            </w:tcBorders>
          </w:tcPr>
          <w:p w14:paraId="657252E6" w14:textId="77777777" w:rsidR="00310071" w:rsidRPr="00280125" w:rsidRDefault="00310071">
            <w:pPr>
              <w:spacing w:after="0"/>
              <w:rPr>
                <w:color w:val="00000A"/>
              </w:rPr>
            </w:pPr>
            <w:r w:rsidRPr="00280125">
              <w:t>Conoscenza delle fondamentali regole per pedoni e ciclisti.</w:t>
            </w:r>
          </w:p>
          <w:p w14:paraId="6DE32AFA" w14:textId="77777777" w:rsidR="00310071" w:rsidRPr="00280125" w:rsidRDefault="00310071">
            <w:pPr>
              <w:spacing w:after="0"/>
            </w:pPr>
            <w:r w:rsidRPr="00280125">
              <w:t>Norma da seguire per la sicurezza in auto.</w:t>
            </w:r>
          </w:p>
          <w:p w14:paraId="3EF4A877" w14:textId="77777777" w:rsidR="00310071" w:rsidRPr="00280125" w:rsidRDefault="00310071">
            <w:pPr>
              <w:spacing w:after="0"/>
            </w:pPr>
          </w:p>
          <w:p w14:paraId="4AEFA995" w14:textId="77777777" w:rsidR="00310071" w:rsidRPr="00280125" w:rsidRDefault="00310071">
            <w:pPr>
              <w:spacing w:after="0" w:line="256" w:lineRule="auto"/>
              <w:rPr>
                <w:color w:val="00000A"/>
              </w:rPr>
            </w:pPr>
            <w:r w:rsidRPr="00280125">
              <w:t>Come dare un contributo attivo nell’evitare gli sprechi e rispettare l’ambiente e la natura.</w:t>
            </w:r>
          </w:p>
        </w:tc>
        <w:tc>
          <w:tcPr>
            <w:tcW w:w="1843" w:type="dxa"/>
            <w:tcBorders>
              <w:top w:val="single" w:sz="4" w:space="0" w:color="00000A"/>
              <w:left w:val="single" w:sz="4" w:space="0" w:color="00000A"/>
              <w:bottom w:val="single" w:sz="4" w:space="0" w:color="00000A"/>
              <w:right w:val="single" w:sz="4" w:space="0" w:color="00000A"/>
            </w:tcBorders>
          </w:tcPr>
          <w:p w14:paraId="6749967D" w14:textId="77777777" w:rsidR="00310071" w:rsidRPr="00280125" w:rsidRDefault="00310071">
            <w:pPr>
              <w:spacing w:after="0"/>
              <w:rPr>
                <w:rFonts w:cs="Calibri"/>
                <w:color w:val="00000A"/>
                <w:lang w:eastAsia="it-IT"/>
              </w:rPr>
            </w:pPr>
            <w:r w:rsidRPr="00280125">
              <w:rPr>
                <w:rFonts w:cs="Calibri"/>
                <w:lang w:eastAsia="it-IT"/>
              </w:rPr>
              <w:t>Conoscenza delle principali regole del codice stradale.</w:t>
            </w:r>
          </w:p>
          <w:p w14:paraId="0D1F1FB1" w14:textId="77777777" w:rsidR="00310071" w:rsidRPr="00280125" w:rsidRDefault="00310071">
            <w:pPr>
              <w:spacing w:after="0"/>
              <w:rPr>
                <w:rFonts w:cs="Calibri"/>
                <w:lang w:eastAsia="it-IT"/>
              </w:rPr>
            </w:pPr>
          </w:p>
          <w:p w14:paraId="7E0F7A73" w14:textId="77777777" w:rsidR="00310071" w:rsidRPr="00280125" w:rsidRDefault="00310071">
            <w:pPr>
              <w:spacing w:after="0"/>
              <w:rPr>
                <w:rFonts w:cs="Calibri"/>
                <w:lang w:eastAsia="it-IT"/>
              </w:rPr>
            </w:pPr>
          </w:p>
          <w:p w14:paraId="32D993FA" w14:textId="77777777" w:rsidR="00310071" w:rsidRPr="00280125" w:rsidRDefault="00310071">
            <w:pPr>
              <w:spacing w:after="0"/>
              <w:rPr>
                <w:rFonts w:cs="Calibri"/>
                <w:lang w:eastAsia="it-IT"/>
              </w:rPr>
            </w:pPr>
          </w:p>
          <w:p w14:paraId="600E9D95" w14:textId="77777777" w:rsidR="00310071" w:rsidRPr="00280125" w:rsidRDefault="00310071">
            <w:pPr>
              <w:spacing w:after="0"/>
              <w:rPr>
                <w:rFonts w:cs="Calibri"/>
                <w:lang w:eastAsia="it-IT"/>
              </w:rPr>
            </w:pPr>
          </w:p>
          <w:p w14:paraId="2BC04D13" w14:textId="77777777" w:rsidR="00310071" w:rsidRPr="00280125" w:rsidRDefault="00310071">
            <w:pPr>
              <w:spacing w:after="0"/>
              <w:rPr>
                <w:rFonts w:cs="Calibri"/>
                <w:lang w:eastAsia="it-IT"/>
              </w:rPr>
            </w:pPr>
            <w:r w:rsidRPr="00280125">
              <w:rPr>
                <w:rFonts w:cs="Calibri"/>
                <w:lang w:eastAsia="it-IT"/>
              </w:rPr>
              <w:t>Studio degli ecosistemi, uso consapevole dei materiali di riciclo.</w:t>
            </w:r>
          </w:p>
          <w:p w14:paraId="0B59939E" w14:textId="77777777" w:rsidR="00310071" w:rsidRPr="00280125" w:rsidRDefault="00310071">
            <w:pPr>
              <w:spacing w:after="0"/>
              <w:rPr>
                <w:rFonts w:cs="Calibri"/>
                <w:lang w:eastAsia="it-IT"/>
              </w:rPr>
            </w:pPr>
          </w:p>
          <w:p w14:paraId="0680D358" w14:textId="77777777" w:rsidR="00310071" w:rsidRPr="00280125" w:rsidRDefault="00310071">
            <w:pPr>
              <w:spacing w:after="0" w:line="256" w:lineRule="auto"/>
              <w:rPr>
                <w:color w:val="00000A"/>
              </w:rPr>
            </w:pPr>
          </w:p>
        </w:tc>
        <w:tc>
          <w:tcPr>
            <w:tcW w:w="2410" w:type="dxa"/>
            <w:tcBorders>
              <w:top w:val="single" w:sz="4" w:space="0" w:color="00000A"/>
              <w:left w:val="single" w:sz="4" w:space="0" w:color="00000A"/>
              <w:bottom w:val="single" w:sz="4" w:space="0" w:color="00000A"/>
              <w:right w:val="single" w:sz="4" w:space="0" w:color="00000A"/>
            </w:tcBorders>
          </w:tcPr>
          <w:p w14:paraId="17387A43" w14:textId="77777777" w:rsidR="00310071" w:rsidRPr="00280125" w:rsidRDefault="00310071">
            <w:pPr>
              <w:spacing w:after="0"/>
              <w:rPr>
                <w:color w:val="00000A"/>
              </w:rPr>
            </w:pPr>
            <w:r w:rsidRPr="00280125">
              <w:t>Realizzazione di un quaderno con schede, disegni e raccolte di idee legati alla tematica della sicurezza stradale.</w:t>
            </w:r>
          </w:p>
          <w:p w14:paraId="6CB72505" w14:textId="77777777" w:rsidR="00310071" w:rsidRPr="00280125" w:rsidRDefault="00310071">
            <w:pPr>
              <w:spacing w:after="0"/>
            </w:pPr>
          </w:p>
          <w:p w14:paraId="49141200" w14:textId="77777777" w:rsidR="00310071" w:rsidRPr="00280125" w:rsidRDefault="00310071">
            <w:pPr>
              <w:spacing w:after="0"/>
            </w:pPr>
          </w:p>
          <w:p w14:paraId="2203541B" w14:textId="77777777" w:rsidR="00310071" w:rsidRPr="00280125" w:rsidRDefault="00310071">
            <w:pPr>
              <w:spacing w:after="0"/>
            </w:pPr>
          </w:p>
          <w:p w14:paraId="74BE5BEF" w14:textId="77777777" w:rsidR="00310071" w:rsidRPr="00280125" w:rsidRDefault="00310071">
            <w:pPr>
              <w:spacing w:after="0" w:line="256" w:lineRule="auto"/>
              <w:rPr>
                <w:color w:val="00000A"/>
              </w:rPr>
            </w:pPr>
            <w:r w:rsidRPr="00280125">
              <w:t xml:space="preserve">Utilizzo </w:t>
            </w:r>
            <w:proofErr w:type="gramStart"/>
            <w:r w:rsidRPr="00280125">
              <w:t>del materiali</w:t>
            </w:r>
            <w:proofErr w:type="gramEnd"/>
            <w:r w:rsidRPr="00280125">
              <w:t xml:space="preserve"> in dotazione, schede ed elaborazione di cartelloni o disegni.</w:t>
            </w:r>
          </w:p>
        </w:tc>
        <w:tc>
          <w:tcPr>
            <w:tcW w:w="583" w:type="dxa"/>
            <w:tcBorders>
              <w:top w:val="single" w:sz="4" w:space="0" w:color="00000A"/>
              <w:left w:val="single" w:sz="4" w:space="0" w:color="00000A"/>
              <w:bottom w:val="single" w:sz="4" w:space="0" w:color="00000A"/>
              <w:right w:val="single" w:sz="4" w:space="0" w:color="00000A"/>
            </w:tcBorders>
          </w:tcPr>
          <w:p w14:paraId="45D9CEA5" w14:textId="77777777" w:rsidR="00310071" w:rsidRPr="00280125" w:rsidRDefault="00310071">
            <w:pPr>
              <w:spacing w:after="0"/>
              <w:jc w:val="both"/>
              <w:rPr>
                <w:color w:val="00000A"/>
              </w:rPr>
            </w:pPr>
            <w:r w:rsidRPr="00280125">
              <w:t>17</w:t>
            </w:r>
          </w:p>
          <w:p w14:paraId="4FD95C4B" w14:textId="77777777" w:rsidR="00310071" w:rsidRPr="00280125" w:rsidRDefault="00310071">
            <w:pPr>
              <w:spacing w:after="0"/>
              <w:jc w:val="both"/>
            </w:pPr>
          </w:p>
          <w:p w14:paraId="60B6869B" w14:textId="77777777" w:rsidR="00310071" w:rsidRPr="00280125" w:rsidRDefault="00310071">
            <w:pPr>
              <w:spacing w:after="0"/>
              <w:jc w:val="both"/>
            </w:pPr>
          </w:p>
          <w:p w14:paraId="5556CE96" w14:textId="77777777" w:rsidR="00310071" w:rsidRPr="00280125" w:rsidRDefault="00310071">
            <w:pPr>
              <w:spacing w:after="0"/>
              <w:jc w:val="both"/>
            </w:pPr>
          </w:p>
          <w:p w14:paraId="7E402801" w14:textId="77777777" w:rsidR="00310071" w:rsidRPr="00280125" w:rsidRDefault="00310071">
            <w:pPr>
              <w:spacing w:after="0"/>
              <w:jc w:val="both"/>
            </w:pPr>
          </w:p>
          <w:p w14:paraId="7E4BB48E" w14:textId="77777777" w:rsidR="00310071" w:rsidRPr="00280125" w:rsidRDefault="00310071">
            <w:pPr>
              <w:spacing w:after="0"/>
              <w:jc w:val="both"/>
            </w:pPr>
          </w:p>
          <w:p w14:paraId="395AB814" w14:textId="77777777" w:rsidR="00310071" w:rsidRPr="00280125" w:rsidRDefault="00310071">
            <w:pPr>
              <w:spacing w:after="0"/>
              <w:jc w:val="both"/>
            </w:pPr>
          </w:p>
          <w:p w14:paraId="6854A0EB" w14:textId="77777777" w:rsidR="00310071" w:rsidRPr="00280125" w:rsidRDefault="00310071">
            <w:pPr>
              <w:spacing w:after="0"/>
              <w:jc w:val="both"/>
            </w:pPr>
          </w:p>
          <w:p w14:paraId="11AE466B" w14:textId="77777777" w:rsidR="00310071" w:rsidRPr="00280125" w:rsidRDefault="00310071">
            <w:pPr>
              <w:spacing w:after="0" w:line="256" w:lineRule="auto"/>
              <w:jc w:val="both"/>
              <w:rPr>
                <w:color w:val="00000A"/>
              </w:rPr>
            </w:pPr>
            <w:r w:rsidRPr="00280125">
              <w:t>16</w:t>
            </w:r>
          </w:p>
        </w:tc>
      </w:tr>
      <w:tr w:rsidR="00310071" w14:paraId="7C6899F8" w14:textId="77777777" w:rsidTr="00310071">
        <w:tc>
          <w:tcPr>
            <w:tcW w:w="769" w:type="dxa"/>
            <w:tcBorders>
              <w:top w:val="single" w:sz="4" w:space="0" w:color="00000A"/>
              <w:left w:val="single" w:sz="4" w:space="0" w:color="00000A"/>
              <w:bottom w:val="single" w:sz="4" w:space="0" w:color="00000A"/>
              <w:right w:val="single" w:sz="4" w:space="0" w:color="00000A"/>
            </w:tcBorders>
          </w:tcPr>
          <w:p w14:paraId="7F0F1D54" w14:textId="77777777" w:rsidR="00310071" w:rsidRPr="00280125" w:rsidRDefault="00310071">
            <w:pPr>
              <w:jc w:val="both"/>
              <w:rPr>
                <w:color w:val="00000A"/>
              </w:rPr>
            </w:pPr>
            <w:r w:rsidRPr="00280125">
              <w:t>Classe V</w:t>
            </w:r>
          </w:p>
          <w:p w14:paraId="01E50B0B" w14:textId="77777777" w:rsidR="00310071" w:rsidRPr="00280125" w:rsidRDefault="00310071">
            <w:pPr>
              <w:spacing w:after="160" w:line="256" w:lineRule="auto"/>
              <w:jc w:val="both"/>
              <w:rPr>
                <w:color w:val="00000A"/>
              </w:rPr>
            </w:pPr>
          </w:p>
        </w:tc>
        <w:tc>
          <w:tcPr>
            <w:tcW w:w="1474" w:type="dxa"/>
            <w:tcBorders>
              <w:top w:val="single" w:sz="4" w:space="0" w:color="00000A"/>
              <w:left w:val="single" w:sz="4" w:space="0" w:color="00000A"/>
              <w:bottom w:val="single" w:sz="4" w:space="0" w:color="00000A"/>
              <w:right w:val="single" w:sz="4" w:space="0" w:color="00000A"/>
            </w:tcBorders>
          </w:tcPr>
          <w:p w14:paraId="4AE54B49" w14:textId="77777777" w:rsidR="00310071" w:rsidRPr="00280125" w:rsidRDefault="00310071">
            <w:pPr>
              <w:spacing w:after="0"/>
              <w:rPr>
                <w:color w:val="00000A"/>
              </w:rPr>
            </w:pPr>
            <w:r w:rsidRPr="00280125">
              <w:lastRenderedPageBreak/>
              <w:t xml:space="preserve">Educazione alla legalità e </w:t>
            </w:r>
            <w:r w:rsidRPr="00280125">
              <w:lastRenderedPageBreak/>
              <w:t>al contrasto delle mafie.</w:t>
            </w:r>
          </w:p>
          <w:p w14:paraId="59860264" w14:textId="77777777" w:rsidR="00310071" w:rsidRPr="00280125" w:rsidRDefault="00310071">
            <w:pPr>
              <w:spacing w:after="0"/>
            </w:pPr>
          </w:p>
          <w:p w14:paraId="0516A321" w14:textId="77777777" w:rsidR="00310071" w:rsidRPr="00280125" w:rsidRDefault="00310071">
            <w:pPr>
              <w:spacing w:after="0"/>
            </w:pPr>
          </w:p>
          <w:p w14:paraId="507CD293" w14:textId="77777777" w:rsidR="00310071" w:rsidRPr="00280125" w:rsidRDefault="00310071">
            <w:pPr>
              <w:spacing w:after="0"/>
            </w:pPr>
          </w:p>
          <w:p w14:paraId="5FA723F9" w14:textId="77777777" w:rsidR="00310071" w:rsidRPr="00280125" w:rsidRDefault="00310071">
            <w:pPr>
              <w:spacing w:after="0"/>
            </w:pPr>
          </w:p>
          <w:p w14:paraId="2A1BE7BE" w14:textId="77777777" w:rsidR="00310071" w:rsidRPr="00280125" w:rsidRDefault="00310071">
            <w:pPr>
              <w:spacing w:after="0"/>
            </w:pPr>
          </w:p>
          <w:p w14:paraId="0B96272A" w14:textId="77777777" w:rsidR="00310071" w:rsidRPr="00280125" w:rsidRDefault="00310071">
            <w:pPr>
              <w:spacing w:after="0"/>
            </w:pPr>
          </w:p>
          <w:p w14:paraId="1A692025" w14:textId="77777777" w:rsidR="00310071" w:rsidRPr="00280125" w:rsidRDefault="00310071">
            <w:pPr>
              <w:spacing w:after="0"/>
            </w:pPr>
          </w:p>
          <w:p w14:paraId="4E02F386" w14:textId="77777777" w:rsidR="00310071" w:rsidRPr="00280125" w:rsidRDefault="00310071">
            <w:pPr>
              <w:spacing w:after="0"/>
            </w:pPr>
          </w:p>
          <w:p w14:paraId="62452B7A" w14:textId="77777777" w:rsidR="00310071" w:rsidRPr="00280125" w:rsidRDefault="00310071">
            <w:pPr>
              <w:spacing w:after="0"/>
            </w:pPr>
          </w:p>
          <w:p w14:paraId="12A1D252" w14:textId="77777777" w:rsidR="00310071" w:rsidRPr="00280125" w:rsidRDefault="00310071">
            <w:pPr>
              <w:spacing w:after="0"/>
            </w:pPr>
          </w:p>
          <w:p w14:paraId="650E55F3" w14:textId="77777777" w:rsidR="00310071" w:rsidRPr="00280125" w:rsidRDefault="00310071">
            <w:pPr>
              <w:spacing w:after="0"/>
            </w:pPr>
          </w:p>
          <w:p w14:paraId="72043406" w14:textId="77777777" w:rsidR="00310071" w:rsidRPr="00280125" w:rsidRDefault="00310071">
            <w:pPr>
              <w:spacing w:after="0"/>
            </w:pPr>
          </w:p>
          <w:p w14:paraId="264CC7D6" w14:textId="77777777" w:rsidR="00310071" w:rsidRPr="00280125" w:rsidRDefault="00310071">
            <w:pPr>
              <w:spacing w:after="0"/>
            </w:pPr>
          </w:p>
          <w:p w14:paraId="6A9B27BE" w14:textId="77777777" w:rsidR="00310071" w:rsidRPr="00280125" w:rsidRDefault="00310071">
            <w:pPr>
              <w:spacing w:after="0"/>
            </w:pPr>
          </w:p>
          <w:p w14:paraId="5D509D68" w14:textId="77777777" w:rsidR="00310071" w:rsidRPr="00280125" w:rsidRDefault="00310071">
            <w:pPr>
              <w:spacing w:after="0"/>
            </w:pPr>
          </w:p>
          <w:p w14:paraId="78B38282" w14:textId="77777777" w:rsidR="00310071" w:rsidRPr="00280125" w:rsidRDefault="00310071">
            <w:pPr>
              <w:spacing w:after="0"/>
            </w:pPr>
          </w:p>
          <w:p w14:paraId="19A2AC5D" w14:textId="77777777" w:rsidR="00310071" w:rsidRPr="00280125" w:rsidRDefault="00310071">
            <w:pPr>
              <w:spacing w:after="0"/>
            </w:pPr>
            <w:r w:rsidRPr="00280125">
              <w:t>I diritti e i doveri, l’infanzia e i suoi diritti e cittadinanza attiva.</w:t>
            </w:r>
          </w:p>
          <w:p w14:paraId="10BB3E6F" w14:textId="77777777" w:rsidR="00310071" w:rsidRPr="00280125" w:rsidRDefault="00310071">
            <w:pPr>
              <w:spacing w:after="0"/>
            </w:pPr>
          </w:p>
          <w:p w14:paraId="7A56E935" w14:textId="77777777" w:rsidR="00310071" w:rsidRPr="00280125" w:rsidRDefault="00310071">
            <w:pPr>
              <w:spacing w:after="0"/>
            </w:pPr>
          </w:p>
          <w:p w14:paraId="733DA1FE" w14:textId="77777777" w:rsidR="00310071" w:rsidRPr="00280125" w:rsidRDefault="00310071">
            <w:pPr>
              <w:spacing w:after="0"/>
            </w:pPr>
          </w:p>
          <w:p w14:paraId="1E7C8456" w14:textId="77777777" w:rsidR="00310071" w:rsidRPr="00280125" w:rsidRDefault="00310071">
            <w:pPr>
              <w:spacing w:after="0"/>
            </w:pPr>
          </w:p>
          <w:p w14:paraId="29EDA2D9" w14:textId="77777777" w:rsidR="00310071" w:rsidRPr="00280125" w:rsidRDefault="00310071">
            <w:pPr>
              <w:spacing w:after="0"/>
            </w:pPr>
          </w:p>
          <w:p w14:paraId="1C8D1CE0" w14:textId="77777777" w:rsidR="00310071" w:rsidRPr="00280125" w:rsidRDefault="00310071">
            <w:pPr>
              <w:spacing w:after="0"/>
            </w:pPr>
          </w:p>
          <w:p w14:paraId="6C998022" w14:textId="77777777" w:rsidR="00310071" w:rsidRPr="00280125" w:rsidRDefault="00310071">
            <w:pPr>
              <w:spacing w:after="0"/>
            </w:pPr>
          </w:p>
          <w:p w14:paraId="57D5927C" w14:textId="77777777" w:rsidR="00310071" w:rsidRPr="00280125" w:rsidRDefault="00310071">
            <w:pPr>
              <w:spacing w:after="0"/>
            </w:pPr>
          </w:p>
          <w:p w14:paraId="37617BE2" w14:textId="77777777" w:rsidR="00310071" w:rsidRPr="00280125" w:rsidRDefault="00310071">
            <w:pPr>
              <w:spacing w:after="0"/>
            </w:pPr>
          </w:p>
          <w:p w14:paraId="31DA68F7" w14:textId="77777777" w:rsidR="00310071" w:rsidRPr="00280125" w:rsidRDefault="00310071">
            <w:pPr>
              <w:spacing w:after="0" w:line="256" w:lineRule="auto"/>
              <w:rPr>
                <w:color w:val="00000A"/>
              </w:rPr>
            </w:pPr>
          </w:p>
        </w:tc>
        <w:tc>
          <w:tcPr>
            <w:tcW w:w="1585" w:type="dxa"/>
            <w:tcBorders>
              <w:top w:val="single" w:sz="4" w:space="0" w:color="00000A"/>
              <w:left w:val="single" w:sz="4" w:space="0" w:color="00000A"/>
              <w:bottom w:val="single" w:sz="4" w:space="0" w:color="00000A"/>
              <w:right w:val="single" w:sz="4" w:space="0" w:color="00000A"/>
            </w:tcBorders>
          </w:tcPr>
          <w:p w14:paraId="22F999BC" w14:textId="77777777" w:rsidR="00310071" w:rsidRPr="00280125" w:rsidRDefault="00310071">
            <w:pPr>
              <w:spacing w:after="0"/>
              <w:rPr>
                <w:b/>
                <w:color w:val="00000A"/>
              </w:rPr>
            </w:pPr>
            <w:r w:rsidRPr="00280125">
              <w:rPr>
                <w:b/>
              </w:rPr>
              <w:lastRenderedPageBreak/>
              <w:t xml:space="preserve">“Legalità e rispetto dei </w:t>
            </w:r>
            <w:r w:rsidRPr="00280125">
              <w:rPr>
                <w:b/>
              </w:rPr>
              <w:lastRenderedPageBreak/>
              <w:t>valori, dei diritti umani e libertà d’istruzione della donna”.</w:t>
            </w:r>
          </w:p>
          <w:p w14:paraId="5C8B7825" w14:textId="77777777" w:rsidR="00310071" w:rsidRPr="00280125" w:rsidRDefault="00310071">
            <w:pPr>
              <w:spacing w:after="0"/>
            </w:pPr>
          </w:p>
          <w:p w14:paraId="6D8CFBC8" w14:textId="77777777" w:rsidR="00310071" w:rsidRPr="00280125" w:rsidRDefault="00310071">
            <w:pPr>
              <w:spacing w:after="0"/>
            </w:pPr>
          </w:p>
          <w:p w14:paraId="54A4076A" w14:textId="77777777" w:rsidR="00310071" w:rsidRPr="00280125" w:rsidRDefault="00310071">
            <w:pPr>
              <w:spacing w:after="0"/>
            </w:pPr>
          </w:p>
          <w:p w14:paraId="33BD4CBE" w14:textId="77777777" w:rsidR="00310071" w:rsidRPr="00280125" w:rsidRDefault="00310071">
            <w:pPr>
              <w:spacing w:after="0"/>
            </w:pPr>
          </w:p>
          <w:p w14:paraId="0035E9B2" w14:textId="77777777" w:rsidR="00310071" w:rsidRPr="00280125" w:rsidRDefault="00310071">
            <w:pPr>
              <w:spacing w:after="0"/>
            </w:pPr>
          </w:p>
          <w:p w14:paraId="2F530EE2" w14:textId="77777777" w:rsidR="00310071" w:rsidRPr="00280125" w:rsidRDefault="00310071">
            <w:pPr>
              <w:spacing w:after="0"/>
            </w:pPr>
          </w:p>
          <w:p w14:paraId="206EB6F1" w14:textId="77777777" w:rsidR="00310071" w:rsidRPr="00280125" w:rsidRDefault="00310071">
            <w:pPr>
              <w:spacing w:after="0"/>
              <w:jc w:val="center"/>
            </w:pPr>
          </w:p>
          <w:p w14:paraId="526CFE50" w14:textId="77777777" w:rsidR="00310071" w:rsidRPr="00280125" w:rsidRDefault="00310071">
            <w:pPr>
              <w:spacing w:after="0"/>
              <w:jc w:val="center"/>
            </w:pPr>
          </w:p>
          <w:p w14:paraId="3A6516D5" w14:textId="77777777" w:rsidR="00310071" w:rsidRPr="00280125" w:rsidRDefault="00310071">
            <w:pPr>
              <w:spacing w:after="0"/>
              <w:jc w:val="center"/>
            </w:pPr>
          </w:p>
          <w:p w14:paraId="5329C610" w14:textId="77777777" w:rsidR="00310071" w:rsidRPr="00280125" w:rsidRDefault="00310071">
            <w:pPr>
              <w:spacing w:after="0"/>
              <w:jc w:val="center"/>
            </w:pPr>
          </w:p>
          <w:p w14:paraId="04A0481B" w14:textId="77777777" w:rsidR="00310071" w:rsidRPr="00280125" w:rsidRDefault="00310071">
            <w:pPr>
              <w:spacing w:after="0"/>
              <w:jc w:val="center"/>
            </w:pPr>
          </w:p>
          <w:p w14:paraId="13FAE3B1" w14:textId="77777777" w:rsidR="00310071" w:rsidRPr="00280125" w:rsidRDefault="00310071">
            <w:pPr>
              <w:spacing w:after="0"/>
            </w:pPr>
          </w:p>
          <w:p w14:paraId="1AFDB367" w14:textId="77777777" w:rsidR="00310071" w:rsidRPr="00280125" w:rsidRDefault="00310071">
            <w:pPr>
              <w:spacing w:after="0"/>
            </w:pPr>
          </w:p>
          <w:p w14:paraId="11D82F71" w14:textId="77777777" w:rsidR="00310071" w:rsidRPr="00280125" w:rsidRDefault="00310071">
            <w:pPr>
              <w:spacing w:after="0"/>
              <w:rPr>
                <w:b/>
              </w:rPr>
            </w:pPr>
            <w:r w:rsidRPr="00280125">
              <w:rPr>
                <w:b/>
              </w:rPr>
              <w:t>“La compagnia dei pacifici”</w:t>
            </w:r>
          </w:p>
          <w:p w14:paraId="2DA0BE4B" w14:textId="77777777" w:rsidR="00310071" w:rsidRPr="00280125" w:rsidRDefault="00310071">
            <w:pPr>
              <w:spacing w:after="0"/>
              <w:rPr>
                <w:b/>
              </w:rPr>
            </w:pPr>
          </w:p>
          <w:p w14:paraId="0AB11E96" w14:textId="77777777" w:rsidR="00310071" w:rsidRPr="00280125" w:rsidRDefault="00310071">
            <w:pPr>
              <w:spacing w:after="0"/>
            </w:pPr>
          </w:p>
          <w:p w14:paraId="47EF2414" w14:textId="77777777" w:rsidR="00310071" w:rsidRPr="00280125" w:rsidRDefault="00310071">
            <w:pPr>
              <w:spacing w:after="0"/>
            </w:pPr>
          </w:p>
          <w:p w14:paraId="3C47E6F6" w14:textId="77777777" w:rsidR="00310071" w:rsidRPr="00280125" w:rsidRDefault="00310071">
            <w:pPr>
              <w:spacing w:after="0"/>
            </w:pPr>
          </w:p>
          <w:p w14:paraId="2D744116" w14:textId="77777777" w:rsidR="00310071" w:rsidRPr="00280125" w:rsidRDefault="00310071">
            <w:pPr>
              <w:spacing w:after="0"/>
            </w:pPr>
          </w:p>
          <w:p w14:paraId="5FF1BB09" w14:textId="77777777" w:rsidR="00310071" w:rsidRPr="00280125" w:rsidRDefault="00310071">
            <w:pPr>
              <w:spacing w:after="0"/>
            </w:pPr>
          </w:p>
          <w:p w14:paraId="57A14480" w14:textId="77777777" w:rsidR="00310071" w:rsidRPr="00280125" w:rsidRDefault="00310071">
            <w:pPr>
              <w:spacing w:after="0"/>
            </w:pPr>
          </w:p>
          <w:p w14:paraId="60CDC27B" w14:textId="77777777" w:rsidR="00310071" w:rsidRPr="00280125" w:rsidRDefault="00310071">
            <w:pPr>
              <w:spacing w:after="0"/>
            </w:pPr>
          </w:p>
          <w:p w14:paraId="50AADCAC" w14:textId="77777777" w:rsidR="00310071" w:rsidRPr="00280125" w:rsidRDefault="00310071">
            <w:pPr>
              <w:spacing w:after="0"/>
            </w:pPr>
          </w:p>
          <w:p w14:paraId="45E09337" w14:textId="77777777" w:rsidR="00310071" w:rsidRPr="00280125" w:rsidRDefault="00310071">
            <w:pPr>
              <w:spacing w:after="0"/>
            </w:pPr>
          </w:p>
          <w:p w14:paraId="537C91ED" w14:textId="77777777" w:rsidR="00310071" w:rsidRPr="00280125" w:rsidRDefault="00310071">
            <w:pPr>
              <w:spacing w:after="0"/>
            </w:pPr>
          </w:p>
          <w:p w14:paraId="6CF70EFB" w14:textId="77777777" w:rsidR="00310071" w:rsidRPr="00280125" w:rsidRDefault="00310071">
            <w:pPr>
              <w:spacing w:after="0"/>
            </w:pPr>
          </w:p>
          <w:p w14:paraId="5D06A3E0" w14:textId="77777777" w:rsidR="00310071" w:rsidRPr="00280125" w:rsidRDefault="00310071">
            <w:pPr>
              <w:spacing w:after="0"/>
            </w:pPr>
          </w:p>
          <w:p w14:paraId="62C9A968" w14:textId="77777777" w:rsidR="00310071" w:rsidRPr="00280125" w:rsidRDefault="00310071">
            <w:pPr>
              <w:spacing w:after="0" w:line="256" w:lineRule="auto"/>
              <w:rPr>
                <w:color w:val="00000A"/>
              </w:rPr>
            </w:pPr>
          </w:p>
        </w:tc>
        <w:tc>
          <w:tcPr>
            <w:tcW w:w="1842" w:type="dxa"/>
            <w:tcBorders>
              <w:top w:val="single" w:sz="4" w:space="0" w:color="00000A"/>
              <w:left w:val="single" w:sz="4" w:space="0" w:color="00000A"/>
              <w:bottom w:val="single" w:sz="4" w:space="0" w:color="00000A"/>
              <w:right w:val="single" w:sz="4" w:space="0" w:color="00000A"/>
            </w:tcBorders>
          </w:tcPr>
          <w:p w14:paraId="6D74DD3C" w14:textId="77777777" w:rsidR="00310071" w:rsidRPr="00280125" w:rsidRDefault="00310071">
            <w:pPr>
              <w:spacing w:after="0"/>
              <w:rPr>
                <w:color w:val="00000A"/>
              </w:rPr>
            </w:pPr>
            <w:r w:rsidRPr="00280125">
              <w:lastRenderedPageBreak/>
              <w:t xml:space="preserve">Promuovere il rispetto </w:t>
            </w:r>
            <w:r w:rsidRPr="00280125">
              <w:lastRenderedPageBreak/>
              <w:t>reciproco, la solidarietà, l’ascolto e la tolleranza al fine di rafforzare la coesione sociale.</w:t>
            </w:r>
          </w:p>
          <w:p w14:paraId="37583A90" w14:textId="77777777" w:rsidR="00310071" w:rsidRPr="00280125" w:rsidRDefault="00310071">
            <w:pPr>
              <w:spacing w:after="0"/>
            </w:pPr>
          </w:p>
          <w:p w14:paraId="4ECB7237" w14:textId="77777777" w:rsidR="00310071" w:rsidRPr="00280125" w:rsidRDefault="00310071">
            <w:pPr>
              <w:spacing w:after="0"/>
            </w:pPr>
          </w:p>
          <w:p w14:paraId="6DE981E4" w14:textId="77777777" w:rsidR="00310071" w:rsidRPr="00280125" w:rsidRDefault="00310071">
            <w:pPr>
              <w:spacing w:after="0"/>
            </w:pPr>
          </w:p>
          <w:p w14:paraId="322906D5" w14:textId="77777777" w:rsidR="00310071" w:rsidRPr="00280125" w:rsidRDefault="00310071">
            <w:pPr>
              <w:spacing w:after="0"/>
            </w:pPr>
          </w:p>
          <w:p w14:paraId="6AF7EEB8" w14:textId="77777777" w:rsidR="00310071" w:rsidRPr="00280125" w:rsidRDefault="00310071">
            <w:pPr>
              <w:spacing w:after="0"/>
            </w:pPr>
          </w:p>
          <w:p w14:paraId="448E04C6" w14:textId="77777777" w:rsidR="00310071" w:rsidRPr="00280125" w:rsidRDefault="00310071">
            <w:pPr>
              <w:spacing w:after="0"/>
            </w:pPr>
          </w:p>
          <w:p w14:paraId="175A0A8E" w14:textId="77777777" w:rsidR="00310071" w:rsidRPr="00280125" w:rsidRDefault="00310071">
            <w:pPr>
              <w:spacing w:after="0"/>
            </w:pPr>
          </w:p>
          <w:p w14:paraId="7453AF44" w14:textId="77777777" w:rsidR="00310071" w:rsidRPr="00280125" w:rsidRDefault="00310071">
            <w:pPr>
              <w:spacing w:after="0"/>
            </w:pPr>
          </w:p>
          <w:p w14:paraId="4977C10F" w14:textId="77777777" w:rsidR="00310071" w:rsidRPr="00280125" w:rsidRDefault="00310071">
            <w:pPr>
              <w:spacing w:after="0"/>
            </w:pPr>
          </w:p>
          <w:p w14:paraId="123631F2" w14:textId="77777777" w:rsidR="00310071" w:rsidRPr="00280125" w:rsidRDefault="00310071">
            <w:pPr>
              <w:spacing w:after="0"/>
            </w:pPr>
          </w:p>
          <w:p w14:paraId="4426CE0E" w14:textId="77777777" w:rsidR="00310071" w:rsidRPr="00280125" w:rsidRDefault="00310071">
            <w:pPr>
              <w:spacing w:after="0"/>
            </w:pPr>
          </w:p>
          <w:p w14:paraId="1FBBD152" w14:textId="77777777" w:rsidR="00310071" w:rsidRPr="00280125" w:rsidRDefault="00310071">
            <w:pPr>
              <w:spacing w:after="0"/>
            </w:pPr>
          </w:p>
          <w:p w14:paraId="0359EF4A" w14:textId="77777777" w:rsidR="00310071" w:rsidRPr="00280125" w:rsidRDefault="00310071">
            <w:pPr>
              <w:spacing w:after="0"/>
            </w:pPr>
            <w:r w:rsidRPr="00280125">
              <w:t>- Diritti dei bambini.</w:t>
            </w:r>
          </w:p>
          <w:p w14:paraId="2C3D9BB6" w14:textId="77777777" w:rsidR="00310071" w:rsidRPr="00280125" w:rsidRDefault="00310071">
            <w:pPr>
              <w:spacing w:after="0" w:line="256" w:lineRule="auto"/>
              <w:rPr>
                <w:color w:val="00000A"/>
              </w:rPr>
            </w:pPr>
            <w:r w:rsidRPr="00280125">
              <w:t>- Promuovere il rispetto reciproco, la solidarietà, l’ascolta e la tolleranza al fine di rafforzare la coesione sociale.</w:t>
            </w:r>
          </w:p>
        </w:tc>
        <w:tc>
          <w:tcPr>
            <w:tcW w:w="1843" w:type="dxa"/>
            <w:tcBorders>
              <w:top w:val="single" w:sz="4" w:space="0" w:color="00000A"/>
              <w:left w:val="single" w:sz="4" w:space="0" w:color="00000A"/>
              <w:bottom w:val="single" w:sz="4" w:space="0" w:color="00000A"/>
              <w:right w:val="single" w:sz="4" w:space="0" w:color="00000A"/>
            </w:tcBorders>
          </w:tcPr>
          <w:p w14:paraId="528B66F0" w14:textId="77777777" w:rsidR="00310071" w:rsidRPr="00280125" w:rsidRDefault="00310071">
            <w:pPr>
              <w:spacing w:after="0" w:line="240" w:lineRule="auto"/>
              <w:rPr>
                <w:rFonts w:cs="Calibri"/>
                <w:color w:val="00000A"/>
                <w:lang w:eastAsia="it-IT"/>
              </w:rPr>
            </w:pPr>
            <w:r w:rsidRPr="00280125">
              <w:rPr>
                <w:rFonts w:cs="Calibri"/>
                <w:lang w:eastAsia="it-IT"/>
              </w:rPr>
              <w:lastRenderedPageBreak/>
              <w:t>- Comunicazione alfabetica funzionale.</w:t>
            </w:r>
          </w:p>
          <w:p w14:paraId="48F8EC83" w14:textId="77777777" w:rsidR="00310071" w:rsidRPr="00280125" w:rsidRDefault="00310071">
            <w:pPr>
              <w:spacing w:after="0" w:line="240" w:lineRule="auto"/>
              <w:rPr>
                <w:rFonts w:cs="Calibri"/>
                <w:lang w:eastAsia="it-IT"/>
              </w:rPr>
            </w:pPr>
            <w:r w:rsidRPr="00280125">
              <w:rPr>
                <w:rFonts w:cs="Calibri"/>
                <w:lang w:eastAsia="it-IT"/>
              </w:rPr>
              <w:lastRenderedPageBreak/>
              <w:t>- Competenza in materia di cittadinanza.</w:t>
            </w:r>
          </w:p>
          <w:p w14:paraId="109649F0" w14:textId="77777777" w:rsidR="00310071" w:rsidRPr="00280125" w:rsidRDefault="00310071">
            <w:pPr>
              <w:spacing w:after="0"/>
              <w:jc w:val="both"/>
              <w:rPr>
                <w:rFonts w:cs="Calibri"/>
                <w:lang w:eastAsia="it-IT"/>
              </w:rPr>
            </w:pPr>
          </w:p>
          <w:p w14:paraId="709F48B0" w14:textId="77777777" w:rsidR="00310071" w:rsidRPr="00280125" w:rsidRDefault="00310071">
            <w:pPr>
              <w:spacing w:after="0"/>
              <w:jc w:val="both"/>
              <w:rPr>
                <w:rFonts w:cs="Calibri"/>
                <w:lang w:eastAsia="it-IT"/>
              </w:rPr>
            </w:pPr>
          </w:p>
          <w:p w14:paraId="29B4733D" w14:textId="77777777" w:rsidR="00310071" w:rsidRPr="00280125" w:rsidRDefault="00310071">
            <w:pPr>
              <w:spacing w:after="0"/>
              <w:jc w:val="both"/>
              <w:rPr>
                <w:rFonts w:cs="Calibri"/>
                <w:lang w:eastAsia="it-IT"/>
              </w:rPr>
            </w:pPr>
          </w:p>
          <w:p w14:paraId="0AB5A2D6" w14:textId="77777777" w:rsidR="00310071" w:rsidRPr="00280125" w:rsidRDefault="00310071">
            <w:pPr>
              <w:spacing w:after="0"/>
              <w:jc w:val="both"/>
              <w:rPr>
                <w:rFonts w:cs="Calibri"/>
                <w:lang w:eastAsia="it-IT"/>
              </w:rPr>
            </w:pPr>
          </w:p>
          <w:p w14:paraId="75349DA4" w14:textId="77777777" w:rsidR="00310071" w:rsidRPr="00280125" w:rsidRDefault="00310071">
            <w:pPr>
              <w:spacing w:after="0"/>
              <w:jc w:val="both"/>
              <w:rPr>
                <w:rFonts w:cs="Calibri"/>
                <w:lang w:eastAsia="it-IT"/>
              </w:rPr>
            </w:pPr>
          </w:p>
          <w:p w14:paraId="7E909BBA" w14:textId="77777777" w:rsidR="00310071" w:rsidRPr="00280125" w:rsidRDefault="00310071">
            <w:pPr>
              <w:spacing w:after="0"/>
            </w:pPr>
          </w:p>
          <w:p w14:paraId="0CB33838" w14:textId="77777777" w:rsidR="00310071" w:rsidRPr="00280125" w:rsidRDefault="00310071">
            <w:pPr>
              <w:spacing w:after="0" w:line="240" w:lineRule="auto"/>
              <w:rPr>
                <w:rFonts w:cs="Calibri"/>
                <w:lang w:eastAsia="it-IT"/>
              </w:rPr>
            </w:pPr>
          </w:p>
          <w:p w14:paraId="52806361" w14:textId="77777777" w:rsidR="00310071" w:rsidRPr="00280125" w:rsidRDefault="00310071">
            <w:pPr>
              <w:spacing w:after="0" w:line="240" w:lineRule="auto"/>
              <w:rPr>
                <w:rFonts w:cs="Calibri"/>
                <w:lang w:eastAsia="it-IT"/>
              </w:rPr>
            </w:pPr>
          </w:p>
          <w:p w14:paraId="2271726E" w14:textId="77777777" w:rsidR="00310071" w:rsidRPr="00280125" w:rsidRDefault="00310071">
            <w:pPr>
              <w:spacing w:after="0" w:line="240" w:lineRule="auto"/>
              <w:rPr>
                <w:rFonts w:cs="Calibri"/>
                <w:lang w:eastAsia="it-IT"/>
              </w:rPr>
            </w:pPr>
          </w:p>
          <w:p w14:paraId="753FB8E7" w14:textId="77777777" w:rsidR="00310071" w:rsidRPr="00280125" w:rsidRDefault="00310071">
            <w:pPr>
              <w:spacing w:after="0" w:line="240" w:lineRule="auto"/>
              <w:rPr>
                <w:rFonts w:cs="Calibri"/>
                <w:lang w:eastAsia="it-IT"/>
              </w:rPr>
            </w:pPr>
          </w:p>
          <w:p w14:paraId="28A5790B" w14:textId="77777777" w:rsidR="00310071" w:rsidRPr="00280125" w:rsidRDefault="00310071">
            <w:pPr>
              <w:spacing w:after="0" w:line="240" w:lineRule="auto"/>
              <w:rPr>
                <w:rFonts w:cs="Calibri"/>
                <w:lang w:eastAsia="it-IT"/>
              </w:rPr>
            </w:pPr>
          </w:p>
          <w:p w14:paraId="6F21700A" w14:textId="77777777" w:rsidR="00310071" w:rsidRPr="00280125" w:rsidRDefault="00310071">
            <w:pPr>
              <w:spacing w:after="0" w:line="240" w:lineRule="auto"/>
              <w:rPr>
                <w:rFonts w:cs="Calibri"/>
                <w:lang w:eastAsia="it-IT"/>
              </w:rPr>
            </w:pPr>
          </w:p>
          <w:p w14:paraId="70D40FB0" w14:textId="77777777" w:rsidR="00310071" w:rsidRPr="00280125" w:rsidRDefault="00310071">
            <w:pPr>
              <w:spacing w:after="0" w:line="240" w:lineRule="auto"/>
              <w:rPr>
                <w:rFonts w:cs="Calibri"/>
                <w:lang w:eastAsia="it-IT"/>
              </w:rPr>
            </w:pPr>
          </w:p>
          <w:p w14:paraId="126ACE0C" w14:textId="77777777" w:rsidR="00310071" w:rsidRPr="00280125" w:rsidRDefault="00310071">
            <w:pPr>
              <w:spacing w:after="0" w:line="240" w:lineRule="auto"/>
              <w:rPr>
                <w:rFonts w:cs="Calibri"/>
                <w:lang w:eastAsia="it-IT"/>
              </w:rPr>
            </w:pPr>
          </w:p>
          <w:p w14:paraId="266F669F" w14:textId="77777777" w:rsidR="00310071" w:rsidRPr="00280125" w:rsidRDefault="00310071">
            <w:pPr>
              <w:spacing w:after="0" w:line="240" w:lineRule="auto"/>
              <w:rPr>
                <w:rFonts w:cs="Calibri"/>
                <w:lang w:eastAsia="it-IT"/>
              </w:rPr>
            </w:pPr>
          </w:p>
          <w:p w14:paraId="1AC0A773" w14:textId="77777777" w:rsidR="00310071" w:rsidRPr="00280125" w:rsidRDefault="00310071">
            <w:pPr>
              <w:spacing w:after="0" w:line="240" w:lineRule="auto"/>
              <w:rPr>
                <w:rFonts w:cs="Calibri"/>
                <w:lang w:eastAsia="it-IT"/>
              </w:rPr>
            </w:pPr>
            <w:r w:rsidRPr="00280125">
              <w:rPr>
                <w:rFonts w:cs="Calibri"/>
                <w:lang w:eastAsia="it-IT"/>
              </w:rPr>
              <w:t>- Comunicazione alfabetica funzionale.</w:t>
            </w:r>
          </w:p>
          <w:p w14:paraId="6BE49767" w14:textId="77777777" w:rsidR="00310071" w:rsidRPr="00280125" w:rsidRDefault="00310071">
            <w:pPr>
              <w:spacing w:after="0"/>
            </w:pPr>
            <w:r w:rsidRPr="00280125">
              <w:t>- L’inclusione sociale.</w:t>
            </w:r>
          </w:p>
          <w:p w14:paraId="3B914633" w14:textId="77777777" w:rsidR="00310071" w:rsidRPr="00280125" w:rsidRDefault="00310071">
            <w:pPr>
              <w:spacing w:after="0"/>
            </w:pPr>
            <w:r w:rsidRPr="00280125">
              <w:t>- Realizzazione e sviluppo personale.</w:t>
            </w:r>
          </w:p>
          <w:p w14:paraId="4F3EEF10" w14:textId="77777777" w:rsidR="00310071" w:rsidRPr="00280125" w:rsidRDefault="00310071">
            <w:pPr>
              <w:spacing w:after="0"/>
            </w:pPr>
            <w:r w:rsidRPr="00280125">
              <w:t>- Imparare ad imparare.</w:t>
            </w:r>
          </w:p>
          <w:p w14:paraId="3C661F2A" w14:textId="77777777" w:rsidR="00310071" w:rsidRPr="00280125" w:rsidRDefault="00310071">
            <w:pPr>
              <w:spacing w:after="0"/>
            </w:pPr>
          </w:p>
          <w:p w14:paraId="34C66CBE" w14:textId="77777777" w:rsidR="00310071" w:rsidRPr="00280125" w:rsidRDefault="00310071">
            <w:pPr>
              <w:spacing w:after="160" w:line="256" w:lineRule="auto"/>
              <w:jc w:val="both"/>
              <w:rPr>
                <w:color w:val="00000A"/>
              </w:rPr>
            </w:pPr>
          </w:p>
        </w:tc>
        <w:tc>
          <w:tcPr>
            <w:tcW w:w="2410" w:type="dxa"/>
            <w:tcBorders>
              <w:top w:val="single" w:sz="4" w:space="0" w:color="00000A"/>
              <w:left w:val="single" w:sz="4" w:space="0" w:color="00000A"/>
              <w:bottom w:val="single" w:sz="4" w:space="0" w:color="00000A"/>
              <w:right w:val="single" w:sz="4" w:space="0" w:color="00000A"/>
            </w:tcBorders>
          </w:tcPr>
          <w:p w14:paraId="3B4690BC" w14:textId="77777777" w:rsidR="00310071" w:rsidRPr="00280125" w:rsidRDefault="00310071">
            <w:pPr>
              <w:spacing w:after="0"/>
              <w:rPr>
                <w:color w:val="00000A"/>
              </w:rPr>
            </w:pPr>
            <w:r w:rsidRPr="00280125">
              <w:lastRenderedPageBreak/>
              <w:t xml:space="preserve">- Partire dalla lettura del libro “Per questo mi </w:t>
            </w:r>
            <w:r w:rsidRPr="00280125">
              <w:lastRenderedPageBreak/>
              <w:t>chiamo Giovanni” e in un secondo momento del libro “Io sono Malala” per sviluppare la tematica della legalità e l’importanza del rispetto delle regole.</w:t>
            </w:r>
          </w:p>
          <w:p w14:paraId="1D2B62BA" w14:textId="77777777" w:rsidR="00310071" w:rsidRPr="00280125" w:rsidRDefault="00310071">
            <w:pPr>
              <w:spacing w:after="0"/>
            </w:pPr>
            <w:r w:rsidRPr="00280125">
              <w:t>- Prendere in esame alcuni articoli della Costituzione Italiana per incentivare l’educazione alla democrazia e alla legalità, rendendo consapevoli i ragazzi dei diritti e doveri della cittadinanza.</w:t>
            </w:r>
          </w:p>
          <w:p w14:paraId="247738A9" w14:textId="77777777" w:rsidR="00310071" w:rsidRPr="00280125" w:rsidRDefault="00310071">
            <w:pPr>
              <w:spacing w:after="0"/>
            </w:pPr>
          </w:p>
          <w:p w14:paraId="0CC582FD" w14:textId="77777777" w:rsidR="00310071" w:rsidRPr="00280125" w:rsidRDefault="00310071">
            <w:pPr>
              <w:spacing w:after="0"/>
            </w:pPr>
          </w:p>
          <w:p w14:paraId="103EE45A" w14:textId="77777777" w:rsidR="00310071" w:rsidRPr="00280125" w:rsidRDefault="00310071">
            <w:pPr>
              <w:spacing w:after="0"/>
            </w:pPr>
            <w:r w:rsidRPr="00280125">
              <w:t>Partire dalla lettura del libro “Un topolino per amico” per sviluppare la tematica della pace attuabile con giochi, schede e attività varie per comprendere poi i valori dell’amicizia e della solidarietà.</w:t>
            </w:r>
          </w:p>
          <w:p w14:paraId="57CB0C43" w14:textId="77777777" w:rsidR="00310071" w:rsidRPr="00280125" w:rsidRDefault="00310071">
            <w:pPr>
              <w:spacing w:after="0"/>
            </w:pPr>
          </w:p>
          <w:p w14:paraId="23A24FB1" w14:textId="77777777" w:rsidR="00310071" w:rsidRPr="00280125" w:rsidRDefault="00310071">
            <w:pPr>
              <w:spacing w:after="0"/>
            </w:pPr>
          </w:p>
          <w:p w14:paraId="24D7FB9D" w14:textId="77777777" w:rsidR="00310071" w:rsidRPr="00280125" w:rsidRDefault="00310071">
            <w:pPr>
              <w:rPr>
                <w:i/>
              </w:rPr>
            </w:pPr>
            <w:r w:rsidRPr="00280125">
              <w:rPr>
                <w:i/>
              </w:rPr>
              <w:t>Progetto condiviso con la Scuola dell’Infanzia.</w:t>
            </w:r>
          </w:p>
          <w:p w14:paraId="0CDC865D" w14:textId="77777777" w:rsidR="00310071" w:rsidRPr="00280125" w:rsidRDefault="00310071">
            <w:pPr>
              <w:spacing w:after="160" w:line="256" w:lineRule="auto"/>
              <w:rPr>
                <w:color w:val="00000A"/>
              </w:rPr>
            </w:pPr>
          </w:p>
        </w:tc>
        <w:tc>
          <w:tcPr>
            <w:tcW w:w="583" w:type="dxa"/>
            <w:tcBorders>
              <w:top w:val="single" w:sz="4" w:space="0" w:color="00000A"/>
              <w:left w:val="single" w:sz="4" w:space="0" w:color="00000A"/>
              <w:bottom w:val="single" w:sz="4" w:space="0" w:color="00000A"/>
              <w:right w:val="single" w:sz="4" w:space="0" w:color="00000A"/>
            </w:tcBorders>
          </w:tcPr>
          <w:p w14:paraId="031B467A" w14:textId="77777777" w:rsidR="00310071" w:rsidRPr="00280125" w:rsidRDefault="00310071">
            <w:pPr>
              <w:spacing w:after="0"/>
              <w:jc w:val="both"/>
              <w:rPr>
                <w:color w:val="00000A"/>
              </w:rPr>
            </w:pPr>
            <w:r w:rsidRPr="00280125">
              <w:lastRenderedPageBreak/>
              <w:t>20</w:t>
            </w:r>
          </w:p>
          <w:p w14:paraId="486B5BA2" w14:textId="77777777" w:rsidR="00310071" w:rsidRPr="00280125" w:rsidRDefault="00310071">
            <w:pPr>
              <w:spacing w:after="0"/>
            </w:pPr>
          </w:p>
          <w:p w14:paraId="59A7413A" w14:textId="77777777" w:rsidR="00310071" w:rsidRPr="00280125" w:rsidRDefault="00310071">
            <w:pPr>
              <w:spacing w:after="0"/>
            </w:pPr>
          </w:p>
          <w:p w14:paraId="007E23B8" w14:textId="77777777" w:rsidR="00310071" w:rsidRPr="00280125" w:rsidRDefault="00310071">
            <w:pPr>
              <w:spacing w:after="0"/>
            </w:pPr>
          </w:p>
          <w:p w14:paraId="022CEE90" w14:textId="77777777" w:rsidR="00310071" w:rsidRPr="00280125" w:rsidRDefault="00310071">
            <w:pPr>
              <w:spacing w:after="0"/>
            </w:pPr>
          </w:p>
          <w:p w14:paraId="10C8BDF1" w14:textId="77777777" w:rsidR="00310071" w:rsidRPr="00280125" w:rsidRDefault="00310071">
            <w:pPr>
              <w:spacing w:after="0"/>
            </w:pPr>
          </w:p>
          <w:p w14:paraId="002B8B4D" w14:textId="77777777" w:rsidR="00310071" w:rsidRPr="00280125" w:rsidRDefault="00310071">
            <w:pPr>
              <w:spacing w:after="0"/>
            </w:pPr>
          </w:p>
          <w:p w14:paraId="218BAB68" w14:textId="77777777" w:rsidR="00310071" w:rsidRPr="00280125" w:rsidRDefault="00310071">
            <w:pPr>
              <w:spacing w:after="0"/>
            </w:pPr>
          </w:p>
          <w:p w14:paraId="063B66E0" w14:textId="77777777" w:rsidR="00310071" w:rsidRPr="00280125" w:rsidRDefault="00310071">
            <w:pPr>
              <w:spacing w:after="0"/>
            </w:pPr>
          </w:p>
          <w:p w14:paraId="2FE65E6E" w14:textId="77777777" w:rsidR="00310071" w:rsidRPr="00280125" w:rsidRDefault="00310071">
            <w:pPr>
              <w:spacing w:after="0"/>
            </w:pPr>
          </w:p>
          <w:p w14:paraId="33C162E3" w14:textId="77777777" w:rsidR="00310071" w:rsidRPr="00280125" w:rsidRDefault="00310071">
            <w:pPr>
              <w:spacing w:after="0"/>
            </w:pPr>
          </w:p>
          <w:p w14:paraId="1CFB7426" w14:textId="77777777" w:rsidR="00310071" w:rsidRPr="00280125" w:rsidRDefault="00310071">
            <w:pPr>
              <w:spacing w:after="0"/>
            </w:pPr>
          </w:p>
          <w:p w14:paraId="75A3912F" w14:textId="77777777" w:rsidR="00310071" w:rsidRPr="00280125" w:rsidRDefault="00310071">
            <w:pPr>
              <w:spacing w:after="0"/>
            </w:pPr>
          </w:p>
          <w:p w14:paraId="1F05A330" w14:textId="77777777" w:rsidR="00310071" w:rsidRPr="00280125" w:rsidRDefault="00310071">
            <w:pPr>
              <w:spacing w:after="0"/>
            </w:pPr>
          </w:p>
          <w:p w14:paraId="365221E9" w14:textId="77777777" w:rsidR="00310071" w:rsidRPr="00280125" w:rsidRDefault="00310071">
            <w:pPr>
              <w:spacing w:after="0"/>
            </w:pPr>
          </w:p>
          <w:p w14:paraId="07EBA756" w14:textId="77777777" w:rsidR="00310071" w:rsidRPr="00280125" w:rsidRDefault="00310071">
            <w:pPr>
              <w:spacing w:after="0"/>
            </w:pPr>
          </w:p>
          <w:p w14:paraId="767F50DA" w14:textId="77777777" w:rsidR="00310071" w:rsidRPr="00280125" w:rsidRDefault="00310071">
            <w:pPr>
              <w:spacing w:after="0"/>
            </w:pPr>
          </w:p>
          <w:p w14:paraId="0D4DA765" w14:textId="77777777" w:rsidR="00310071" w:rsidRPr="00280125" w:rsidRDefault="00310071">
            <w:pPr>
              <w:spacing w:after="0"/>
            </w:pPr>
          </w:p>
          <w:p w14:paraId="771B8C41" w14:textId="77777777" w:rsidR="00310071" w:rsidRPr="00280125" w:rsidRDefault="00310071">
            <w:pPr>
              <w:spacing w:after="0"/>
            </w:pPr>
          </w:p>
          <w:p w14:paraId="76E08D26" w14:textId="77777777" w:rsidR="00310071" w:rsidRPr="00280125" w:rsidRDefault="00310071">
            <w:pPr>
              <w:spacing w:after="0"/>
            </w:pPr>
          </w:p>
          <w:p w14:paraId="1F93EE9B" w14:textId="77777777" w:rsidR="00310071" w:rsidRDefault="00310071">
            <w:pPr>
              <w:spacing w:after="0"/>
            </w:pPr>
            <w:r w:rsidRPr="00280125">
              <w:t>13</w:t>
            </w:r>
          </w:p>
          <w:p w14:paraId="09357745" w14:textId="77777777" w:rsidR="00310071" w:rsidRDefault="00310071"/>
          <w:p w14:paraId="632D4611" w14:textId="77777777" w:rsidR="00310071" w:rsidRDefault="00310071"/>
          <w:p w14:paraId="5AE5D643" w14:textId="77777777" w:rsidR="00310071" w:rsidRDefault="00310071"/>
          <w:p w14:paraId="3E59AB3F" w14:textId="77777777" w:rsidR="00310071" w:rsidRDefault="00310071"/>
          <w:p w14:paraId="110B60BD" w14:textId="77777777" w:rsidR="00310071" w:rsidRDefault="00310071"/>
          <w:p w14:paraId="7C8AE5C2" w14:textId="77777777" w:rsidR="00310071" w:rsidRDefault="00310071"/>
          <w:p w14:paraId="779D3F08" w14:textId="77777777" w:rsidR="00310071" w:rsidRDefault="00310071"/>
          <w:p w14:paraId="668803F9" w14:textId="77777777" w:rsidR="00310071" w:rsidRDefault="00310071"/>
          <w:p w14:paraId="0B0D6138" w14:textId="77777777" w:rsidR="00310071" w:rsidRDefault="00310071"/>
          <w:p w14:paraId="1B575B31" w14:textId="77777777" w:rsidR="00310071" w:rsidRDefault="00310071"/>
          <w:p w14:paraId="015222F9" w14:textId="77777777" w:rsidR="00310071" w:rsidRDefault="00310071"/>
          <w:p w14:paraId="47145877" w14:textId="77777777" w:rsidR="00310071" w:rsidRDefault="00310071"/>
          <w:p w14:paraId="729294EF" w14:textId="77777777" w:rsidR="00310071" w:rsidRDefault="00310071">
            <w:pPr>
              <w:spacing w:after="160" w:line="256" w:lineRule="auto"/>
              <w:rPr>
                <w:color w:val="00000A"/>
              </w:rPr>
            </w:pPr>
          </w:p>
        </w:tc>
      </w:tr>
    </w:tbl>
    <w:p w14:paraId="53E7B6C1" w14:textId="77777777" w:rsidR="00310071" w:rsidRDefault="00310071" w:rsidP="00310071">
      <w:pPr>
        <w:jc w:val="both"/>
        <w:rPr>
          <w:color w:val="00000A"/>
        </w:rPr>
      </w:pPr>
    </w:p>
    <w:p w14:paraId="7B5AE719" w14:textId="77777777" w:rsidR="00310071" w:rsidRDefault="00310071" w:rsidP="00310071">
      <w:pPr>
        <w:jc w:val="both"/>
      </w:pPr>
    </w:p>
    <w:p w14:paraId="5B8CDA4E" w14:textId="77777777" w:rsidR="0059493B" w:rsidRDefault="0059493B" w:rsidP="00310071">
      <w:pPr>
        <w:jc w:val="both"/>
        <w:rPr>
          <w:b/>
        </w:rPr>
      </w:pPr>
    </w:p>
    <w:p w14:paraId="1C47D8EB" w14:textId="77777777" w:rsidR="0059493B" w:rsidRDefault="0059493B" w:rsidP="00310071">
      <w:pPr>
        <w:jc w:val="both"/>
        <w:rPr>
          <w:b/>
        </w:rPr>
      </w:pPr>
    </w:p>
    <w:p w14:paraId="696093E1" w14:textId="459FBDF9" w:rsidR="00310071" w:rsidRPr="00280125" w:rsidRDefault="00310071" w:rsidP="00310071">
      <w:pPr>
        <w:jc w:val="both"/>
        <w:rPr>
          <w:b/>
        </w:rPr>
      </w:pPr>
      <w:r w:rsidRPr="00280125">
        <w:rPr>
          <w:b/>
        </w:rPr>
        <w:lastRenderedPageBreak/>
        <w:t>EDUCAZIONE CIVICA ALLA SCUOLA SECONDARIA DI I°</w:t>
      </w:r>
    </w:p>
    <w:p w14:paraId="39160ADC" w14:textId="77777777" w:rsidR="00310071" w:rsidRPr="00280125" w:rsidRDefault="00310071" w:rsidP="00310071">
      <w:pPr>
        <w:jc w:val="both"/>
        <w:rPr>
          <w:rFonts w:ascii="Arial" w:hAnsi="Arial" w:cs="Arial"/>
          <w:sz w:val="24"/>
          <w:szCs w:val="24"/>
        </w:rPr>
      </w:pPr>
      <w:r w:rsidRPr="00280125">
        <w:rPr>
          <w:rFonts w:ascii="Arial" w:hAnsi="Arial" w:cs="Arial"/>
          <w:color w:val="000000"/>
          <w:sz w:val="24"/>
          <w:szCs w:val="24"/>
          <w:shd w:val="clear" w:color="auto" w:fill="FFFFFF"/>
        </w:rPr>
        <w:t>L’insegnamento dell’Educazione civica avverrà in contitolarità durante le ore di altre materie scolastiche, come ad esempio la storia o l’italiano, con le quali sarà possibile prevedere una coincidenza a livello di argomenti. Non si tratta di creare percorsi rigidi, ma ogni disciplina, di per sé o in interdisciplinarità è parte integrante della formazione civica e sociale di ogni cittadino.</w:t>
      </w:r>
    </w:p>
    <w:p w14:paraId="1DAB77E2" w14:textId="77777777" w:rsidR="00310071" w:rsidRPr="00280125" w:rsidRDefault="00310071" w:rsidP="00310071">
      <w:pPr>
        <w:jc w:val="both"/>
        <w:rPr>
          <w:rFonts w:ascii="Arial" w:hAnsi="Arial" w:cs="Arial"/>
          <w:sz w:val="24"/>
          <w:szCs w:val="24"/>
        </w:rPr>
      </w:pPr>
      <w:r w:rsidRPr="00280125">
        <w:rPr>
          <w:rFonts w:ascii="Arial" w:hAnsi="Arial" w:cs="Arial"/>
          <w:sz w:val="24"/>
          <w:szCs w:val="24"/>
        </w:rPr>
        <w:t xml:space="preserve">Oltre allo sviluppo del percorso come previsto per gli altri ordini e gradi di scuola, la Sc. Sec. Di I° punterà allo sviluppo e potenziamento delle competenze di cittadinanza digitale.  Questo è fondamentale per gli studenti che quotidianamente si imbattono nelle tematiche suddette.  </w:t>
      </w:r>
      <w:proofErr w:type="gramStart"/>
      <w:r w:rsidRPr="00280125">
        <w:rPr>
          <w:rFonts w:ascii="Arial" w:hAnsi="Arial" w:cs="Arial"/>
          <w:sz w:val="24"/>
          <w:szCs w:val="24"/>
        </w:rPr>
        <w:t>E’</w:t>
      </w:r>
      <w:proofErr w:type="gramEnd"/>
      <w:r w:rsidRPr="00280125">
        <w:rPr>
          <w:rFonts w:ascii="Arial" w:hAnsi="Arial" w:cs="Arial"/>
          <w:sz w:val="24"/>
          <w:szCs w:val="24"/>
        </w:rPr>
        <w:t xml:space="preserve"> fondamentale educare gli studenti all’uso critico delle strumentazioni informatiche, ma anche metterli al corrente dei rischi dell’uso delle stesse e delle trappole in cui gli adolescenti posso cadere all’interno degli ambienti digitali, considerandone i risvolti sul piano concreto.</w:t>
      </w:r>
    </w:p>
    <w:tbl>
      <w:tblPr>
        <w:tblpPr w:leftFromText="141" w:rightFromText="141" w:vertAnchor="text" w:horzAnchor="margin" w:tblpXSpec="center" w:tblpY="352"/>
        <w:tblW w:w="116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67"/>
        <w:gridCol w:w="2274"/>
        <w:gridCol w:w="1775"/>
        <w:gridCol w:w="1843"/>
        <w:gridCol w:w="1842"/>
        <w:gridCol w:w="2552"/>
        <w:gridCol w:w="617"/>
      </w:tblGrid>
      <w:tr w:rsidR="00310071" w:rsidRPr="00280125" w14:paraId="626B9130" w14:textId="77777777" w:rsidTr="00310071">
        <w:tc>
          <w:tcPr>
            <w:tcW w:w="766" w:type="dxa"/>
            <w:tcBorders>
              <w:top w:val="single" w:sz="4" w:space="0" w:color="00000A"/>
              <w:left w:val="single" w:sz="4" w:space="0" w:color="00000A"/>
              <w:bottom w:val="single" w:sz="4" w:space="0" w:color="00000A"/>
              <w:right w:val="single" w:sz="4" w:space="0" w:color="00000A"/>
            </w:tcBorders>
          </w:tcPr>
          <w:p w14:paraId="5622EA66" w14:textId="77777777" w:rsidR="00310071" w:rsidRPr="00280125" w:rsidRDefault="00310071">
            <w:pPr>
              <w:spacing w:after="160" w:line="256" w:lineRule="auto"/>
              <w:jc w:val="both"/>
              <w:rPr>
                <w:color w:val="00000A"/>
              </w:rPr>
            </w:pPr>
          </w:p>
        </w:tc>
        <w:tc>
          <w:tcPr>
            <w:tcW w:w="2274" w:type="dxa"/>
            <w:tcBorders>
              <w:top w:val="single" w:sz="4" w:space="0" w:color="00000A"/>
              <w:left w:val="single" w:sz="4" w:space="0" w:color="00000A"/>
              <w:bottom w:val="single" w:sz="4" w:space="0" w:color="00000A"/>
              <w:right w:val="single" w:sz="4" w:space="0" w:color="00000A"/>
            </w:tcBorders>
            <w:hideMark/>
          </w:tcPr>
          <w:p w14:paraId="148727F8" w14:textId="77777777" w:rsidR="00310071" w:rsidRPr="00280125" w:rsidRDefault="00310071">
            <w:pPr>
              <w:spacing w:after="160" w:line="256" w:lineRule="auto"/>
              <w:jc w:val="both"/>
              <w:rPr>
                <w:color w:val="00000A"/>
              </w:rPr>
            </w:pPr>
            <w:r w:rsidRPr="00280125">
              <w:t>Contenuto</w:t>
            </w:r>
          </w:p>
        </w:tc>
        <w:tc>
          <w:tcPr>
            <w:tcW w:w="1775" w:type="dxa"/>
            <w:tcBorders>
              <w:top w:val="single" w:sz="4" w:space="0" w:color="00000A"/>
              <w:left w:val="single" w:sz="4" w:space="0" w:color="00000A"/>
              <w:bottom w:val="single" w:sz="4" w:space="0" w:color="00000A"/>
              <w:right w:val="single" w:sz="4" w:space="0" w:color="00000A"/>
            </w:tcBorders>
          </w:tcPr>
          <w:p w14:paraId="20151190" w14:textId="77777777" w:rsidR="00310071" w:rsidRPr="00280125" w:rsidRDefault="00310071">
            <w:pPr>
              <w:spacing w:after="0"/>
              <w:rPr>
                <w:color w:val="00000A"/>
              </w:rPr>
            </w:pPr>
            <w:r w:rsidRPr="00280125">
              <w:t>Titolo</w:t>
            </w:r>
          </w:p>
          <w:p w14:paraId="634F8B31" w14:textId="77777777" w:rsidR="00310071" w:rsidRPr="00280125" w:rsidRDefault="00310071">
            <w:pPr>
              <w:spacing w:after="160" w:line="256" w:lineRule="auto"/>
              <w:rPr>
                <w:color w:val="00000A"/>
              </w:rPr>
            </w:pPr>
          </w:p>
        </w:tc>
        <w:tc>
          <w:tcPr>
            <w:tcW w:w="1843" w:type="dxa"/>
            <w:tcBorders>
              <w:top w:val="single" w:sz="4" w:space="0" w:color="00000A"/>
              <w:left w:val="single" w:sz="4" w:space="0" w:color="00000A"/>
              <w:bottom w:val="single" w:sz="4" w:space="0" w:color="00000A"/>
              <w:right w:val="single" w:sz="4" w:space="0" w:color="00000A"/>
            </w:tcBorders>
            <w:hideMark/>
          </w:tcPr>
          <w:p w14:paraId="7D9BB462" w14:textId="77777777" w:rsidR="00310071" w:rsidRPr="00280125" w:rsidRDefault="00310071">
            <w:pPr>
              <w:spacing w:after="160" w:line="256" w:lineRule="auto"/>
              <w:jc w:val="both"/>
              <w:rPr>
                <w:color w:val="00000A"/>
              </w:rPr>
            </w:pPr>
            <w:r w:rsidRPr="00280125">
              <w:t xml:space="preserve">Obiettivi </w:t>
            </w:r>
          </w:p>
        </w:tc>
        <w:tc>
          <w:tcPr>
            <w:tcW w:w="1842" w:type="dxa"/>
            <w:tcBorders>
              <w:top w:val="single" w:sz="4" w:space="0" w:color="00000A"/>
              <w:left w:val="single" w:sz="4" w:space="0" w:color="00000A"/>
              <w:bottom w:val="single" w:sz="4" w:space="0" w:color="00000A"/>
              <w:right w:val="single" w:sz="4" w:space="0" w:color="00000A"/>
            </w:tcBorders>
            <w:hideMark/>
          </w:tcPr>
          <w:p w14:paraId="59640EC8" w14:textId="77777777" w:rsidR="00310071" w:rsidRPr="00280125" w:rsidRDefault="00310071">
            <w:pPr>
              <w:spacing w:after="160" w:line="256" w:lineRule="auto"/>
              <w:jc w:val="both"/>
              <w:rPr>
                <w:color w:val="00000A"/>
              </w:rPr>
            </w:pPr>
            <w:r w:rsidRPr="00280125">
              <w:t>Competenze</w:t>
            </w:r>
          </w:p>
        </w:tc>
        <w:tc>
          <w:tcPr>
            <w:tcW w:w="2552" w:type="dxa"/>
            <w:tcBorders>
              <w:top w:val="single" w:sz="4" w:space="0" w:color="00000A"/>
              <w:left w:val="single" w:sz="4" w:space="0" w:color="00000A"/>
              <w:bottom w:val="single" w:sz="4" w:space="0" w:color="00000A"/>
              <w:right w:val="single" w:sz="4" w:space="0" w:color="00000A"/>
            </w:tcBorders>
            <w:hideMark/>
          </w:tcPr>
          <w:p w14:paraId="6E98002C" w14:textId="77777777" w:rsidR="00310071" w:rsidRPr="00280125" w:rsidRDefault="00310071">
            <w:pPr>
              <w:spacing w:after="160" w:line="256" w:lineRule="auto"/>
              <w:rPr>
                <w:color w:val="00000A"/>
              </w:rPr>
            </w:pPr>
            <w:r w:rsidRPr="00280125">
              <w:t>Breve descrizione del percorso</w:t>
            </w:r>
          </w:p>
        </w:tc>
        <w:tc>
          <w:tcPr>
            <w:tcW w:w="617" w:type="dxa"/>
            <w:tcBorders>
              <w:top w:val="single" w:sz="4" w:space="0" w:color="00000A"/>
              <w:left w:val="single" w:sz="4" w:space="0" w:color="00000A"/>
              <w:bottom w:val="single" w:sz="4" w:space="0" w:color="00000A"/>
              <w:right w:val="single" w:sz="4" w:space="0" w:color="00000A"/>
            </w:tcBorders>
            <w:hideMark/>
          </w:tcPr>
          <w:p w14:paraId="584B78F1" w14:textId="77777777" w:rsidR="00310071" w:rsidRPr="00280125" w:rsidRDefault="00310071">
            <w:pPr>
              <w:spacing w:after="160" w:line="256" w:lineRule="auto"/>
              <w:jc w:val="both"/>
              <w:rPr>
                <w:color w:val="00000A"/>
              </w:rPr>
            </w:pPr>
            <w:r w:rsidRPr="00280125">
              <w:t>Ore</w:t>
            </w:r>
          </w:p>
        </w:tc>
      </w:tr>
      <w:tr w:rsidR="00310071" w:rsidRPr="00280125" w14:paraId="0264EDA3" w14:textId="77777777" w:rsidTr="00310071">
        <w:tc>
          <w:tcPr>
            <w:tcW w:w="766" w:type="dxa"/>
            <w:tcBorders>
              <w:top w:val="single" w:sz="4" w:space="0" w:color="00000A"/>
              <w:left w:val="single" w:sz="4" w:space="0" w:color="00000A"/>
              <w:bottom w:val="single" w:sz="4" w:space="0" w:color="00000A"/>
              <w:right w:val="single" w:sz="4" w:space="0" w:color="00000A"/>
            </w:tcBorders>
          </w:tcPr>
          <w:p w14:paraId="53ADBDE5" w14:textId="77777777" w:rsidR="00310071" w:rsidRPr="00280125" w:rsidRDefault="00310071">
            <w:pPr>
              <w:spacing w:after="0"/>
              <w:rPr>
                <w:color w:val="00000A"/>
              </w:rPr>
            </w:pPr>
            <w:r w:rsidRPr="00280125">
              <w:t>Classe I</w:t>
            </w:r>
          </w:p>
          <w:p w14:paraId="4B5AE3C4" w14:textId="77777777" w:rsidR="00310071" w:rsidRPr="00280125" w:rsidRDefault="00310071">
            <w:pPr>
              <w:spacing w:after="0" w:line="256" w:lineRule="auto"/>
              <w:rPr>
                <w:color w:val="00000A"/>
              </w:rPr>
            </w:pPr>
          </w:p>
        </w:tc>
        <w:tc>
          <w:tcPr>
            <w:tcW w:w="2274" w:type="dxa"/>
            <w:tcBorders>
              <w:top w:val="single" w:sz="4" w:space="0" w:color="00000A"/>
              <w:left w:val="single" w:sz="4" w:space="0" w:color="00000A"/>
              <w:bottom w:val="single" w:sz="4" w:space="0" w:color="00000A"/>
              <w:right w:val="single" w:sz="4" w:space="0" w:color="00000A"/>
            </w:tcBorders>
          </w:tcPr>
          <w:p w14:paraId="78E0AD6B" w14:textId="77777777" w:rsidR="00310071" w:rsidRPr="00280125" w:rsidRDefault="00310071">
            <w:pPr>
              <w:spacing w:after="0"/>
              <w:rPr>
                <w:color w:val="00000A"/>
              </w:rPr>
            </w:pPr>
            <w:r w:rsidRPr="00280125">
              <w:t>Diritto allo studio, educazione alla cittadinanza digitale</w:t>
            </w:r>
          </w:p>
          <w:p w14:paraId="5E69CC31" w14:textId="77777777" w:rsidR="00310071" w:rsidRPr="00280125" w:rsidRDefault="00310071">
            <w:pPr>
              <w:spacing w:after="0"/>
            </w:pPr>
            <w:r w:rsidRPr="00280125">
              <w:t>Art. 3, 9.</w:t>
            </w:r>
          </w:p>
          <w:p w14:paraId="1BCB6A6A" w14:textId="77777777" w:rsidR="00310071" w:rsidRPr="00280125" w:rsidRDefault="00310071">
            <w:pPr>
              <w:spacing w:after="0"/>
            </w:pPr>
          </w:p>
          <w:p w14:paraId="65BE2C96" w14:textId="77777777" w:rsidR="00310071" w:rsidRPr="00280125" w:rsidRDefault="00310071">
            <w:pPr>
              <w:spacing w:after="0"/>
            </w:pPr>
          </w:p>
          <w:p w14:paraId="4BC16CA7" w14:textId="77777777" w:rsidR="00310071" w:rsidRPr="00280125" w:rsidRDefault="00310071">
            <w:pPr>
              <w:spacing w:after="0"/>
            </w:pPr>
          </w:p>
          <w:p w14:paraId="56722DAA" w14:textId="77777777" w:rsidR="00310071" w:rsidRPr="00280125" w:rsidRDefault="00310071">
            <w:pPr>
              <w:spacing w:after="0"/>
            </w:pPr>
          </w:p>
          <w:p w14:paraId="754EBB48" w14:textId="77777777" w:rsidR="00310071" w:rsidRPr="00280125" w:rsidRDefault="00310071">
            <w:pPr>
              <w:spacing w:after="0"/>
            </w:pPr>
          </w:p>
          <w:p w14:paraId="6873A1E7" w14:textId="77777777" w:rsidR="00310071" w:rsidRPr="00280125" w:rsidRDefault="00310071">
            <w:pPr>
              <w:spacing w:after="0"/>
            </w:pPr>
          </w:p>
          <w:p w14:paraId="371718B9" w14:textId="77777777" w:rsidR="00310071" w:rsidRPr="00280125" w:rsidRDefault="00310071">
            <w:pPr>
              <w:spacing w:after="0"/>
            </w:pPr>
          </w:p>
          <w:p w14:paraId="0C1C4A13" w14:textId="77777777" w:rsidR="00310071" w:rsidRPr="00280125" w:rsidRDefault="00310071">
            <w:pPr>
              <w:spacing w:after="0"/>
            </w:pPr>
          </w:p>
          <w:p w14:paraId="34527EB7" w14:textId="77777777" w:rsidR="00310071" w:rsidRPr="00280125" w:rsidRDefault="00310071">
            <w:pPr>
              <w:spacing w:after="0"/>
            </w:pPr>
          </w:p>
          <w:p w14:paraId="5BD3F4B7" w14:textId="77777777" w:rsidR="00310071" w:rsidRPr="00280125" w:rsidRDefault="00310071">
            <w:pPr>
              <w:spacing w:after="0"/>
            </w:pPr>
            <w:r w:rsidRPr="00280125">
              <w:t>Educazione ambientale, sviluppo ecosostenibile e tutela del patrimonio ambientale, delle identità, delle produzioni e delle eccellenze territoriali e agroalimentari.</w:t>
            </w:r>
          </w:p>
          <w:p w14:paraId="6D600032" w14:textId="77777777" w:rsidR="00310071" w:rsidRPr="00280125" w:rsidRDefault="00310071">
            <w:pPr>
              <w:spacing w:after="0"/>
            </w:pPr>
          </w:p>
          <w:p w14:paraId="16F477B3" w14:textId="77777777" w:rsidR="00310071" w:rsidRPr="00280125" w:rsidRDefault="00310071">
            <w:pPr>
              <w:spacing w:after="0"/>
            </w:pPr>
          </w:p>
          <w:p w14:paraId="3BA0D97B" w14:textId="77777777" w:rsidR="00310071" w:rsidRPr="00280125" w:rsidRDefault="00310071">
            <w:pPr>
              <w:spacing w:after="0"/>
            </w:pPr>
          </w:p>
          <w:p w14:paraId="24C41A27" w14:textId="77777777" w:rsidR="00310071" w:rsidRPr="00280125" w:rsidRDefault="00310071">
            <w:pPr>
              <w:spacing w:after="0"/>
            </w:pPr>
          </w:p>
          <w:p w14:paraId="122C152D" w14:textId="77777777" w:rsidR="00310071" w:rsidRPr="00280125" w:rsidRDefault="00310071">
            <w:pPr>
              <w:spacing w:after="0"/>
            </w:pPr>
          </w:p>
          <w:p w14:paraId="40350C01" w14:textId="77777777" w:rsidR="00310071" w:rsidRPr="00280125" w:rsidRDefault="00310071">
            <w:pPr>
              <w:spacing w:after="0"/>
            </w:pPr>
            <w:r w:rsidRPr="00280125">
              <w:lastRenderedPageBreak/>
              <w:t>La Costituzione, le istituzioni, fondamenti di diritto, legalità, patrimonio culturale, educazione stradale e tutela del patrimonio ambientale.</w:t>
            </w:r>
          </w:p>
          <w:p w14:paraId="4E1A6618" w14:textId="77777777" w:rsidR="00310071" w:rsidRPr="00280125" w:rsidRDefault="00310071">
            <w:pPr>
              <w:spacing w:after="0"/>
            </w:pPr>
          </w:p>
          <w:p w14:paraId="65CB777D" w14:textId="77777777" w:rsidR="00310071" w:rsidRPr="00280125" w:rsidRDefault="00310071">
            <w:pPr>
              <w:spacing w:after="0"/>
            </w:pPr>
          </w:p>
          <w:p w14:paraId="49B3EF45" w14:textId="77777777" w:rsidR="00310071" w:rsidRPr="00280125" w:rsidRDefault="00310071">
            <w:pPr>
              <w:spacing w:after="0"/>
            </w:pPr>
          </w:p>
          <w:p w14:paraId="16EF0362" w14:textId="77777777" w:rsidR="00310071" w:rsidRPr="00280125" w:rsidRDefault="00310071">
            <w:pPr>
              <w:spacing w:after="0"/>
            </w:pPr>
          </w:p>
          <w:p w14:paraId="6A618DDB" w14:textId="77777777" w:rsidR="00310071" w:rsidRPr="00280125" w:rsidRDefault="00310071">
            <w:pPr>
              <w:spacing w:after="0"/>
            </w:pPr>
          </w:p>
          <w:p w14:paraId="3B8C00CC" w14:textId="77777777" w:rsidR="00310071" w:rsidRPr="00280125" w:rsidRDefault="00310071">
            <w:pPr>
              <w:spacing w:after="0"/>
            </w:pPr>
          </w:p>
          <w:p w14:paraId="05075DB7" w14:textId="77777777" w:rsidR="00310071" w:rsidRPr="00280125" w:rsidRDefault="00310071">
            <w:pPr>
              <w:spacing w:after="0"/>
            </w:pPr>
          </w:p>
          <w:p w14:paraId="06A2F386" w14:textId="77777777" w:rsidR="00310071" w:rsidRPr="00280125" w:rsidRDefault="00310071">
            <w:pPr>
              <w:spacing w:after="0"/>
            </w:pPr>
          </w:p>
          <w:p w14:paraId="34651E71" w14:textId="77777777" w:rsidR="00310071" w:rsidRPr="00280125" w:rsidRDefault="00310071">
            <w:pPr>
              <w:spacing w:after="0"/>
            </w:pPr>
          </w:p>
          <w:p w14:paraId="264DA8D3" w14:textId="77777777" w:rsidR="00310071" w:rsidRPr="00280125" w:rsidRDefault="00310071">
            <w:pPr>
              <w:spacing w:after="0"/>
            </w:pPr>
          </w:p>
          <w:p w14:paraId="0C525CFB" w14:textId="77777777" w:rsidR="00310071" w:rsidRPr="00280125" w:rsidRDefault="00310071">
            <w:pPr>
              <w:spacing w:after="0"/>
            </w:pPr>
          </w:p>
          <w:p w14:paraId="4EC5B0BF" w14:textId="77777777" w:rsidR="00310071" w:rsidRPr="00280125" w:rsidRDefault="00310071">
            <w:pPr>
              <w:spacing w:after="0"/>
            </w:pPr>
          </w:p>
          <w:p w14:paraId="111A65A2" w14:textId="77777777" w:rsidR="00310071" w:rsidRPr="00280125" w:rsidRDefault="00310071">
            <w:pPr>
              <w:spacing w:after="0"/>
            </w:pPr>
          </w:p>
          <w:p w14:paraId="3CB9ADF3" w14:textId="77777777" w:rsidR="00310071" w:rsidRPr="00280125" w:rsidRDefault="00310071">
            <w:pPr>
              <w:spacing w:after="0"/>
            </w:pPr>
          </w:p>
          <w:p w14:paraId="3A5322A9" w14:textId="77777777" w:rsidR="00310071" w:rsidRPr="00280125" w:rsidRDefault="00310071">
            <w:pPr>
              <w:spacing w:after="0"/>
            </w:pPr>
          </w:p>
          <w:p w14:paraId="22659001" w14:textId="77777777" w:rsidR="00310071" w:rsidRPr="00280125" w:rsidRDefault="00310071">
            <w:pPr>
              <w:spacing w:after="0"/>
            </w:pPr>
            <w:r w:rsidRPr="00280125">
              <w:t>I servizi per i cittadini, la solidarietà, il volontariato, il rispetto dell’altro e dell’ambiente.</w:t>
            </w:r>
          </w:p>
          <w:p w14:paraId="2D522B57" w14:textId="77777777" w:rsidR="00310071" w:rsidRPr="00280125" w:rsidRDefault="00310071">
            <w:pPr>
              <w:spacing w:after="0"/>
            </w:pPr>
          </w:p>
          <w:p w14:paraId="44556C31" w14:textId="77777777" w:rsidR="00310071" w:rsidRPr="00280125" w:rsidRDefault="00310071">
            <w:pPr>
              <w:spacing w:after="0"/>
            </w:pPr>
          </w:p>
          <w:p w14:paraId="1C246780" w14:textId="77777777" w:rsidR="00310071" w:rsidRPr="00280125" w:rsidRDefault="00310071">
            <w:pPr>
              <w:spacing w:after="0"/>
            </w:pPr>
          </w:p>
          <w:p w14:paraId="3BA348DB" w14:textId="77777777" w:rsidR="00310071" w:rsidRPr="00280125" w:rsidRDefault="00310071">
            <w:pPr>
              <w:spacing w:after="0"/>
            </w:pPr>
          </w:p>
          <w:p w14:paraId="022ECB9C" w14:textId="77777777" w:rsidR="00310071" w:rsidRPr="00280125" w:rsidRDefault="00310071">
            <w:pPr>
              <w:spacing w:after="0"/>
            </w:pPr>
          </w:p>
          <w:p w14:paraId="5845CF2D" w14:textId="77777777" w:rsidR="00310071" w:rsidRPr="00280125" w:rsidRDefault="00310071">
            <w:pPr>
              <w:spacing w:after="0"/>
            </w:pPr>
          </w:p>
          <w:p w14:paraId="0929D156" w14:textId="77777777" w:rsidR="00310071" w:rsidRPr="00280125" w:rsidRDefault="00310071">
            <w:pPr>
              <w:spacing w:after="0"/>
            </w:pPr>
          </w:p>
          <w:p w14:paraId="24508E82" w14:textId="77777777" w:rsidR="00310071" w:rsidRPr="00280125" w:rsidRDefault="00310071">
            <w:pPr>
              <w:spacing w:after="0"/>
            </w:pPr>
          </w:p>
          <w:p w14:paraId="4177E8E5" w14:textId="77777777" w:rsidR="00310071" w:rsidRPr="00280125" w:rsidRDefault="00310071">
            <w:pPr>
              <w:spacing w:after="0"/>
            </w:pPr>
          </w:p>
          <w:p w14:paraId="302E6099" w14:textId="77777777" w:rsidR="00310071" w:rsidRPr="00280125" w:rsidRDefault="00310071">
            <w:pPr>
              <w:spacing w:after="0"/>
            </w:pPr>
          </w:p>
          <w:p w14:paraId="7E3CAB64" w14:textId="77777777" w:rsidR="00310071" w:rsidRPr="00280125" w:rsidRDefault="00310071">
            <w:pPr>
              <w:spacing w:after="0"/>
            </w:pPr>
          </w:p>
          <w:p w14:paraId="7888050C" w14:textId="77777777" w:rsidR="00310071" w:rsidRPr="00280125" w:rsidRDefault="00310071">
            <w:pPr>
              <w:spacing w:after="0"/>
            </w:pPr>
          </w:p>
          <w:p w14:paraId="1536A8F4" w14:textId="77777777" w:rsidR="00310071" w:rsidRPr="00280125" w:rsidRDefault="00310071">
            <w:pPr>
              <w:spacing w:after="0"/>
            </w:pPr>
          </w:p>
          <w:p w14:paraId="6CFC5B66" w14:textId="77777777" w:rsidR="00310071" w:rsidRPr="00280125" w:rsidRDefault="00310071">
            <w:pPr>
              <w:spacing w:after="0"/>
            </w:pPr>
          </w:p>
          <w:p w14:paraId="284B5231" w14:textId="77777777" w:rsidR="00310071" w:rsidRPr="00280125" w:rsidRDefault="00310071">
            <w:pPr>
              <w:spacing w:after="0"/>
            </w:pPr>
          </w:p>
          <w:p w14:paraId="6C9CD845" w14:textId="77777777" w:rsidR="00310071" w:rsidRPr="00280125" w:rsidRDefault="00310071">
            <w:pPr>
              <w:spacing w:after="0" w:line="256" w:lineRule="auto"/>
              <w:rPr>
                <w:color w:val="00000A"/>
              </w:rPr>
            </w:pPr>
          </w:p>
        </w:tc>
        <w:tc>
          <w:tcPr>
            <w:tcW w:w="1775" w:type="dxa"/>
            <w:tcBorders>
              <w:top w:val="single" w:sz="4" w:space="0" w:color="00000A"/>
              <w:left w:val="single" w:sz="4" w:space="0" w:color="00000A"/>
              <w:bottom w:val="single" w:sz="4" w:space="0" w:color="00000A"/>
              <w:right w:val="single" w:sz="4" w:space="0" w:color="00000A"/>
            </w:tcBorders>
            <w:vAlign w:val="bottom"/>
          </w:tcPr>
          <w:p w14:paraId="5821D14A" w14:textId="77777777" w:rsidR="00310071" w:rsidRPr="00280125" w:rsidRDefault="00310071">
            <w:pPr>
              <w:spacing w:after="0"/>
              <w:rPr>
                <w:b/>
                <w:color w:val="00000A"/>
              </w:rPr>
            </w:pPr>
            <w:r w:rsidRPr="00280125">
              <w:rPr>
                <w:b/>
              </w:rPr>
              <w:lastRenderedPageBreak/>
              <w:t>1.Imparare ad imparare</w:t>
            </w:r>
          </w:p>
          <w:p w14:paraId="2466F866" w14:textId="77777777" w:rsidR="00310071" w:rsidRPr="00280125" w:rsidRDefault="00310071">
            <w:pPr>
              <w:spacing w:after="0"/>
            </w:pPr>
          </w:p>
          <w:p w14:paraId="1D5425D7" w14:textId="77777777" w:rsidR="00310071" w:rsidRPr="00280125" w:rsidRDefault="00310071">
            <w:pPr>
              <w:spacing w:after="0"/>
            </w:pPr>
          </w:p>
          <w:p w14:paraId="403C7934" w14:textId="77777777" w:rsidR="00310071" w:rsidRPr="00280125" w:rsidRDefault="00310071">
            <w:pPr>
              <w:spacing w:after="0"/>
            </w:pPr>
          </w:p>
          <w:p w14:paraId="6B02A065" w14:textId="77777777" w:rsidR="00310071" w:rsidRPr="00280125" w:rsidRDefault="00310071">
            <w:pPr>
              <w:spacing w:after="0"/>
            </w:pPr>
          </w:p>
          <w:p w14:paraId="5ED04118" w14:textId="77777777" w:rsidR="00310071" w:rsidRPr="00280125" w:rsidRDefault="00310071">
            <w:pPr>
              <w:spacing w:after="0"/>
            </w:pPr>
          </w:p>
          <w:p w14:paraId="765E200A" w14:textId="77777777" w:rsidR="00310071" w:rsidRPr="00280125" w:rsidRDefault="00310071">
            <w:pPr>
              <w:spacing w:after="0"/>
            </w:pPr>
          </w:p>
          <w:p w14:paraId="1400162C" w14:textId="77777777" w:rsidR="00310071" w:rsidRPr="00280125" w:rsidRDefault="00310071">
            <w:pPr>
              <w:spacing w:after="0"/>
            </w:pPr>
          </w:p>
          <w:p w14:paraId="625F573F" w14:textId="77777777" w:rsidR="00310071" w:rsidRPr="00280125" w:rsidRDefault="00310071">
            <w:pPr>
              <w:spacing w:after="0"/>
            </w:pPr>
          </w:p>
          <w:p w14:paraId="7EA2EDBD" w14:textId="77777777" w:rsidR="00310071" w:rsidRPr="00280125" w:rsidRDefault="00310071">
            <w:pPr>
              <w:spacing w:after="0"/>
            </w:pPr>
          </w:p>
          <w:p w14:paraId="4B877467" w14:textId="77777777" w:rsidR="00310071" w:rsidRPr="00280125" w:rsidRDefault="00310071">
            <w:pPr>
              <w:spacing w:after="0"/>
            </w:pPr>
          </w:p>
          <w:p w14:paraId="2689804A" w14:textId="77777777" w:rsidR="00310071" w:rsidRPr="00280125" w:rsidRDefault="00310071">
            <w:pPr>
              <w:spacing w:after="0"/>
            </w:pPr>
          </w:p>
          <w:p w14:paraId="040B6DCE" w14:textId="77777777" w:rsidR="00310071" w:rsidRPr="00280125" w:rsidRDefault="00310071">
            <w:pPr>
              <w:spacing w:after="0"/>
            </w:pPr>
            <w:r w:rsidRPr="00280125">
              <w:rPr>
                <w:b/>
              </w:rPr>
              <w:t xml:space="preserve">2.Educazione ambientale </w:t>
            </w:r>
            <w:r w:rsidRPr="00280125">
              <w:t>(matematica-scienze)</w:t>
            </w:r>
          </w:p>
          <w:p w14:paraId="45801FEC" w14:textId="77777777" w:rsidR="00310071" w:rsidRPr="00280125" w:rsidRDefault="00310071">
            <w:pPr>
              <w:spacing w:after="0"/>
            </w:pPr>
          </w:p>
          <w:p w14:paraId="5F558164" w14:textId="77777777" w:rsidR="00310071" w:rsidRPr="00280125" w:rsidRDefault="00310071">
            <w:pPr>
              <w:spacing w:after="0"/>
            </w:pPr>
          </w:p>
          <w:p w14:paraId="6E51BF4E" w14:textId="77777777" w:rsidR="00310071" w:rsidRPr="00280125" w:rsidRDefault="00310071">
            <w:pPr>
              <w:spacing w:after="0"/>
            </w:pPr>
          </w:p>
          <w:p w14:paraId="5124F557" w14:textId="77777777" w:rsidR="00310071" w:rsidRPr="00280125" w:rsidRDefault="00310071">
            <w:pPr>
              <w:spacing w:after="0"/>
            </w:pPr>
          </w:p>
          <w:p w14:paraId="11E4FAED" w14:textId="77777777" w:rsidR="00310071" w:rsidRPr="00280125" w:rsidRDefault="00310071">
            <w:pPr>
              <w:spacing w:after="0"/>
            </w:pPr>
          </w:p>
          <w:p w14:paraId="187B144A" w14:textId="77777777" w:rsidR="00310071" w:rsidRPr="00280125" w:rsidRDefault="00310071">
            <w:pPr>
              <w:spacing w:after="0"/>
            </w:pPr>
          </w:p>
          <w:p w14:paraId="44C62B95" w14:textId="77777777" w:rsidR="00310071" w:rsidRPr="00280125" w:rsidRDefault="00310071">
            <w:pPr>
              <w:spacing w:after="0"/>
            </w:pPr>
          </w:p>
          <w:p w14:paraId="0182BEA9" w14:textId="77777777" w:rsidR="00310071" w:rsidRPr="00280125" w:rsidRDefault="00310071">
            <w:pPr>
              <w:spacing w:after="0"/>
            </w:pPr>
          </w:p>
          <w:p w14:paraId="0FD91078" w14:textId="77777777" w:rsidR="00310071" w:rsidRPr="00280125" w:rsidRDefault="00310071">
            <w:pPr>
              <w:spacing w:after="0"/>
            </w:pPr>
          </w:p>
          <w:p w14:paraId="1559927B" w14:textId="77777777" w:rsidR="00310071" w:rsidRPr="00280125" w:rsidRDefault="00310071">
            <w:pPr>
              <w:spacing w:after="0"/>
            </w:pPr>
          </w:p>
          <w:p w14:paraId="28553138" w14:textId="77777777" w:rsidR="00310071" w:rsidRPr="00280125" w:rsidRDefault="00310071">
            <w:pPr>
              <w:spacing w:after="0"/>
              <w:rPr>
                <w:b/>
              </w:rPr>
            </w:pPr>
            <w:r w:rsidRPr="00280125">
              <w:rPr>
                <w:b/>
              </w:rPr>
              <w:lastRenderedPageBreak/>
              <w:t xml:space="preserve">3.L’ABC del buon cittadino </w:t>
            </w:r>
            <w:r w:rsidRPr="00280125">
              <w:t>(italiano-storia-geografia- ed. stradale)</w:t>
            </w:r>
          </w:p>
          <w:p w14:paraId="674DF9D6" w14:textId="77777777" w:rsidR="00310071" w:rsidRPr="00280125" w:rsidRDefault="00310071">
            <w:pPr>
              <w:spacing w:after="0"/>
              <w:rPr>
                <w:b/>
              </w:rPr>
            </w:pPr>
          </w:p>
          <w:p w14:paraId="357669B0" w14:textId="77777777" w:rsidR="00310071" w:rsidRPr="00280125" w:rsidRDefault="00310071">
            <w:pPr>
              <w:spacing w:after="0"/>
            </w:pPr>
          </w:p>
          <w:p w14:paraId="1AC14621" w14:textId="77777777" w:rsidR="00310071" w:rsidRPr="00280125" w:rsidRDefault="00310071">
            <w:pPr>
              <w:spacing w:after="0"/>
            </w:pPr>
          </w:p>
          <w:p w14:paraId="03AC1484" w14:textId="77777777" w:rsidR="00310071" w:rsidRPr="00280125" w:rsidRDefault="00310071">
            <w:pPr>
              <w:spacing w:after="0"/>
            </w:pPr>
          </w:p>
          <w:p w14:paraId="7B9BCC17" w14:textId="77777777" w:rsidR="00310071" w:rsidRPr="00280125" w:rsidRDefault="00310071">
            <w:pPr>
              <w:spacing w:after="0"/>
            </w:pPr>
          </w:p>
          <w:p w14:paraId="22F17AC7" w14:textId="77777777" w:rsidR="00310071" w:rsidRPr="00280125" w:rsidRDefault="00310071">
            <w:pPr>
              <w:spacing w:after="0"/>
            </w:pPr>
          </w:p>
          <w:p w14:paraId="24FFF7D7" w14:textId="77777777" w:rsidR="00310071" w:rsidRPr="00280125" w:rsidRDefault="00310071">
            <w:pPr>
              <w:spacing w:after="0"/>
            </w:pPr>
          </w:p>
          <w:p w14:paraId="0AD3BAE4" w14:textId="77777777" w:rsidR="00310071" w:rsidRPr="00280125" w:rsidRDefault="00310071">
            <w:pPr>
              <w:spacing w:after="0"/>
            </w:pPr>
          </w:p>
          <w:p w14:paraId="77B570C0" w14:textId="77777777" w:rsidR="00310071" w:rsidRPr="00280125" w:rsidRDefault="00310071">
            <w:pPr>
              <w:spacing w:after="0"/>
            </w:pPr>
          </w:p>
          <w:p w14:paraId="06B3713C" w14:textId="77777777" w:rsidR="00310071" w:rsidRPr="00280125" w:rsidRDefault="00310071">
            <w:pPr>
              <w:spacing w:after="0"/>
            </w:pPr>
          </w:p>
          <w:p w14:paraId="2D0BCB76" w14:textId="77777777" w:rsidR="00310071" w:rsidRPr="00280125" w:rsidRDefault="00310071">
            <w:pPr>
              <w:spacing w:after="0"/>
            </w:pPr>
          </w:p>
          <w:p w14:paraId="38893E57" w14:textId="77777777" w:rsidR="00310071" w:rsidRPr="00280125" w:rsidRDefault="00310071">
            <w:pPr>
              <w:spacing w:after="0"/>
            </w:pPr>
          </w:p>
          <w:p w14:paraId="04296C98" w14:textId="77777777" w:rsidR="00310071" w:rsidRPr="00280125" w:rsidRDefault="00310071">
            <w:pPr>
              <w:spacing w:after="0"/>
            </w:pPr>
          </w:p>
          <w:p w14:paraId="4437C6A7" w14:textId="77777777" w:rsidR="00310071" w:rsidRPr="00280125" w:rsidRDefault="00310071">
            <w:pPr>
              <w:spacing w:after="0"/>
            </w:pPr>
          </w:p>
          <w:p w14:paraId="2ACCE0CB" w14:textId="77777777" w:rsidR="00310071" w:rsidRPr="00280125" w:rsidRDefault="00310071">
            <w:pPr>
              <w:spacing w:after="0"/>
            </w:pPr>
          </w:p>
          <w:p w14:paraId="10D88359" w14:textId="77777777" w:rsidR="00310071" w:rsidRPr="00280125" w:rsidRDefault="00310071">
            <w:pPr>
              <w:spacing w:after="0"/>
            </w:pPr>
          </w:p>
          <w:p w14:paraId="5D339844" w14:textId="77777777" w:rsidR="00310071" w:rsidRPr="00280125" w:rsidRDefault="00310071">
            <w:pPr>
              <w:spacing w:after="0"/>
            </w:pPr>
          </w:p>
          <w:p w14:paraId="1F65459E" w14:textId="77777777" w:rsidR="00310071" w:rsidRPr="00280125" w:rsidRDefault="00310071">
            <w:pPr>
              <w:spacing w:after="0"/>
              <w:rPr>
                <w:b/>
              </w:rPr>
            </w:pPr>
            <w:r w:rsidRPr="00280125">
              <w:rPr>
                <w:b/>
              </w:rPr>
              <w:t xml:space="preserve">4.Attenzione all’altro </w:t>
            </w:r>
            <w:r w:rsidRPr="00280125">
              <w:t>(religione- ed. fisica)</w:t>
            </w:r>
          </w:p>
          <w:p w14:paraId="0B2C7ADE" w14:textId="77777777" w:rsidR="00310071" w:rsidRPr="00280125" w:rsidRDefault="00310071">
            <w:pPr>
              <w:spacing w:after="0"/>
            </w:pPr>
          </w:p>
          <w:p w14:paraId="44726087" w14:textId="77777777" w:rsidR="00310071" w:rsidRPr="00280125" w:rsidRDefault="00310071">
            <w:pPr>
              <w:spacing w:after="0"/>
            </w:pPr>
          </w:p>
          <w:p w14:paraId="72EDF8A0" w14:textId="77777777" w:rsidR="00310071" w:rsidRPr="00280125" w:rsidRDefault="00310071">
            <w:pPr>
              <w:spacing w:after="0"/>
            </w:pPr>
          </w:p>
          <w:p w14:paraId="2E680D4F" w14:textId="77777777" w:rsidR="00310071" w:rsidRPr="00280125" w:rsidRDefault="00310071">
            <w:pPr>
              <w:spacing w:after="0"/>
            </w:pPr>
          </w:p>
          <w:p w14:paraId="68D35ADA" w14:textId="77777777" w:rsidR="00310071" w:rsidRPr="00280125" w:rsidRDefault="00310071">
            <w:pPr>
              <w:spacing w:after="0"/>
            </w:pPr>
          </w:p>
          <w:p w14:paraId="0F513E28" w14:textId="77777777" w:rsidR="00310071" w:rsidRPr="00280125" w:rsidRDefault="00310071">
            <w:pPr>
              <w:spacing w:after="0"/>
            </w:pPr>
          </w:p>
          <w:p w14:paraId="3ACA39A8" w14:textId="77777777" w:rsidR="00310071" w:rsidRPr="00280125" w:rsidRDefault="00310071">
            <w:pPr>
              <w:spacing w:after="0"/>
            </w:pPr>
          </w:p>
          <w:p w14:paraId="7B12B38D" w14:textId="77777777" w:rsidR="00310071" w:rsidRPr="00280125" w:rsidRDefault="00310071">
            <w:pPr>
              <w:spacing w:after="0"/>
            </w:pPr>
          </w:p>
          <w:p w14:paraId="177F1A0B" w14:textId="77777777" w:rsidR="00310071" w:rsidRPr="00280125" w:rsidRDefault="00310071">
            <w:pPr>
              <w:spacing w:after="0"/>
            </w:pPr>
          </w:p>
          <w:p w14:paraId="0216C82E" w14:textId="77777777" w:rsidR="00310071" w:rsidRPr="00280125" w:rsidRDefault="00310071">
            <w:pPr>
              <w:spacing w:after="0"/>
            </w:pPr>
          </w:p>
          <w:p w14:paraId="3F0A3852" w14:textId="77777777" w:rsidR="00310071" w:rsidRPr="00280125" w:rsidRDefault="00310071">
            <w:pPr>
              <w:spacing w:after="0"/>
            </w:pPr>
          </w:p>
          <w:p w14:paraId="061F70B2" w14:textId="77777777" w:rsidR="00310071" w:rsidRPr="00280125" w:rsidRDefault="00310071">
            <w:pPr>
              <w:spacing w:after="0" w:line="256" w:lineRule="auto"/>
              <w:rPr>
                <w:color w:val="00000A"/>
              </w:rPr>
            </w:pPr>
          </w:p>
        </w:tc>
        <w:tc>
          <w:tcPr>
            <w:tcW w:w="1843" w:type="dxa"/>
            <w:tcBorders>
              <w:top w:val="single" w:sz="4" w:space="0" w:color="00000A"/>
              <w:left w:val="single" w:sz="4" w:space="0" w:color="00000A"/>
              <w:bottom w:val="single" w:sz="4" w:space="0" w:color="00000A"/>
              <w:right w:val="single" w:sz="4" w:space="0" w:color="00000A"/>
            </w:tcBorders>
          </w:tcPr>
          <w:p w14:paraId="7F330B0B" w14:textId="77777777" w:rsidR="00310071" w:rsidRPr="00280125" w:rsidRDefault="00310071">
            <w:pPr>
              <w:spacing w:after="0"/>
              <w:rPr>
                <w:color w:val="00000A"/>
              </w:rPr>
            </w:pPr>
            <w:r w:rsidRPr="00280125">
              <w:lastRenderedPageBreak/>
              <w:t>- Sviluppare un pensiero critico in relazione alle informazioni.</w:t>
            </w:r>
          </w:p>
          <w:p w14:paraId="643B8F8B" w14:textId="77777777" w:rsidR="00310071" w:rsidRPr="00280125" w:rsidRDefault="00310071">
            <w:pPr>
              <w:spacing w:after="0"/>
            </w:pPr>
            <w:r w:rsidRPr="00280125">
              <w:t>- Creazione e gestione della propria identità digitale.</w:t>
            </w:r>
          </w:p>
          <w:p w14:paraId="5BFEACB9" w14:textId="77777777" w:rsidR="00310071" w:rsidRPr="00280125" w:rsidRDefault="00310071">
            <w:pPr>
              <w:spacing w:after="0"/>
            </w:pPr>
          </w:p>
          <w:p w14:paraId="54351E41" w14:textId="77777777" w:rsidR="00310071" w:rsidRPr="00280125" w:rsidRDefault="00310071">
            <w:pPr>
              <w:spacing w:after="0"/>
            </w:pPr>
          </w:p>
          <w:p w14:paraId="14D696C8" w14:textId="77777777" w:rsidR="00310071" w:rsidRPr="00280125" w:rsidRDefault="00310071">
            <w:pPr>
              <w:spacing w:after="0"/>
            </w:pPr>
          </w:p>
          <w:p w14:paraId="0763311B" w14:textId="77777777" w:rsidR="00310071" w:rsidRPr="00280125" w:rsidRDefault="00310071">
            <w:pPr>
              <w:spacing w:after="0"/>
            </w:pPr>
          </w:p>
          <w:p w14:paraId="035F8000" w14:textId="77777777" w:rsidR="00310071" w:rsidRPr="00280125" w:rsidRDefault="00310071">
            <w:pPr>
              <w:spacing w:after="0"/>
            </w:pPr>
          </w:p>
          <w:p w14:paraId="01BE3368" w14:textId="77777777" w:rsidR="00310071" w:rsidRPr="00280125" w:rsidRDefault="00310071">
            <w:pPr>
              <w:spacing w:after="0"/>
            </w:pPr>
            <w:r w:rsidRPr="00280125">
              <w:t xml:space="preserve">- Educazione ambientale. </w:t>
            </w:r>
          </w:p>
          <w:p w14:paraId="78C6C11E" w14:textId="77777777" w:rsidR="00310071" w:rsidRPr="00280125" w:rsidRDefault="00310071">
            <w:pPr>
              <w:spacing w:after="0"/>
            </w:pPr>
            <w:r w:rsidRPr="00280125">
              <w:t>- Conoscenza e salvaguardia del patrimonio naturalistico locale e globale; sviluppo sostenibile.</w:t>
            </w:r>
          </w:p>
          <w:p w14:paraId="7BEB9FC5" w14:textId="77777777" w:rsidR="00310071" w:rsidRPr="00280125" w:rsidRDefault="00310071">
            <w:pPr>
              <w:spacing w:after="0"/>
            </w:pPr>
          </w:p>
          <w:p w14:paraId="195D53DC" w14:textId="77777777" w:rsidR="00310071" w:rsidRPr="00280125" w:rsidRDefault="00310071">
            <w:pPr>
              <w:spacing w:after="0"/>
            </w:pPr>
          </w:p>
          <w:p w14:paraId="2C66EC2D" w14:textId="77777777" w:rsidR="00310071" w:rsidRPr="00280125" w:rsidRDefault="00310071">
            <w:pPr>
              <w:spacing w:after="0"/>
            </w:pPr>
          </w:p>
          <w:p w14:paraId="037F383E" w14:textId="77777777" w:rsidR="00310071" w:rsidRPr="00280125" w:rsidRDefault="00310071">
            <w:pPr>
              <w:spacing w:after="0"/>
            </w:pPr>
          </w:p>
          <w:p w14:paraId="429D5759" w14:textId="77777777" w:rsidR="00310071" w:rsidRPr="00280125" w:rsidRDefault="00310071">
            <w:pPr>
              <w:spacing w:after="0"/>
            </w:pPr>
          </w:p>
          <w:p w14:paraId="292CCD58" w14:textId="77777777" w:rsidR="00310071" w:rsidRPr="00280125" w:rsidRDefault="00310071">
            <w:pPr>
              <w:spacing w:after="0"/>
            </w:pPr>
            <w:r w:rsidRPr="00280125">
              <w:lastRenderedPageBreak/>
              <w:t>Favorire l’incontro tra il mondo dei giovani, quello degli adulti e quello delle realtà istituzionali.</w:t>
            </w:r>
          </w:p>
          <w:p w14:paraId="36CE84E8" w14:textId="77777777" w:rsidR="00310071" w:rsidRPr="00280125" w:rsidRDefault="00310071">
            <w:pPr>
              <w:spacing w:after="0"/>
            </w:pPr>
          </w:p>
          <w:p w14:paraId="2BCD8D40" w14:textId="77777777" w:rsidR="00310071" w:rsidRPr="00280125" w:rsidRDefault="00310071">
            <w:pPr>
              <w:spacing w:after="0"/>
            </w:pPr>
          </w:p>
          <w:p w14:paraId="07B0A958" w14:textId="77777777" w:rsidR="00310071" w:rsidRPr="00280125" w:rsidRDefault="00310071">
            <w:pPr>
              <w:spacing w:after="0"/>
            </w:pPr>
          </w:p>
          <w:p w14:paraId="1F5D4753" w14:textId="77777777" w:rsidR="00310071" w:rsidRPr="00280125" w:rsidRDefault="00310071">
            <w:pPr>
              <w:spacing w:after="0"/>
            </w:pPr>
          </w:p>
          <w:p w14:paraId="5885F106" w14:textId="77777777" w:rsidR="00310071" w:rsidRPr="00280125" w:rsidRDefault="00310071">
            <w:pPr>
              <w:spacing w:after="0"/>
            </w:pPr>
          </w:p>
          <w:p w14:paraId="257C6406" w14:textId="77777777" w:rsidR="00310071" w:rsidRPr="00280125" w:rsidRDefault="00310071">
            <w:pPr>
              <w:spacing w:after="0"/>
            </w:pPr>
          </w:p>
          <w:p w14:paraId="301602C9" w14:textId="77777777" w:rsidR="00310071" w:rsidRPr="00280125" w:rsidRDefault="00310071">
            <w:pPr>
              <w:spacing w:after="0"/>
            </w:pPr>
          </w:p>
          <w:p w14:paraId="5775B33B" w14:textId="77777777" w:rsidR="00310071" w:rsidRPr="00280125" w:rsidRDefault="00310071">
            <w:pPr>
              <w:spacing w:after="0"/>
            </w:pPr>
          </w:p>
          <w:p w14:paraId="5969D2F2" w14:textId="77777777" w:rsidR="00310071" w:rsidRPr="00280125" w:rsidRDefault="00310071">
            <w:pPr>
              <w:spacing w:after="0"/>
            </w:pPr>
          </w:p>
          <w:p w14:paraId="4BCE7910" w14:textId="77777777" w:rsidR="00310071" w:rsidRPr="00280125" w:rsidRDefault="00310071">
            <w:pPr>
              <w:spacing w:after="0"/>
            </w:pPr>
          </w:p>
          <w:p w14:paraId="4B072AE9" w14:textId="77777777" w:rsidR="00310071" w:rsidRPr="00280125" w:rsidRDefault="00310071">
            <w:pPr>
              <w:spacing w:after="0"/>
            </w:pPr>
          </w:p>
          <w:p w14:paraId="6D060D26" w14:textId="77777777" w:rsidR="00310071" w:rsidRPr="00280125" w:rsidRDefault="00310071">
            <w:pPr>
              <w:spacing w:after="0"/>
            </w:pPr>
          </w:p>
          <w:p w14:paraId="1C336936" w14:textId="77777777" w:rsidR="00310071" w:rsidRPr="00280125" w:rsidRDefault="00310071">
            <w:pPr>
              <w:spacing w:after="0"/>
            </w:pPr>
          </w:p>
          <w:p w14:paraId="7B580093" w14:textId="77777777" w:rsidR="00310071" w:rsidRPr="00280125" w:rsidRDefault="00310071">
            <w:pPr>
              <w:spacing w:after="0"/>
            </w:pPr>
          </w:p>
          <w:p w14:paraId="7A1AFDF0" w14:textId="77777777" w:rsidR="00310071" w:rsidRPr="00280125" w:rsidRDefault="00310071">
            <w:pPr>
              <w:spacing w:after="0"/>
            </w:pPr>
          </w:p>
          <w:p w14:paraId="788CC7CF" w14:textId="77777777" w:rsidR="00310071" w:rsidRPr="00280125" w:rsidRDefault="00310071">
            <w:pPr>
              <w:spacing w:after="0"/>
            </w:pPr>
            <w:r w:rsidRPr="00280125">
              <w:rPr>
                <w:lang w:bidi="it-IT"/>
              </w:rPr>
              <w:t>Promuovere il rispetto reciproco, la solidarietà, l’ascolto e la tolleranza tra i giovani al fine di rafforzare la coesione sociale.</w:t>
            </w:r>
          </w:p>
          <w:p w14:paraId="4BDA587E" w14:textId="77777777" w:rsidR="00310071" w:rsidRPr="00280125" w:rsidRDefault="00310071">
            <w:pPr>
              <w:spacing w:after="0"/>
            </w:pPr>
          </w:p>
          <w:p w14:paraId="1281C333" w14:textId="77777777" w:rsidR="00310071" w:rsidRPr="00280125" w:rsidRDefault="00310071">
            <w:pPr>
              <w:spacing w:after="0"/>
            </w:pPr>
          </w:p>
          <w:p w14:paraId="172A44CF" w14:textId="77777777" w:rsidR="00310071" w:rsidRPr="00280125" w:rsidRDefault="00310071">
            <w:pPr>
              <w:spacing w:after="0"/>
            </w:pPr>
          </w:p>
          <w:p w14:paraId="4B9E8567" w14:textId="77777777" w:rsidR="00310071" w:rsidRPr="00280125" w:rsidRDefault="00310071">
            <w:pPr>
              <w:spacing w:after="0"/>
            </w:pPr>
          </w:p>
          <w:p w14:paraId="1B708FD8" w14:textId="77777777" w:rsidR="00310071" w:rsidRPr="00280125" w:rsidRDefault="00310071">
            <w:pPr>
              <w:spacing w:after="0"/>
            </w:pPr>
          </w:p>
          <w:p w14:paraId="484B19A0" w14:textId="77777777" w:rsidR="00310071" w:rsidRPr="00280125" w:rsidRDefault="00310071">
            <w:pPr>
              <w:spacing w:after="0"/>
            </w:pPr>
          </w:p>
          <w:p w14:paraId="0422E5E5" w14:textId="77777777" w:rsidR="00310071" w:rsidRPr="00280125" w:rsidRDefault="00310071">
            <w:pPr>
              <w:pStyle w:val="Testopreformattato"/>
              <w:rPr>
                <w:sz w:val="22"/>
                <w:szCs w:val="22"/>
              </w:rPr>
            </w:pPr>
          </w:p>
          <w:p w14:paraId="49DA42B4" w14:textId="77777777" w:rsidR="00310071" w:rsidRPr="00280125" w:rsidRDefault="00310071">
            <w:pPr>
              <w:spacing w:after="0"/>
            </w:pPr>
          </w:p>
          <w:p w14:paraId="553DDC4A" w14:textId="77777777" w:rsidR="00310071" w:rsidRPr="00280125" w:rsidRDefault="00310071">
            <w:pPr>
              <w:spacing w:after="0" w:line="256" w:lineRule="auto"/>
              <w:rPr>
                <w:color w:val="00000A"/>
              </w:rPr>
            </w:pPr>
          </w:p>
        </w:tc>
        <w:tc>
          <w:tcPr>
            <w:tcW w:w="1842" w:type="dxa"/>
            <w:tcBorders>
              <w:top w:val="single" w:sz="4" w:space="0" w:color="00000A"/>
              <w:left w:val="single" w:sz="4" w:space="0" w:color="00000A"/>
              <w:bottom w:val="single" w:sz="4" w:space="0" w:color="00000A"/>
              <w:right w:val="single" w:sz="4" w:space="0" w:color="00000A"/>
            </w:tcBorders>
          </w:tcPr>
          <w:p w14:paraId="4138E81C" w14:textId="77777777" w:rsidR="00310071" w:rsidRPr="00280125" w:rsidRDefault="00310071">
            <w:pPr>
              <w:spacing w:after="0"/>
              <w:rPr>
                <w:color w:val="00000A"/>
              </w:rPr>
            </w:pPr>
            <w:r w:rsidRPr="00280125">
              <w:lastRenderedPageBreak/>
              <w:t xml:space="preserve">- Competenza personale, sociale e capacità di imparare ad imparare. </w:t>
            </w:r>
          </w:p>
          <w:p w14:paraId="3F2D6339" w14:textId="77777777" w:rsidR="00310071" w:rsidRPr="00280125" w:rsidRDefault="00310071">
            <w:pPr>
              <w:spacing w:after="0"/>
            </w:pPr>
            <w:r w:rsidRPr="00280125">
              <w:t>- Competenza digitale.</w:t>
            </w:r>
          </w:p>
          <w:p w14:paraId="4B444E82" w14:textId="77777777" w:rsidR="00310071" w:rsidRPr="00280125" w:rsidRDefault="00310071">
            <w:pPr>
              <w:spacing w:after="0"/>
            </w:pPr>
          </w:p>
          <w:p w14:paraId="1684B209" w14:textId="77777777" w:rsidR="00310071" w:rsidRPr="00280125" w:rsidRDefault="00310071">
            <w:pPr>
              <w:spacing w:after="0"/>
            </w:pPr>
          </w:p>
          <w:p w14:paraId="7BAED0D1" w14:textId="77777777" w:rsidR="00310071" w:rsidRPr="00280125" w:rsidRDefault="00310071">
            <w:pPr>
              <w:spacing w:after="0"/>
            </w:pPr>
          </w:p>
          <w:p w14:paraId="7C8DE20D" w14:textId="77777777" w:rsidR="00310071" w:rsidRPr="00280125" w:rsidRDefault="00310071">
            <w:pPr>
              <w:spacing w:after="0"/>
            </w:pPr>
          </w:p>
          <w:p w14:paraId="6A25FDF0" w14:textId="77777777" w:rsidR="00310071" w:rsidRPr="00280125" w:rsidRDefault="00310071">
            <w:pPr>
              <w:spacing w:after="0"/>
            </w:pPr>
          </w:p>
          <w:p w14:paraId="4E8BCBB6" w14:textId="77777777" w:rsidR="00310071" w:rsidRPr="00280125" w:rsidRDefault="00310071">
            <w:pPr>
              <w:spacing w:after="0"/>
            </w:pPr>
          </w:p>
          <w:p w14:paraId="6412D1B1" w14:textId="77777777" w:rsidR="00310071" w:rsidRPr="00280125" w:rsidRDefault="00310071">
            <w:pPr>
              <w:spacing w:after="0"/>
            </w:pPr>
            <w:r w:rsidRPr="00280125">
              <w:t>Competenza matematica e competenza di base in scienze e tecnologie.</w:t>
            </w:r>
          </w:p>
          <w:p w14:paraId="41036591" w14:textId="77777777" w:rsidR="00310071" w:rsidRPr="00280125" w:rsidRDefault="00310071">
            <w:pPr>
              <w:spacing w:after="0"/>
            </w:pPr>
          </w:p>
          <w:p w14:paraId="3A5C4597" w14:textId="77777777" w:rsidR="00310071" w:rsidRPr="00280125" w:rsidRDefault="00310071">
            <w:pPr>
              <w:spacing w:after="0"/>
            </w:pPr>
          </w:p>
          <w:p w14:paraId="00E68A80" w14:textId="77777777" w:rsidR="00310071" w:rsidRPr="00280125" w:rsidRDefault="00310071">
            <w:pPr>
              <w:spacing w:after="0"/>
            </w:pPr>
          </w:p>
          <w:p w14:paraId="275BFF68" w14:textId="77777777" w:rsidR="00310071" w:rsidRPr="00280125" w:rsidRDefault="00310071">
            <w:pPr>
              <w:spacing w:after="0"/>
            </w:pPr>
          </w:p>
          <w:p w14:paraId="0F620763" w14:textId="77777777" w:rsidR="00310071" w:rsidRPr="00280125" w:rsidRDefault="00310071">
            <w:pPr>
              <w:spacing w:after="0"/>
            </w:pPr>
          </w:p>
          <w:p w14:paraId="3EC20E56" w14:textId="77777777" w:rsidR="00310071" w:rsidRPr="00280125" w:rsidRDefault="00310071">
            <w:pPr>
              <w:spacing w:after="0"/>
            </w:pPr>
          </w:p>
          <w:p w14:paraId="35ACBF43" w14:textId="77777777" w:rsidR="00310071" w:rsidRPr="00280125" w:rsidRDefault="00310071">
            <w:pPr>
              <w:spacing w:after="0"/>
            </w:pPr>
          </w:p>
          <w:p w14:paraId="3F32508C" w14:textId="77777777" w:rsidR="00310071" w:rsidRPr="00280125" w:rsidRDefault="00310071">
            <w:pPr>
              <w:spacing w:after="0"/>
            </w:pPr>
          </w:p>
          <w:p w14:paraId="0848D139" w14:textId="77777777" w:rsidR="00310071" w:rsidRPr="00280125" w:rsidRDefault="00310071">
            <w:pPr>
              <w:spacing w:after="0"/>
            </w:pPr>
            <w:r w:rsidRPr="00280125">
              <w:t>-</w:t>
            </w:r>
          </w:p>
          <w:p w14:paraId="6C8F1A52" w14:textId="77777777" w:rsidR="00310071" w:rsidRPr="00280125" w:rsidRDefault="00310071">
            <w:pPr>
              <w:spacing w:after="0"/>
            </w:pPr>
            <w:r w:rsidRPr="00280125">
              <w:lastRenderedPageBreak/>
              <w:t>- Competenza sociale e civica in materia di cittadinanza.</w:t>
            </w:r>
          </w:p>
          <w:p w14:paraId="48F1B8D8" w14:textId="77777777" w:rsidR="00310071" w:rsidRPr="00280125" w:rsidRDefault="00310071">
            <w:pPr>
              <w:spacing w:after="0"/>
            </w:pPr>
            <w:r w:rsidRPr="00280125">
              <w:t>- Comunicazione alfabetica.</w:t>
            </w:r>
          </w:p>
          <w:p w14:paraId="7C4D1673" w14:textId="77777777" w:rsidR="00310071" w:rsidRPr="00280125" w:rsidRDefault="00310071">
            <w:pPr>
              <w:spacing w:after="0"/>
            </w:pPr>
          </w:p>
          <w:p w14:paraId="34632DC4" w14:textId="77777777" w:rsidR="00310071" w:rsidRPr="00280125" w:rsidRDefault="00310071">
            <w:pPr>
              <w:spacing w:after="0"/>
            </w:pPr>
          </w:p>
          <w:p w14:paraId="5BDF98EF" w14:textId="77777777" w:rsidR="00310071" w:rsidRPr="00280125" w:rsidRDefault="00310071">
            <w:pPr>
              <w:spacing w:after="0"/>
            </w:pPr>
          </w:p>
          <w:p w14:paraId="2BFAF5C6" w14:textId="77777777" w:rsidR="00310071" w:rsidRPr="00280125" w:rsidRDefault="00310071">
            <w:pPr>
              <w:spacing w:after="0"/>
            </w:pPr>
          </w:p>
          <w:p w14:paraId="55B36473" w14:textId="77777777" w:rsidR="00310071" w:rsidRPr="00280125" w:rsidRDefault="00310071">
            <w:pPr>
              <w:spacing w:after="0"/>
            </w:pPr>
          </w:p>
          <w:p w14:paraId="5E218078" w14:textId="77777777" w:rsidR="00310071" w:rsidRPr="00280125" w:rsidRDefault="00310071">
            <w:pPr>
              <w:spacing w:after="0"/>
            </w:pPr>
          </w:p>
          <w:p w14:paraId="464A5CA0" w14:textId="77777777" w:rsidR="00310071" w:rsidRPr="00280125" w:rsidRDefault="00310071">
            <w:pPr>
              <w:spacing w:after="0"/>
            </w:pPr>
          </w:p>
          <w:p w14:paraId="2DD04895" w14:textId="77777777" w:rsidR="00310071" w:rsidRPr="00280125" w:rsidRDefault="00310071">
            <w:pPr>
              <w:spacing w:after="0"/>
            </w:pPr>
          </w:p>
          <w:p w14:paraId="2A7D4988" w14:textId="77777777" w:rsidR="00310071" w:rsidRPr="00280125" w:rsidRDefault="00310071">
            <w:pPr>
              <w:spacing w:after="0"/>
            </w:pPr>
          </w:p>
          <w:p w14:paraId="237AB23C" w14:textId="77777777" w:rsidR="00310071" w:rsidRPr="00280125" w:rsidRDefault="00310071">
            <w:pPr>
              <w:spacing w:after="0"/>
            </w:pPr>
          </w:p>
          <w:p w14:paraId="35147ABE" w14:textId="77777777" w:rsidR="00310071" w:rsidRPr="00280125" w:rsidRDefault="00310071">
            <w:pPr>
              <w:spacing w:after="0"/>
            </w:pPr>
          </w:p>
          <w:p w14:paraId="6DB5A7C8" w14:textId="77777777" w:rsidR="00310071" w:rsidRPr="00280125" w:rsidRDefault="00310071">
            <w:pPr>
              <w:spacing w:after="0"/>
            </w:pPr>
          </w:p>
          <w:p w14:paraId="6CF29EE9" w14:textId="77777777" w:rsidR="00310071" w:rsidRPr="00280125" w:rsidRDefault="00310071">
            <w:pPr>
              <w:spacing w:after="0"/>
            </w:pPr>
          </w:p>
          <w:p w14:paraId="32C74935" w14:textId="77777777" w:rsidR="00310071" w:rsidRPr="00280125" w:rsidRDefault="00310071">
            <w:pPr>
              <w:spacing w:after="0"/>
            </w:pPr>
          </w:p>
          <w:p w14:paraId="225033C6" w14:textId="77777777" w:rsidR="00310071" w:rsidRPr="00280125" w:rsidRDefault="00310071">
            <w:pPr>
              <w:spacing w:after="0"/>
            </w:pPr>
          </w:p>
          <w:p w14:paraId="79DEEB46" w14:textId="77777777" w:rsidR="00310071" w:rsidRPr="00280125" w:rsidRDefault="00310071">
            <w:pPr>
              <w:spacing w:after="0"/>
            </w:pPr>
          </w:p>
          <w:p w14:paraId="77F4CD0B" w14:textId="77777777" w:rsidR="00310071" w:rsidRPr="00280125" w:rsidRDefault="00310071">
            <w:pPr>
              <w:spacing w:after="0"/>
            </w:pPr>
            <w:r w:rsidRPr="00280125">
              <w:t>Competenza in materia di consapevolezza ed espressioni culturali.</w:t>
            </w:r>
          </w:p>
          <w:p w14:paraId="056B1F81" w14:textId="77777777" w:rsidR="00310071" w:rsidRPr="00280125" w:rsidRDefault="00310071">
            <w:pPr>
              <w:spacing w:after="0"/>
            </w:pPr>
          </w:p>
          <w:p w14:paraId="79A438C1" w14:textId="77777777" w:rsidR="00310071" w:rsidRPr="00280125" w:rsidRDefault="00310071">
            <w:pPr>
              <w:spacing w:after="0"/>
            </w:pPr>
          </w:p>
          <w:p w14:paraId="2C223A5A" w14:textId="77777777" w:rsidR="00310071" w:rsidRPr="00280125" w:rsidRDefault="00310071">
            <w:pPr>
              <w:spacing w:after="0"/>
            </w:pPr>
          </w:p>
          <w:p w14:paraId="38255A73" w14:textId="77777777" w:rsidR="00310071" w:rsidRPr="00280125" w:rsidRDefault="00310071">
            <w:pPr>
              <w:spacing w:after="0"/>
            </w:pPr>
          </w:p>
          <w:p w14:paraId="0C0BB9C2" w14:textId="77777777" w:rsidR="00310071" w:rsidRPr="00280125" w:rsidRDefault="00310071">
            <w:pPr>
              <w:spacing w:after="0"/>
            </w:pPr>
          </w:p>
          <w:p w14:paraId="38E201FF" w14:textId="77777777" w:rsidR="00310071" w:rsidRPr="00280125" w:rsidRDefault="00310071">
            <w:pPr>
              <w:spacing w:after="0" w:line="256" w:lineRule="auto"/>
              <w:rPr>
                <w:color w:val="00000A"/>
              </w:rPr>
            </w:pPr>
          </w:p>
        </w:tc>
        <w:tc>
          <w:tcPr>
            <w:tcW w:w="2552" w:type="dxa"/>
            <w:tcBorders>
              <w:top w:val="single" w:sz="4" w:space="0" w:color="00000A"/>
              <w:left w:val="single" w:sz="4" w:space="0" w:color="00000A"/>
              <w:bottom w:val="single" w:sz="4" w:space="0" w:color="00000A"/>
              <w:right w:val="single" w:sz="4" w:space="0" w:color="00000A"/>
            </w:tcBorders>
          </w:tcPr>
          <w:p w14:paraId="51736828" w14:textId="77777777" w:rsidR="00310071" w:rsidRPr="00280125" w:rsidRDefault="00310071">
            <w:pPr>
              <w:spacing w:after="0"/>
              <w:rPr>
                <w:color w:val="00000A"/>
              </w:rPr>
            </w:pPr>
            <w:r w:rsidRPr="00280125">
              <w:lastRenderedPageBreak/>
              <w:t>Percorso dedicato all’acquisizione di un corretto e adeguato metodo di studio declinato nelle varie discipline storico-artistiche, scientifico-geografiche e linguistiche; creazione di mappe attraverso supporti digitali (Super mappe, PowerPoint…).</w:t>
            </w:r>
          </w:p>
          <w:p w14:paraId="536F9C2C" w14:textId="77777777" w:rsidR="00310071" w:rsidRPr="00280125" w:rsidRDefault="00310071">
            <w:pPr>
              <w:spacing w:after="0"/>
            </w:pPr>
          </w:p>
          <w:p w14:paraId="7BC7356C" w14:textId="77777777" w:rsidR="00310071" w:rsidRPr="00280125" w:rsidRDefault="00310071">
            <w:pPr>
              <w:spacing w:after="0"/>
            </w:pPr>
            <w:r w:rsidRPr="00280125">
              <w:t>Raccolta differenziata, consulta ambientale con una rappresentanza dei ragazzi delle classi prime, attività connesse all’importanza delle risorse rinnovabili e del riciclo.</w:t>
            </w:r>
          </w:p>
          <w:p w14:paraId="24597097" w14:textId="77777777" w:rsidR="00310071" w:rsidRPr="00280125" w:rsidRDefault="00310071">
            <w:pPr>
              <w:spacing w:after="0"/>
            </w:pPr>
          </w:p>
          <w:p w14:paraId="16410A2E" w14:textId="77777777" w:rsidR="00310071" w:rsidRPr="00280125" w:rsidRDefault="00310071">
            <w:pPr>
              <w:spacing w:after="0"/>
            </w:pPr>
          </w:p>
          <w:p w14:paraId="58303876" w14:textId="77777777" w:rsidR="00310071" w:rsidRPr="00280125" w:rsidRDefault="00310071">
            <w:pPr>
              <w:spacing w:after="0"/>
            </w:pPr>
          </w:p>
          <w:p w14:paraId="4CF2F815" w14:textId="77777777" w:rsidR="00310071" w:rsidRPr="00280125" w:rsidRDefault="00310071">
            <w:pPr>
              <w:spacing w:after="0"/>
            </w:pPr>
          </w:p>
          <w:p w14:paraId="20242914" w14:textId="77777777" w:rsidR="00310071" w:rsidRPr="00280125" w:rsidRDefault="00310071">
            <w:pPr>
              <w:spacing w:after="0"/>
            </w:pPr>
          </w:p>
          <w:p w14:paraId="2648A9E0" w14:textId="77777777" w:rsidR="00310071" w:rsidRPr="00280125" w:rsidRDefault="00310071">
            <w:pPr>
              <w:spacing w:after="0"/>
            </w:pPr>
          </w:p>
          <w:p w14:paraId="4CA9C666" w14:textId="77777777" w:rsidR="00310071" w:rsidRPr="00280125" w:rsidRDefault="00310071">
            <w:pPr>
              <w:spacing w:after="0"/>
            </w:pPr>
            <w:r w:rsidRPr="00280125">
              <w:lastRenderedPageBreak/>
              <w:t>Percorso strutturato su più attività volto ad una conoscenza più consapevole e approfondita del mondo che ci circonda e delle sue regole: creazione di un dizionario personale con i termini del linguaggio giuridico e delle maggiori istituzioni; approfondimento legato all’educazione stradale e alle buone norme che rendono un cittadino responsabile. Uso di supporti didattici, uscite durante la mattinata alla scoperta dei parchi di Lugo e delle regole della strada.</w:t>
            </w:r>
          </w:p>
          <w:p w14:paraId="282D1099" w14:textId="77777777" w:rsidR="00310071" w:rsidRPr="00280125" w:rsidRDefault="00310071">
            <w:pPr>
              <w:spacing w:after="0"/>
            </w:pPr>
          </w:p>
          <w:p w14:paraId="63E27361" w14:textId="77777777" w:rsidR="00310071" w:rsidRPr="00280125" w:rsidRDefault="00310071">
            <w:pPr>
              <w:spacing w:after="0"/>
            </w:pPr>
            <w:r w:rsidRPr="00280125">
              <w:t>Sportello di ascolto, visione di film e riflessione attiva e partecipata, attività legate alla sensibilizzazione dei ragazzi nei confronti dei più deboli, degli anziani e del volontariato nell’ottica dell’aiuto reciproco del prossimo.</w:t>
            </w:r>
          </w:p>
          <w:p w14:paraId="01713A1E" w14:textId="77777777" w:rsidR="00310071" w:rsidRPr="00280125" w:rsidRDefault="00310071">
            <w:pPr>
              <w:spacing w:after="0"/>
            </w:pPr>
          </w:p>
          <w:p w14:paraId="6FCF3742" w14:textId="77777777" w:rsidR="00310071" w:rsidRPr="00280125" w:rsidRDefault="00310071">
            <w:pPr>
              <w:spacing w:after="0"/>
            </w:pPr>
          </w:p>
          <w:p w14:paraId="7B87DF2D" w14:textId="77777777" w:rsidR="00310071" w:rsidRPr="00280125" w:rsidRDefault="00310071">
            <w:pPr>
              <w:spacing w:after="0"/>
            </w:pPr>
          </w:p>
          <w:p w14:paraId="2689C500" w14:textId="77777777" w:rsidR="00310071" w:rsidRPr="00280125" w:rsidRDefault="00310071">
            <w:pPr>
              <w:spacing w:after="0"/>
            </w:pPr>
          </w:p>
          <w:p w14:paraId="0E574A06" w14:textId="77777777" w:rsidR="00310071" w:rsidRPr="00280125" w:rsidRDefault="00310071">
            <w:pPr>
              <w:spacing w:after="0"/>
            </w:pPr>
          </w:p>
          <w:p w14:paraId="45BF846C" w14:textId="77777777" w:rsidR="00310071" w:rsidRPr="00280125" w:rsidRDefault="00310071">
            <w:pPr>
              <w:spacing w:after="0" w:line="256" w:lineRule="auto"/>
              <w:rPr>
                <w:color w:val="00000A"/>
              </w:rPr>
            </w:pPr>
          </w:p>
        </w:tc>
        <w:tc>
          <w:tcPr>
            <w:tcW w:w="617" w:type="dxa"/>
            <w:tcBorders>
              <w:top w:val="single" w:sz="4" w:space="0" w:color="00000A"/>
              <w:left w:val="single" w:sz="4" w:space="0" w:color="00000A"/>
              <w:bottom w:val="single" w:sz="4" w:space="0" w:color="00000A"/>
              <w:right w:val="single" w:sz="4" w:space="0" w:color="00000A"/>
            </w:tcBorders>
          </w:tcPr>
          <w:p w14:paraId="5F47FE92" w14:textId="77777777" w:rsidR="00310071" w:rsidRPr="00280125" w:rsidRDefault="00310071">
            <w:pPr>
              <w:spacing w:after="0"/>
              <w:rPr>
                <w:color w:val="00000A"/>
              </w:rPr>
            </w:pPr>
            <w:r w:rsidRPr="00280125">
              <w:lastRenderedPageBreak/>
              <w:t>10</w:t>
            </w:r>
          </w:p>
          <w:p w14:paraId="67FE10FC" w14:textId="77777777" w:rsidR="00310071" w:rsidRPr="00280125" w:rsidRDefault="00310071">
            <w:pPr>
              <w:spacing w:after="0"/>
            </w:pPr>
          </w:p>
          <w:p w14:paraId="18DE8D9C" w14:textId="77777777" w:rsidR="00310071" w:rsidRPr="00280125" w:rsidRDefault="00310071">
            <w:pPr>
              <w:spacing w:after="0"/>
            </w:pPr>
          </w:p>
          <w:p w14:paraId="2CEB4907" w14:textId="77777777" w:rsidR="00310071" w:rsidRPr="00280125" w:rsidRDefault="00310071">
            <w:pPr>
              <w:spacing w:after="0"/>
            </w:pPr>
          </w:p>
          <w:p w14:paraId="595D6397" w14:textId="77777777" w:rsidR="00310071" w:rsidRPr="00280125" w:rsidRDefault="00310071">
            <w:pPr>
              <w:spacing w:after="0"/>
            </w:pPr>
          </w:p>
          <w:p w14:paraId="6EC26DB9" w14:textId="77777777" w:rsidR="00310071" w:rsidRPr="00280125" w:rsidRDefault="00310071">
            <w:pPr>
              <w:spacing w:after="0"/>
            </w:pPr>
          </w:p>
          <w:p w14:paraId="33F83231" w14:textId="77777777" w:rsidR="00310071" w:rsidRPr="00280125" w:rsidRDefault="00310071">
            <w:pPr>
              <w:spacing w:after="0"/>
            </w:pPr>
          </w:p>
          <w:p w14:paraId="53AA4F80" w14:textId="77777777" w:rsidR="00310071" w:rsidRPr="00280125" w:rsidRDefault="00310071">
            <w:pPr>
              <w:spacing w:after="0"/>
            </w:pPr>
          </w:p>
          <w:p w14:paraId="47B8C933" w14:textId="77777777" w:rsidR="00310071" w:rsidRPr="00280125" w:rsidRDefault="00310071">
            <w:pPr>
              <w:spacing w:after="0"/>
            </w:pPr>
          </w:p>
          <w:p w14:paraId="170B925B" w14:textId="77777777" w:rsidR="00310071" w:rsidRPr="00280125" w:rsidRDefault="00310071">
            <w:pPr>
              <w:spacing w:after="0"/>
            </w:pPr>
          </w:p>
          <w:p w14:paraId="31FA64F5" w14:textId="77777777" w:rsidR="00310071" w:rsidRPr="00280125" w:rsidRDefault="00310071">
            <w:pPr>
              <w:spacing w:after="0"/>
            </w:pPr>
          </w:p>
          <w:p w14:paraId="6DFFD1CF" w14:textId="77777777" w:rsidR="00310071" w:rsidRPr="00280125" w:rsidRDefault="00310071">
            <w:pPr>
              <w:spacing w:after="0"/>
            </w:pPr>
          </w:p>
          <w:p w14:paraId="0A20E4FE" w14:textId="77777777" w:rsidR="00310071" w:rsidRPr="00280125" w:rsidRDefault="00310071">
            <w:pPr>
              <w:spacing w:after="0"/>
            </w:pPr>
          </w:p>
          <w:p w14:paraId="2AFDA23E" w14:textId="77777777" w:rsidR="00310071" w:rsidRPr="00280125" w:rsidRDefault="00310071">
            <w:pPr>
              <w:spacing w:after="0"/>
            </w:pPr>
            <w:r w:rsidRPr="00280125">
              <w:t>5</w:t>
            </w:r>
          </w:p>
          <w:p w14:paraId="5F45E051" w14:textId="77777777" w:rsidR="00310071" w:rsidRPr="00280125" w:rsidRDefault="00310071">
            <w:pPr>
              <w:spacing w:after="0"/>
            </w:pPr>
          </w:p>
          <w:p w14:paraId="16BB5B52" w14:textId="77777777" w:rsidR="00310071" w:rsidRPr="00280125" w:rsidRDefault="00310071">
            <w:pPr>
              <w:spacing w:after="0"/>
            </w:pPr>
          </w:p>
          <w:p w14:paraId="2CAB0EBD" w14:textId="77777777" w:rsidR="00310071" w:rsidRPr="00280125" w:rsidRDefault="00310071">
            <w:pPr>
              <w:spacing w:after="0"/>
            </w:pPr>
          </w:p>
          <w:p w14:paraId="39613A1C" w14:textId="77777777" w:rsidR="00310071" w:rsidRPr="00280125" w:rsidRDefault="00310071">
            <w:pPr>
              <w:spacing w:after="0"/>
            </w:pPr>
          </w:p>
          <w:p w14:paraId="61FF08A8" w14:textId="77777777" w:rsidR="00310071" w:rsidRPr="00280125" w:rsidRDefault="00310071">
            <w:pPr>
              <w:spacing w:after="0"/>
            </w:pPr>
          </w:p>
          <w:p w14:paraId="0FFBEF9F" w14:textId="77777777" w:rsidR="00310071" w:rsidRPr="00280125" w:rsidRDefault="00310071">
            <w:pPr>
              <w:spacing w:after="0"/>
            </w:pPr>
          </w:p>
          <w:p w14:paraId="4F247164" w14:textId="77777777" w:rsidR="00310071" w:rsidRPr="00280125" w:rsidRDefault="00310071">
            <w:pPr>
              <w:spacing w:after="0"/>
            </w:pPr>
          </w:p>
          <w:p w14:paraId="441EDFDF" w14:textId="77777777" w:rsidR="00310071" w:rsidRPr="00280125" w:rsidRDefault="00310071">
            <w:pPr>
              <w:spacing w:after="0"/>
            </w:pPr>
          </w:p>
          <w:p w14:paraId="6F7F3FFB" w14:textId="77777777" w:rsidR="00310071" w:rsidRPr="00280125" w:rsidRDefault="00310071">
            <w:pPr>
              <w:spacing w:after="0"/>
            </w:pPr>
          </w:p>
          <w:p w14:paraId="7FC67571" w14:textId="77777777" w:rsidR="00310071" w:rsidRPr="00280125" w:rsidRDefault="00310071">
            <w:pPr>
              <w:spacing w:after="0"/>
            </w:pPr>
          </w:p>
          <w:p w14:paraId="7B947A97" w14:textId="77777777" w:rsidR="00310071" w:rsidRPr="00280125" w:rsidRDefault="00310071">
            <w:pPr>
              <w:spacing w:after="0"/>
            </w:pPr>
          </w:p>
          <w:p w14:paraId="0A2FED84" w14:textId="77777777" w:rsidR="00310071" w:rsidRPr="00280125" w:rsidRDefault="00310071">
            <w:pPr>
              <w:spacing w:after="0"/>
            </w:pPr>
          </w:p>
          <w:p w14:paraId="6BB7A1C4" w14:textId="77777777" w:rsidR="00310071" w:rsidRPr="00280125" w:rsidRDefault="00310071">
            <w:pPr>
              <w:spacing w:after="0"/>
            </w:pPr>
          </w:p>
          <w:p w14:paraId="7EC5BA9C" w14:textId="77777777" w:rsidR="00310071" w:rsidRPr="00280125" w:rsidRDefault="00310071">
            <w:pPr>
              <w:spacing w:after="0"/>
            </w:pPr>
            <w:r w:rsidRPr="00280125">
              <w:t>10</w:t>
            </w:r>
          </w:p>
          <w:p w14:paraId="0294EDC8" w14:textId="77777777" w:rsidR="00310071" w:rsidRPr="00280125" w:rsidRDefault="00310071">
            <w:pPr>
              <w:spacing w:after="0"/>
            </w:pPr>
          </w:p>
          <w:p w14:paraId="2672D5EB" w14:textId="77777777" w:rsidR="00310071" w:rsidRPr="00280125" w:rsidRDefault="00310071">
            <w:pPr>
              <w:spacing w:after="0"/>
            </w:pPr>
          </w:p>
          <w:p w14:paraId="1E855E0F" w14:textId="77777777" w:rsidR="00310071" w:rsidRPr="00280125" w:rsidRDefault="00310071">
            <w:pPr>
              <w:spacing w:after="0"/>
            </w:pPr>
          </w:p>
          <w:p w14:paraId="7D762D14" w14:textId="77777777" w:rsidR="00310071" w:rsidRPr="00280125" w:rsidRDefault="00310071">
            <w:pPr>
              <w:spacing w:after="0"/>
            </w:pPr>
          </w:p>
          <w:p w14:paraId="39AC4AFB" w14:textId="77777777" w:rsidR="00310071" w:rsidRPr="00280125" w:rsidRDefault="00310071">
            <w:pPr>
              <w:spacing w:after="0"/>
            </w:pPr>
          </w:p>
          <w:p w14:paraId="21C55C9F" w14:textId="77777777" w:rsidR="00310071" w:rsidRPr="00280125" w:rsidRDefault="00310071">
            <w:pPr>
              <w:spacing w:after="0"/>
            </w:pPr>
          </w:p>
          <w:p w14:paraId="2B7F06A5" w14:textId="77777777" w:rsidR="00310071" w:rsidRPr="00280125" w:rsidRDefault="00310071">
            <w:pPr>
              <w:spacing w:after="0"/>
            </w:pPr>
          </w:p>
          <w:p w14:paraId="432EBB56" w14:textId="77777777" w:rsidR="00310071" w:rsidRPr="00280125" w:rsidRDefault="00310071">
            <w:pPr>
              <w:spacing w:after="0"/>
            </w:pPr>
          </w:p>
          <w:p w14:paraId="72D5B273" w14:textId="77777777" w:rsidR="00310071" w:rsidRPr="00280125" w:rsidRDefault="00310071">
            <w:pPr>
              <w:spacing w:after="0"/>
            </w:pPr>
          </w:p>
          <w:p w14:paraId="0B2BC850" w14:textId="77777777" w:rsidR="00310071" w:rsidRPr="00280125" w:rsidRDefault="00310071">
            <w:pPr>
              <w:spacing w:after="0"/>
            </w:pPr>
          </w:p>
          <w:p w14:paraId="29B05325" w14:textId="77777777" w:rsidR="00310071" w:rsidRPr="00280125" w:rsidRDefault="00310071">
            <w:pPr>
              <w:spacing w:after="0"/>
            </w:pPr>
          </w:p>
          <w:p w14:paraId="6C72811D" w14:textId="77777777" w:rsidR="00310071" w:rsidRPr="00280125" w:rsidRDefault="00310071">
            <w:pPr>
              <w:spacing w:after="0"/>
            </w:pPr>
          </w:p>
          <w:p w14:paraId="7FD02B18" w14:textId="77777777" w:rsidR="00310071" w:rsidRPr="00280125" w:rsidRDefault="00310071">
            <w:pPr>
              <w:spacing w:after="0"/>
            </w:pPr>
          </w:p>
          <w:p w14:paraId="701237C5" w14:textId="77777777" w:rsidR="00310071" w:rsidRPr="00280125" w:rsidRDefault="00310071">
            <w:pPr>
              <w:spacing w:after="0"/>
            </w:pPr>
          </w:p>
          <w:p w14:paraId="05F26ABE" w14:textId="77777777" w:rsidR="00310071" w:rsidRPr="00280125" w:rsidRDefault="00310071">
            <w:pPr>
              <w:spacing w:after="0"/>
            </w:pPr>
          </w:p>
          <w:p w14:paraId="3FF5BD56" w14:textId="77777777" w:rsidR="00310071" w:rsidRPr="00280125" w:rsidRDefault="00310071">
            <w:pPr>
              <w:spacing w:after="0"/>
            </w:pPr>
          </w:p>
          <w:p w14:paraId="516D5C91" w14:textId="77777777" w:rsidR="00310071" w:rsidRPr="00280125" w:rsidRDefault="00310071">
            <w:pPr>
              <w:spacing w:after="0"/>
            </w:pPr>
          </w:p>
          <w:p w14:paraId="6B84F5B9" w14:textId="77777777" w:rsidR="00310071" w:rsidRPr="00280125" w:rsidRDefault="00310071">
            <w:pPr>
              <w:spacing w:after="0"/>
            </w:pPr>
          </w:p>
          <w:p w14:paraId="66D3AC3F" w14:textId="77777777" w:rsidR="00310071" w:rsidRPr="00280125" w:rsidRDefault="00310071">
            <w:pPr>
              <w:spacing w:after="0"/>
            </w:pPr>
          </w:p>
          <w:p w14:paraId="6183D868" w14:textId="77777777" w:rsidR="00310071" w:rsidRPr="00280125" w:rsidRDefault="00310071">
            <w:pPr>
              <w:spacing w:after="0"/>
            </w:pPr>
          </w:p>
          <w:p w14:paraId="1A1200B9" w14:textId="77777777" w:rsidR="00310071" w:rsidRPr="00280125" w:rsidRDefault="00310071">
            <w:pPr>
              <w:spacing w:after="0"/>
            </w:pPr>
          </w:p>
          <w:p w14:paraId="3FB2851C" w14:textId="77777777" w:rsidR="00310071" w:rsidRPr="00280125" w:rsidRDefault="00310071">
            <w:pPr>
              <w:spacing w:after="0"/>
            </w:pPr>
            <w:r w:rsidRPr="00280125">
              <w:t>8</w:t>
            </w:r>
          </w:p>
          <w:p w14:paraId="3EA95D16" w14:textId="77777777" w:rsidR="00310071" w:rsidRPr="00280125" w:rsidRDefault="00310071">
            <w:pPr>
              <w:spacing w:after="0" w:line="256" w:lineRule="auto"/>
              <w:rPr>
                <w:color w:val="00000A"/>
              </w:rPr>
            </w:pPr>
          </w:p>
        </w:tc>
      </w:tr>
      <w:tr w:rsidR="00310071" w:rsidRPr="00280125" w14:paraId="70B9C26C" w14:textId="77777777" w:rsidTr="00310071">
        <w:tc>
          <w:tcPr>
            <w:tcW w:w="766" w:type="dxa"/>
            <w:tcBorders>
              <w:top w:val="single" w:sz="4" w:space="0" w:color="00000A"/>
              <w:left w:val="single" w:sz="4" w:space="0" w:color="00000A"/>
              <w:bottom w:val="single" w:sz="4" w:space="0" w:color="00000A"/>
              <w:right w:val="single" w:sz="4" w:space="0" w:color="00000A"/>
            </w:tcBorders>
          </w:tcPr>
          <w:p w14:paraId="74FD351E" w14:textId="77777777" w:rsidR="00310071" w:rsidRPr="00280125" w:rsidRDefault="00310071">
            <w:pPr>
              <w:spacing w:after="0"/>
              <w:rPr>
                <w:color w:val="00000A"/>
              </w:rPr>
            </w:pPr>
            <w:r w:rsidRPr="00280125">
              <w:t>Classe II</w:t>
            </w:r>
          </w:p>
          <w:p w14:paraId="30EBB4DD" w14:textId="77777777" w:rsidR="00310071" w:rsidRPr="00280125" w:rsidRDefault="00310071">
            <w:pPr>
              <w:spacing w:after="0" w:line="256" w:lineRule="auto"/>
              <w:rPr>
                <w:color w:val="00000A"/>
              </w:rPr>
            </w:pPr>
          </w:p>
        </w:tc>
        <w:tc>
          <w:tcPr>
            <w:tcW w:w="2274" w:type="dxa"/>
            <w:tcBorders>
              <w:top w:val="single" w:sz="4" w:space="0" w:color="00000A"/>
              <w:left w:val="single" w:sz="4" w:space="0" w:color="00000A"/>
              <w:bottom w:val="single" w:sz="4" w:space="0" w:color="00000A"/>
              <w:right w:val="single" w:sz="4" w:space="0" w:color="00000A"/>
            </w:tcBorders>
          </w:tcPr>
          <w:p w14:paraId="5D866184" w14:textId="77777777" w:rsidR="00310071" w:rsidRPr="00280125" w:rsidRDefault="00310071">
            <w:pPr>
              <w:spacing w:after="0"/>
              <w:rPr>
                <w:color w:val="00000A"/>
              </w:rPr>
            </w:pPr>
            <w:r w:rsidRPr="00280125">
              <w:t>- Costituzione, istituzioni dello Stato italiano, inno, bandiera</w:t>
            </w:r>
          </w:p>
          <w:p w14:paraId="0757FFFD" w14:textId="77777777" w:rsidR="00310071" w:rsidRPr="00280125" w:rsidRDefault="00310071">
            <w:pPr>
              <w:spacing w:after="0"/>
            </w:pPr>
            <w:r w:rsidRPr="00280125">
              <w:lastRenderedPageBreak/>
              <w:t>- Educazione al rispetto e alla valorizzazione del patrimonio culturale e dei beni pubblici comuni.</w:t>
            </w:r>
          </w:p>
          <w:p w14:paraId="56044A20" w14:textId="77777777" w:rsidR="00310071" w:rsidRPr="00280125" w:rsidRDefault="00310071">
            <w:pPr>
              <w:spacing w:after="0"/>
            </w:pPr>
            <w:r w:rsidRPr="00280125">
              <w:t>- Istituzioni dello Stato italiano, dell’Unione europea e degli organismi internazionali.</w:t>
            </w:r>
          </w:p>
          <w:p w14:paraId="7D9C96D2" w14:textId="77777777" w:rsidR="00310071" w:rsidRPr="00280125" w:rsidRDefault="00310071">
            <w:pPr>
              <w:spacing w:after="0"/>
            </w:pPr>
          </w:p>
          <w:p w14:paraId="7B52F763" w14:textId="77777777" w:rsidR="00310071" w:rsidRPr="00280125" w:rsidRDefault="00310071">
            <w:pPr>
              <w:spacing w:after="0"/>
            </w:pPr>
          </w:p>
          <w:p w14:paraId="38E98FF8" w14:textId="77777777" w:rsidR="00310071" w:rsidRPr="00280125" w:rsidRDefault="00310071">
            <w:pPr>
              <w:spacing w:after="0"/>
            </w:pPr>
          </w:p>
          <w:p w14:paraId="7344F26F" w14:textId="77777777" w:rsidR="00310071" w:rsidRPr="00280125" w:rsidRDefault="00310071">
            <w:pPr>
              <w:spacing w:after="0"/>
            </w:pPr>
          </w:p>
          <w:p w14:paraId="37158842" w14:textId="77777777" w:rsidR="00310071" w:rsidRPr="00280125" w:rsidRDefault="00310071">
            <w:pPr>
              <w:spacing w:after="0"/>
            </w:pPr>
            <w:r w:rsidRPr="00280125">
              <w:t>Europa, istituzioni dell’UE, Stati a confronto.</w:t>
            </w:r>
          </w:p>
          <w:p w14:paraId="5019103C" w14:textId="77777777" w:rsidR="00310071" w:rsidRPr="00280125" w:rsidRDefault="00310071">
            <w:pPr>
              <w:spacing w:after="0"/>
            </w:pPr>
          </w:p>
          <w:p w14:paraId="6C90B9D7" w14:textId="77777777" w:rsidR="00310071" w:rsidRPr="00280125" w:rsidRDefault="00310071">
            <w:pPr>
              <w:spacing w:after="0"/>
            </w:pPr>
          </w:p>
          <w:p w14:paraId="07366A77" w14:textId="77777777" w:rsidR="00310071" w:rsidRPr="00280125" w:rsidRDefault="00310071">
            <w:pPr>
              <w:spacing w:after="0"/>
            </w:pPr>
          </w:p>
          <w:p w14:paraId="4D9F065C" w14:textId="77777777" w:rsidR="00310071" w:rsidRPr="00280125" w:rsidRDefault="00310071">
            <w:pPr>
              <w:spacing w:after="0"/>
            </w:pPr>
          </w:p>
          <w:p w14:paraId="68C3DAED" w14:textId="77777777" w:rsidR="00310071" w:rsidRPr="00280125" w:rsidRDefault="00310071">
            <w:pPr>
              <w:spacing w:after="0"/>
            </w:pPr>
          </w:p>
          <w:p w14:paraId="3CB29854" w14:textId="77777777" w:rsidR="00310071" w:rsidRPr="00280125" w:rsidRDefault="00310071">
            <w:pPr>
              <w:spacing w:after="0"/>
            </w:pPr>
          </w:p>
          <w:p w14:paraId="2A8AAD60" w14:textId="77777777" w:rsidR="00310071" w:rsidRPr="00280125" w:rsidRDefault="00310071">
            <w:pPr>
              <w:spacing w:after="0"/>
            </w:pPr>
          </w:p>
          <w:p w14:paraId="252A1411" w14:textId="77777777" w:rsidR="00310071" w:rsidRPr="00280125" w:rsidRDefault="00310071">
            <w:pPr>
              <w:spacing w:after="0"/>
            </w:pPr>
          </w:p>
          <w:p w14:paraId="5A50A1FF" w14:textId="77777777" w:rsidR="00310071" w:rsidRPr="00280125" w:rsidRDefault="00310071">
            <w:pPr>
              <w:spacing w:after="0"/>
            </w:pPr>
          </w:p>
          <w:p w14:paraId="62639AF6" w14:textId="77777777" w:rsidR="00310071" w:rsidRPr="00280125" w:rsidRDefault="00310071">
            <w:pPr>
              <w:spacing w:after="0"/>
            </w:pPr>
          </w:p>
          <w:p w14:paraId="223CBBB7" w14:textId="77777777" w:rsidR="00310071" w:rsidRPr="00280125" w:rsidRDefault="00310071">
            <w:pPr>
              <w:spacing w:after="0"/>
            </w:pPr>
          </w:p>
          <w:p w14:paraId="0EFA27FC" w14:textId="77777777" w:rsidR="00310071" w:rsidRPr="00280125" w:rsidRDefault="00310071">
            <w:pPr>
              <w:spacing w:after="0"/>
            </w:pPr>
          </w:p>
          <w:p w14:paraId="2DDCB37B" w14:textId="77777777" w:rsidR="00310071" w:rsidRPr="00280125" w:rsidRDefault="00310071">
            <w:pPr>
              <w:spacing w:after="0"/>
            </w:pPr>
          </w:p>
          <w:p w14:paraId="06DE53B9" w14:textId="77777777" w:rsidR="00310071" w:rsidRPr="00280125" w:rsidRDefault="00310071">
            <w:pPr>
              <w:spacing w:after="0"/>
            </w:pPr>
          </w:p>
          <w:p w14:paraId="1A3E921D" w14:textId="77777777" w:rsidR="00310071" w:rsidRPr="00280125" w:rsidRDefault="00310071">
            <w:pPr>
              <w:spacing w:after="0"/>
            </w:pPr>
            <w:r w:rsidRPr="00280125">
              <w:t>I servizi per i cittadini, la solidarietà, il volontariato, il rispetto degli altri e dell’ambiente.</w:t>
            </w:r>
          </w:p>
          <w:p w14:paraId="6D7814F6" w14:textId="77777777" w:rsidR="00310071" w:rsidRPr="00280125" w:rsidRDefault="00310071">
            <w:pPr>
              <w:spacing w:after="0"/>
            </w:pPr>
          </w:p>
          <w:p w14:paraId="32C90493" w14:textId="77777777" w:rsidR="00310071" w:rsidRPr="00280125" w:rsidRDefault="00310071">
            <w:pPr>
              <w:spacing w:after="0"/>
            </w:pPr>
          </w:p>
          <w:p w14:paraId="64C141C2" w14:textId="77777777" w:rsidR="00310071" w:rsidRPr="00280125" w:rsidRDefault="00310071">
            <w:pPr>
              <w:spacing w:after="0"/>
            </w:pPr>
          </w:p>
          <w:p w14:paraId="65049ED1" w14:textId="77777777" w:rsidR="00310071" w:rsidRPr="00280125" w:rsidRDefault="00310071">
            <w:pPr>
              <w:spacing w:after="0"/>
            </w:pPr>
          </w:p>
          <w:p w14:paraId="7D4DB4FA" w14:textId="77777777" w:rsidR="00310071" w:rsidRPr="00280125" w:rsidRDefault="00310071">
            <w:pPr>
              <w:spacing w:after="0"/>
            </w:pPr>
          </w:p>
          <w:p w14:paraId="2924E118" w14:textId="77777777" w:rsidR="00310071" w:rsidRPr="00280125" w:rsidRDefault="00310071">
            <w:pPr>
              <w:spacing w:after="0"/>
            </w:pPr>
          </w:p>
          <w:p w14:paraId="06DC1C61" w14:textId="77777777" w:rsidR="00310071" w:rsidRPr="00280125" w:rsidRDefault="00310071">
            <w:pPr>
              <w:spacing w:after="0"/>
            </w:pPr>
          </w:p>
          <w:p w14:paraId="453973BA" w14:textId="77777777" w:rsidR="00310071" w:rsidRPr="00280125" w:rsidRDefault="00310071">
            <w:pPr>
              <w:spacing w:after="0"/>
            </w:pPr>
          </w:p>
          <w:p w14:paraId="48199324" w14:textId="77777777" w:rsidR="00310071" w:rsidRPr="00280125" w:rsidRDefault="00310071">
            <w:pPr>
              <w:spacing w:after="0"/>
            </w:pPr>
          </w:p>
          <w:p w14:paraId="182EAD7D" w14:textId="77777777" w:rsidR="00310071" w:rsidRPr="00280125" w:rsidRDefault="00310071">
            <w:pPr>
              <w:spacing w:after="0"/>
            </w:pPr>
          </w:p>
          <w:p w14:paraId="51C24CFB" w14:textId="77777777" w:rsidR="00310071" w:rsidRPr="00280125" w:rsidRDefault="00310071">
            <w:pPr>
              <w:spacing w:after="0"/>
            </w:pPr>
          </w:p>
          <w:p w14:paraId="26101858" w14:textId="77777777" w:rsidR="00310071" w:rsidRPr="00280125" w:rsidRDefault="00310071">
            <w:pPr>
              <w:spacing w:after="0"/>
            </w:pPr>
          </w:p>
          <w:p w14:paraId="5282B5AB" w14:textId="77777777" w:rsidR="00310071" w:rsidRPr="00280125" w:rsidRDefault="00310071">
            <w:pPr>
              <w:spacing w:after="0" w:line="256" w:lineRule="auto"/>
              <w:rPr>
                <w:color w:val="00000A"/>
              </w:rPr>
            </w:pPr>
          </w:p>
        </w:tc>
        <w:tc>
          <w:tcPr>
            <w:tcW w:w="1775" w:type="dxa"/>
            <w:tcBorders>
              <w:top w:val="single" w:sz="4" w:space="0" w:color="00000A"/>
              <w:left w:val="single" w:sz="4" w:space="0" w:color="00000A"/>
              <w:bottom w:val="single" w:sz="4" w:space="0" w:color="00000A"/>
              <w:right w:val="single" w:sz="4" w:space="0" w:color="00000A"/>
            </w:tcBorders>
          </w:tcPr>
          <w:p w14:paraId="7B8048D2" w14:textId="77777777" w:rsidR="00310071" w:rsidRPr="00280125" w:rsidRDefault="00310071">
            <w:pPr>
              <w:spacing w:after="0"/>
              <w:rPr>
                <w:b/>
                <w:color w:val="00000A"/>
              </w:rPr>
            </w:pPr>
            <w:r w:rsidRPr="00280125">
              <w:rPr>
                <w:b/>
              </w:rPr>
              <w:lastRenderedPageBreak/>
              <w:t xml:space="preserve">1.La costituzione nelle discipline scolastiche </w:t>
            </w:r>
            <w:r w:rsidRPr="00280125">
              <w:t xml:space="preserve">(percorso </w:t>
            </w:r>
            <w:r w:rsidRPr="00280125">
              <w:lastRenderedPageBreak/>
              <w:t>interdisciplinare materie coinvolte: italiano, storia, geografia, matematica, scienze, religione, tecnologia, musica, ed.</w:t>
            </w:r>
            <w:r w:rsidRPr="00280125">
              <w:rPr>
                <w:b/>
              </w:rPr>
              <w:t xml:space="preserve"> </w:t>
            </w:r>
            <w:r w:rsidRPr="00280125">
              <w:t>fisica, lingue)</w:t>
            </w:r>
          </w:p>
          <w:p w14:paraId="0376891E" w14:textId="77777777" w:rsidR="00310071" w:rsidRPr="00280125" w:rsidRDefault="00310071">
            <w:pPr>
              <w:spacing w:after="0"/>
              <w:rPr>
                <w:b/>
              </w:rPr>
            </w:pPr>
          </w:p>
          <w:p w14:paraId="7576FBDE" w14:textId="77777777" w:rsidR="00310071" w:rsidRPr="00280125" w:rsidRDefault="00310071">
            <w:pPr>
              <w:spacing w:after="0"/>
            </w:pPr>
          </w:p>
          <w:p w14:paraId="70A967C9" w14:textId="77777777" w:rsidR="00310071" w:rsidRPr="00280125" w:rsidRDefault="00310071">
            <w:pPr>
              <w:spacing w:after="0"/>
            </w:pPr>
          </w:p>
          <w:p w14:paraId="2DFF78D7" w14:textId="77777777" w:rsidR="00310071" w:rsidRPr="00280125" w:rsidRDefault="00310071">
            <w:pPr>
              <w:spacing w:after="0"/>
            </w:pPr>
          </w:p>
          <w:p w14:paraId="3CCB9C75" w14:textId="77777777" w:rsidR="00310071" w:rsidRPr="00280125" w:rsidRDefault="00310071">
            <w:pPr>
              <w:spacing w:after="0"/>
              <w:rPr>
                <w:b/>
              </w:rPr>
            </w:pPr>
            <w:r w:rsidRPr="00280125">
              <w:rPr>
                <w:b/>
              </w:rPr>
              <w:t xml:space="preserve">2.Geografia curricolare </w:t>
            </w:r>
          </w:p>
          <w:p w14:paraId="6A3E11DD" w14:textId="77777777" w:rsidR="00310071" w:rsidRPr="00280125" w:rsidRDefault="00310071">
            <w:pPr>
              <w:spacing w:after="0"/>
            </w:pPr>
          </w:p>
          <w:p w14:paraId="6A40318F" w14:textId="77777777" w:rsidR="00310071" w:rsidRPr="00280125" w:rsidRDefault="00310071">
            <w:pPr>
              <w:spacing w:after="0"/>
            </w:pPr>
          </w:p>
          <w:p w14:paraId="3BBA38D4" w14:textId="77777777" w:rsidR="00310071" w:rsidRPr="00280125" w:rsidRDefault="00310071">
            <w:pPr>
              <w:spacing w:after="0"/>
            </w:pPr>
          </w:p>
          <w:p w14:paraId="7222FCD9" w14:textId="77777777" w:rsidR="00310071" w:rsidRPr="00280125" w:rsidRDefault="00310071">
            <w:pPr>
              <w:spacing w:after="0"/>
            </w:pPr>
          </w:p>
          <w:p w14:paraId="434AF6E2" w14:textId="77777777" w:rsidR="00310071" w:rsidRPr="00280125" w:rsidRDefault="00310071">
            <w:pPr>
              <w:spacing w:after="0"/>
            </w:pPr>
          </w:p>
          <w:p w14:paraId="2DEE253A" w14:textId="77777777" w:rsidR="00310071" w:rsidRPr="00280125" w:rsidRDefault="00310071">
            <w:pPr>
              <w:spacing w:after="0"/>
            </w:pPr>
          </w:p>
          <w:p w14:paraId="2416F5D8" w14:textId="77777777" w:rsidR="00310071" w:rsidRPr="00280125" w:rsidRDefault="00310071">
            <w:pPr>
              <w:spacing w:after="0"/>
            </w:pPr>
          </w:p>
          <w:p w14:paraId="1FE215CB" w14:textId="77777777" w:rsidR="00310071" w:rsidRPr="00280125" w:rsidRDefault="00310071">
            <w:pPr>
              <w:spacing w:after="0"/>
            </w:pPr>
          </w:p>
          <w:p w14:paraId="3F6ADAAC" w14:textId="77777777" w:rsidR="00310071" w:rsidRPr="00280125" w:rsidRDefault="00310071">
            <w:pPr>
              <w:spacing w:after="0"/>
            </w:pPr>
          </w:p>
          <w:p w14:paraId="0153CEBB" w14:textId="77777777" w:rsidR="00310071" w:rsidRPr="00280125" w:rsidRDefault="00310071">
            <w:pPr>
              <w:spacing w:after="0"/>
            </w:pPr>
          </w:p>
          <w:p w14:paraId="072E9209" w14:textId="77777777" w:rsidR="00310071" w:rsidRPr="00280125" w:rsidRDefault="00310071">
            <w:pPr>
              <w:spacing w:after="0"/>
            </w:pPr>
          </w:p>
          <w:p w14:paraId="20A51C4B" w14:textId="77777777" w:rsidR="00310071" w:rsidRPr="00280125" w:rsidRDefault="00310071">
            <w:pPr>
              <w:spacing w:after="0"/>
            </w:pPr>
          </w:p>
          <w:p w14:paraId="793B30FD" w14:textId="77777777" w:rsidR="00310071" w:rsidRPr="00280125" w:rsidRDefault="00310071">
            <w:pPr>
              <w:spacing w:after="0"/>
            </w:pPr>
          </w:p>
          <w:p w14:paraId="6ED343E5" w14:textId="77777777" w:rsidR="00310071" w:rsidRPr="00280125" w:rsidRDefault="00310071">
            <w:pPr>
              <w:spacing w:after="0"/>
            </w:pPr>
          </w:p>
          <w:p w14:paraId="39E092AA" w14:textId="77777777" w:rsidR="00310071" w:rsidRPr="00280125" w:rsidRDefault="00310071">
            <w:pPr>
              <w:spacing w:after="0"/>
            </w:pPr>
          </w:p>
          <w:p w14:paraId="776761F1" w14:textId="77777777" w:rsidR="00310071" w:rsidRPr="00280125" w:rsidRDefault="00310071">
            <w:pPr>
              <w:spacing w:after="0"/>
            </w:pPr>
            <w:r w:rsidRPr="00280125">
              <w:rPr>
                <w:b/>
              </w:rPr>
              <w:t xml:space="preserve">3.Attenzione all’altro </w:t>
            </w:r>
            <w:r w:rsidRPr="00280125">
              <w:t>(religione, ed. fisica, educazione stradale, scienze-ed. ambientale)</w:t>
            </w:r>
          </w:p>
          <w:p w14:paraId="542540C1" w14:textId="77777777" w:rsidR="00310071" w:rsidRPr="00280125" w:rsidRDefault="00310071">
            <w:pPr>
              <w:spacing w:after="0"/>
            </w:pPr>
            <w:r w:rsidRPr="00280125">
              <w:t xml:space="preserve"> </w:t>
            </w:r>
          </w:p>
          <w:p w14:paraId="3431FCAA" w14:textId="77777777" w:rsidR="00310071" w:rsidRPr="00280125" w:rsidRDefault="00310071">
            <w:pPr>
              <w:spacing w:after="0"/>
            </w:pPr>
          </w:p>
          <w:p w14:paraId="7CB6C358" w14:textId="77777777" w:rsidR="00310071" w:rsidRPr="00280125" w:rsidRDefault="00310071">
            <w:pPr>
              <w:spacing w:after="0"/>
            </w:pPr>
          </w:p>
          <w:p w14:paraId="0A711303" w14:textId="77777777" w:rsidR="00310071" w:rsidRPr="00280125" w:rsidRDefault="00310071">
            <w:pPr>
              <w:spacing w:after="0"/>
            </w:pPr>
          </w:p>
          <w:p w14:paraId="2EF3204D" w14:textId="77777777" w:rsidR="00310071" w:rsidRPr="00280125" w:rsidRDefault="00310071">
            <w:pPr>
              <w:spacing w:after="0"/>
            </w:pPr>
          </w:p>
          <w:p w14:paraId="402AE504" w14:textId="77777777" w:rsidR="00310071" w:rsidRPr="00280125" w:rsidRDefault="00310071">
            <w:pPr>
              <w:spacing w:after="0"/>
            </w:pPr>
          </w:p>
          <w:p w14:paraId="48A0A963" w14:textId="77777777" w:rsidR="00310071" w:rsidRPr="00280125" w:rsidRDefault="00310071">
            <w:pPr>
              <w:spacing w:after="0"/>
            </w:pPr>
          </w:p>
          <w:p w14:paraId="568F1A1F" w14:textId="77777777" w:rsidR="00310071" w:rsidRPr="00280125" w:rsidRDefault="00310071">
            <w:pPr>
              <w:spacing w:after="0"/>
            </w:pPr>
          </w:p>
          <w:p w14:paraId="4AEA0B53" w14:textId="77777777" w:rsidR="00310071" w:rsidRPr="00280125" w:rsidRDefault="00310071">
            <w:pPr>
              <w:spacing w:after="0"/>
            </w:pPr>
          </w:p>
          <w:p w14:paraId="0FC156DB" w14:textId="77777777" w:rsidR="00310071" w:rsidRPr="00280125" w:rsidRDefault="00310071">
            <w:pPr>
              <w:spacing w:after="0"/>
            </w:pPr>
          </w:p>
          <w:p w14:paraId="072DD206" w14:textId="77777777" w:rsidR="00310071" w:rsidRPr="00280125" w:rsidRDefault="00310071">
            <w:pPr>
              <w:spacing w:after="0"/>
            </w:pPr>
          </w:p>
          <w:p w14:paraId="03DEE815" w14:textId="77777777" w:rsidR="00310071" w:rsidRPr="00280125" w:rsidRDefault="00310071">
            <w:pPr>
              <w:spacing w:after="0" w:line="256" w:lineRule="auto"/>
              <w:rPr>
                <w:color w:val="00000A"/>
              </w:rPr>
            </w:pPr>
          </w:p>
        </w:tc>
        <w:tc>
          <w:tcPr>
            <w:tcW w:w="1843" w:type="dxa"/>
            <w:tcBorders>
              <w:top w:val="single" w:sz="4" w:space="0" w:color="00000A"/>
              <w:left w:val="single" w:sz="4" w:space="0" w:color="00000A"/>
              <w:bottom w:val="single" w:sz="4" w:space="0" w:color="00000A"/>
              <w:right w:val="single" w:sz="4" w:space="0" w:color="00000A"/>
            </w:tcBorders>
          </w:tcPr>
          <w:p w14:paraId="197A0E13" w14:textId="77777777" w:rsidR="00310071" w:rsidRPr="00280125" w:rsidRDefault="00310071">
            <w:pPr>
              <w:spacing w:after="0"/>
              <w:rPr>
                <w:color w:val="00000A"/>
              </w:rPr>
            </w:pPr>
            <w:r w:rsidRPr="00280125">
              <w:lastRenderedPageBreak/>
              <w:t xml:space="preserve">Favorire l’incontro tra il mondo dei giovani, quello </w:t>
            </w:r>
            <w:r w:rsidRPr="00280125">
              <w:lastRenderedPageBreak/>
              <w:t>degli adulti e quello delle realtà istituzionali.</w:t>
            </w:r>
          </w:p>
          <w:p w14:paraId="7A7ABB53" w14:textId="77777777" w:rsidR="00310071" w:rsidRPr="00280125" w:rsidRDefault="00310071">
            <w:pPr>
              <w:spacing w:after="0"/>
            </w:pPr>
          </w:p>
          <w:p w14:paraId="517169D8" w14:textId="77777777" w:rsidR="00310071" w:rsidRPr="00280125" w:rsidRDefault="00310071">
            <w:pPr>
              <w:spacing w:after="0"/>
            </w:pPr>
          </w:p>
          <w:p w14:paraId="06F665B4" w14:textId="77777777" w:rsidR="00310071" w:rsidRPr="00280125" w:rsidRDefault="00310071">
            <w:pPr>
              <w:spacing w:after="0"/>
            </w:pPr>
          </w:p>
          <w:p w14:paraId="35A862E3" w14:textId="77777777" w:rsidR="00310071" w:rsidRPr="00280125" w:rsidRDefault="00310071">
            <w:pPr>
              <w:spacing w:after="0"/>
            </w:pPr>
          </w:p>
          <w:p w14:paraId="17E676A9" w14:textId="77777777" w:rsidR="00310071" w:rsidRPr="00280125" w:rsidRDefault="00310071">
            <w:pPr>
              <w:spacing w:after="0"/>
            </w:pPr>
          </w:p>
          <w:p w14:paraId="7F62DCD9" w14:textId="77777777" w:rsidR="00310071" w:rsidRPr="00280125" w:rsidRDefault="00310071">
            <w:pPr>
              <w:spacing w:after="0"/>
            </w:pPr>
          </w:p>
          <w:p w14:paraId="0EBF7E86" w14:textId="77777777" w:rsidR="00310071" w:rsidRPr="00280125" w:rsidRDefault="00310071">
            <w:pPr>
              <w:spacing w:after="0"/>
            </w:pPr>
          </w:p>
          <w:p w14:paraId="6365A0BC" w14:textId="77777777" w:rsidR="00310071" w:rsidRPr="00280125" w:rsidRDefault="00310071">
            <w:pPr>
              <w:spacing w:after="0"/>
            </w:pPr>
          </w:p>
          <w:p w14:paraId="4CD44621" w14:textId="77777777" w:rsidR="00310071" w:rsidRPr="00280125" w:rsidRDefault="00310071">
            <w:pPr>
              <w:spacing w:after="0"/>
            </w:pPr>
          </w:p>
          <w:p w14:paraId="0693472B" w14:textId="77777777" w:rsidR="00310071" w:rsidRPr="00280125" w:rsidRDefault="00310071">
            <w:pPr>
              <w:spacing w:after="0"/>
            </w:pPr>
          </w:p>
          <w:p w14:paraId="5B1DF4AB" w14:textId="77777777" w:rsidR="00310071" w:rsidRPr="00280125" w:rsidRDefault="00310071">
            <w:pPr>
              <w:spacing w:after="0"/>
            </w:pPr>
          </w:p>
          <w:p w14:paraId="274018DE" w14:textId="77777777" w:rsidR="00310071" w:rsidRPr="00280125" w:rsidRDefault="00310071">
            <w:pPr>
              <w:spacing w:after="0"/>
            </w:pPr>
          </w:p>
          <w:p w14:paraId="6106C0D5" w14:textId="77777777" w:rsidR="00310071" w:rsidRPr="00280125" w:rsidRDefault="00310071">
            <w:pPr>
              <w:spacing w:after="0"/>
            </w:pPr>
            <w:r w:rsidRPr="00280125">
              <w:t>- Promuovere la cittadinanza attiva e la partecipazione diretta dei giovani alla vita civile della loro comunità e al sistema della democrazia partecipativa;</w:t>
            </w:r>
          </w:p>
          <w:p w14:paraId="5B209075" w14:textId="77777777" w:rsidR="00310071" w:rsidRPr="00280125" w:rsidRDefault="00310071">
            <w:pPr>
              <w:spacing w:after="0"/>
            </w:pPr>
            <w:r w:rsidRPr="00280125">
              <w:t>- Creazione e gestione della propria identità digitale.</w:t>
            </w:r>
          </w:p>
          <w:p w14:paraId="0B52B39F" w14:textId="77777777" w:rsidR="00310071" w:rsidRPr="00280125" w:rsidRDefault="00310071">
            <w:pPr>
              <w:spacing w:after="0"/>
            </w:pPr>
          </w:p>
          <w:p w14:paraId="7EC18970" w14:textId="77777777" w:rsidR="00310071" w:rsidRPr="00280125" w:rsidRDefault="00310071">
            <w:pPr>
              <w:spacing w:after="0"/>
            </w:pPr>
          </w:p>
          <w:p w14:paraId="61C2941B" w14:textId="77777777" w:rsidR="00310071" w:rsidRPr="00280125" w:rsidRDefault="00310071">
            <w:pPr>
              <w:spacing w:after="0"/>
            </w:pPr>
            <w:r w:rsidRPr="00280125">
              <w:t>Promuovere il rispetto reciproco, la solidarietà, l’ascolto e la tolleranza tra i giovani al fine di rafforzare la coesione sociale.</w:t>
            </w:r>
          </w:p>
          <w:p w14:paraId="00B8CAEC" w14:textId="77777777" w:rsidR="00310071" w:rsidRPr="00280125" w:rsidRDefault="00310071">
            <w:pPr>
              <w:spacing w:after="0"/>
            </w:pPr>
            <w:r w:rsidRPr="00280125">
              <w:t>- Educazione ambientale.</w:t>
            </w:r>
          </w:p>
          <w:p w14:paraId="4C4D5D8E" w14:textId="77777777" w:rsidR="00310071" w:rsidRPr="00280125" w:rsidRDefault="00310071">
            <w:pPr>
              <w:spacing w:after="0"/>
            </w:pPr>
            <w:r w:rsidRPr="00280125">
              <w:t xml:space="preserve">- Conoscenza e salvaguardia del patrimonio </w:t>
            </w:r>
            <w:r w:rsidRPr="00280125">
              <w:lastRenderedPageBreak/>
              <w:t>naturalistico locale e globale.</w:t>
            </w:r>
          </w:p>
          <w:p w14:paraId="4F0AF5AA" w14:textId="77777777" w:rsidR="00310071" w:rsidRPr="00280125" w:rsidRDefault="00310071">
            <w:pPr>
              <w:spacing w:after="0"/>
            </w:pPr>
            <w:r w:rsidRPr="00280125">
              <w:t>- Sviluppo sostenibile.</w:t>
            </w:r>
          </w:p>
          <w:p w14:paraId="727F6155" w14:textId="77777777" w:rsidR="00310071" w:rsidRPr="00280125" w:rsidRDefault="00310071">
            <w:pPr>
              <w:spacing w:after="0"/>
            </w:pPr>
            <w:r w:rsidRPr="00280125">
              <w:t xml:space="preserve"> </w:t>
            </w:r>
          </w:p>
          <w:p w14:paraId="1BC5ED45" w14:textId="77777777" w:rsidR="00310071" w:rsidRPr="00280125" w:rsidRDefault="00310071">
            <w:pPr>
              <w:spacing w:after="0"/>
            </w:pPr>
          </w:p>
          <w:p w14:paraId="132C3F6B" w14:textId="77777777" w:rsidR="00310071" w:rsidRPr="00280125" w:rsidRDefault="00310071">
            <w:pPr>
              <w:pStyle w:val="Testopreformattato"/>
              <w:rPr>
                <w:rFonts w:ascii="Calibri" w:hAnsi="Calibri"/>
                <w:color w:val="000000"/>
                <w:sz w:val="22"/>
                <w:szCs w:val="22"/>
              </w:rPr>
            </w:pPr>
          </w:p>
        </w:tc>
        <w:tc>
          <w:tcPr>
            <w:tcW w:w="1842" w:type="dxa"/>
            <w:tcBorders>
              <w:top w:val="single" w:sz="4" w:space="0" w:color="00000A"/>
              <w:left w:val="single" w:sz="4" w:space="0" w:color="00000A"/>
              <w:bottom w:val="single" w:sz="4" w:space="0" w:color="00000A"/>
              <w:right w:val="single" w:sz="4" w:space="0" w:color="00000A"/>
            </w:tcBorders>
          </w:tcPr>
          <w:p w14:paraId="2389AD10" w14:textId="77777777" w:rsidR="00310071" w:rsidRPr="00280125" w:rsidRDefault="00310071">
            <w:pPr>
              <w:spacing w:after="0"/>
              <w:rPr>
                <w:color w:val="00000A"/>
              </w:rPr>
            </w:pPr>
            <w:r w:rsidRPr="00280125">
              <w:lastRenderedPageBreak/>
              <w:t>- Competenza sociale e civica in materia di cittadinanza.</w:t>
            </w:r>
          </w:p>
          <w:p w14:paraId="73C0F356" w14:textId="77777777" w:rsidR="00310071" w:rsidRPr="00280125" w:rsidRDefault="00310071">
            <w:pPr>
              <w:spacing w:after="0"/>
            </w:pPr>
            <w:r w:rsidRPr="00280125">
              <w:lastRenderedPageBreak/>
              <w:t xml:space="preserve">- Competenza personale, sociale e capacità di imparare ad </w:t>
            </w:r>
            <w:proofErr w:type="gramStart"/>
            <w:r w:rsidRPr="00280125">
              <w:t>imparare .</w:t>
            </w:r>
            <w:proofErr w:type="gramEnd"/>
          </w:p>
          <w:p w14:paraId="4C4410BE" w14:textId="77777777" w:rsidR="00310071" w:rsidRPr="00280125" w:rsidRDefault="00310071">
            <w:pPr>
              <w:spacing w:after="0"/>
            </w:pPr>
          </w:p>
          <w:p w14:paraId="6A433571" w14:textId="77777777" w:rsidR="00310071" w:rsidRPr="00280125" w:rsidRDefault="00310071">
            <w:pPr>
              <w:spacing w:after="0"/>
            </w:pPr>
          </w:p>
          <w:p w14:paraId="2F6629E3" w14:textId="77777777" w:rsidR="00310071" w:rsidRPr="00280125" w:rsidRDefault="00310071">
            <w:pPr>
              <w:spacing w:after="0"/>
            </w:pPr>
          </w:p>
          <w:p w14:paraId="7D61AA46" w14:textId="77777777" w:rsidR="00310071" w:rsidRPr="00280125" w:rsidRDefault="00310071">
            <w:pPr>
              <w:spacing w:after="0"/>
            </w:pPr>
          </w:p>
          <w:p w14:paraId="26CE4434" w14:textId="77777777" w:rsidR="00310071" w:rsidRPr="00280125" w:rsidRDefault="00310071">
            <w:pPr>
              <w:spacing w:after="0"/>
            </w:pPr>
          </w:p>
          <w:p w14:paraId="521B53A2" w14:textId="77777777" w:rsidR="00310071" w:rsidRPr="00280125" w:rsidRDefault="00310071">
            <w:pPr>
              <w:spacing w:after="0"/>
            </w:pPr>
          </w:p>
          <w:p w14:paraId="7D645865" w14:textId="77777777" w:rsidR="00310071" w:rsidRPr="00280125" w:rsidRDefault="00310071">
            <w:pPr>
              <w:spacing w:after="0"/>
            </w:pPr>
          </w:p>
          <w:p w14:paraId="0DA02623" w14:textId="77777777" w:rsidR="00310071" w:rsidRPr="00280125" w:rsidRDefault="00310071">
            <w:pPr>
              <w:spacing w:after="0"/>
            </w:pPr>
          </w:p>
          <w:p w14:paraId="53E3C18A" w14:textId="77777777" w:rsidR="00310071" w:rsidRPr="00280125" w:rsidRDefault="00310071">
            <w:pPr>
              <w:spacing w:after="0"/>
            </w:pPr>
          </w:p>
          <w:p w14:paraId="6384A725" w14:textId="77777777" w:rsidR="00310071" w:rsidRPr="00280125" w:rsidRDefault="00310071">
            <w:pPr>
              <w:spacing w:after="0"/>
            </w:pPr>
          </w:p>
          <w:p w14:paraId="730D1260" w14:textId="77777777" w:rsidR="00310071" w:rsidRPr="00280125" w:rsidRDefault="00310071">
            <w:pPr>
              <w:spacing w:after="0"/>
            </w:pPr>
            <w:r w:rsidRPr="00280125">
              <w:t>Competenza digitale.</w:t>
            </w:r>
          </w:p>
          <w:p w14:paraId="5786E835" w14:textId="77777777" w:rsidR="00310071" w:rsidRPr="00280125" w:rsidRDefault="00310071">
            <w:pPr>
              <w:spacing w:after="0"/>
            </w:pPr>
          </w:p>
          <w:p w14:paraId="6D87127E" w14:textId="77777777" w:rsidR="00310071" w:rsidRPr="00280125" w:rsidRDefault="00310071">
            <w:pPr>
              <w:spacing w:after="0"/>
            </w:pPr>
          </w:p>
          <w:p w14:paraId="71DD526C" w14:textId="77777777" w:rsidR="00310071" w:rsidRPr="00280125" w:rsidRDefault="00310071">
            <w:pPr>
              <w:spacing w:after="0"/>
            </w:pPr>
          </w:p>
          <w:p w14:paraId="52AFF3BE" w14:textId="77777777" w:rsidR="00310071" w:rsidRPr="00280125" w:rsidRDefault="00310071">
            <w:pPr>
              <w:spacing w:after="0"/>
            </w:pPr>
          </w:p>
          <w:p w14:paraId="43269943" w14:textId="77777777" w:rsidR="00310071" w:rsidRPr="00280125" w:rsidRDefault="00310071">
            <w:pPr>
              <w:spacing w:after="0"/>
            </w:pPr>
          </w:p>
          <w:p w14:paraId="3AD285FE" w14:textId="77777777" w:rsidR="00310071" w:rsidRPr="00280125" w:rsidRDefault="00310071">
            <w:pPr>
              <w:spacing w:after="0"/>
            </w:pPr>
          </w:p>
          <w:p w14:paraId="396B3545" w14:textId="77777777" w:rsidR="00310071" w:rsidRPr="00280125" w:rsidRDefault="00310071">
            <w:pPr>
              <w:spacing w:after="0"/>
            </w:pPr>
          </w:p>
          <w:p w14:paraId="60E7634B" w14:textId="77777777" w:rsidR="00310071" w:rsidRPr="00280125" w:rsidRDefault="00310071">
            <w:pPr>
              <w:spacing w:after="0"/>
            </w:pPr>
          </w:p>
          <w:p w14:paraId="27D91C2C" w14:textId="77777777" w:rsidR="00310071" w:rsidRPr="00280125" w:rsidRDefault="00310071">
            <w:pPr>
              <w:spacing w:after="0"/>
            </w:pPr>
          </w:p>
          <w:p w14:paraId="4F1A9B5A" w14:textId="77777777" w:rsidR="00310071" w:rsidRPr="00280125" w:rsidRDefault="00310071">
            <w:pPr>
              <w:spacing w:after="0" w:line="240" w:lineRule="auto"/>
              <w:rPr>
                <w:rFonts w:cs="Calibri"/>
                <w:lang w:eastAsia="it-IT"/>
              </w:rPr>
            </w:pPr>
          </w:p>
          <w:p w14:paraId="4AC69D97" w14:textId="77777777" w:rsidR="00310071" w:rsidRPr="00280125" w:rsidRDefault="00310071">
            <w:pPr>
              <w:spacing w:after="0" w:line="240" w:lineRule="auto"/>
              <w:rPr>
                <w:rFonts w:cs="Calibri"/>
                <w:lang w:eastAsia="it-IT"/>
              </w:rPr>
            </w:pPr>
          </w:p>
          <w:p w14:paraId="40989826" w14:textId="77777777" w:rsidR="00310071" w:rsidRPr="00280125" w:rsidRDefault="00310071">
            <w:pPr>
              <w:spacing w:after="0" w:line="240" w:lineRule="auto"/>
              <w:rPr>
                <w:rFonts w:cs="Calibri"/>
                <w:lang w:eastAsia="it-IT"/>
              </w:rPr>
            </w:pPr>
          </w:p>
          <w:p w14:paraId="3911D208" w14:textId="77777777" w:rsidR="00310071" w:rsidRPr="00280125" w:rsidRDefault="00310071">
            <w:pPr>
              <w:spacing w:after="0" w:line="240" w:lineRule="auto"/>
              <w:rPr>
                <w:rFonts w:cs="Calibri"/>
                <w:lang w:eastAsia="it-IT"/>
              </w:rPr>
            </w:pPr>
          </w:p>
          <w:p w14:paraId="7BB349C8" w14:textId="77777777" w:rsidR="00310071" w:rsidRPr="00280125" w:rsidRDefault="00310071">
            <w:pPr>
              <w:spacing w:after="0" w:line="240" w:lineRule="auto"/>
              <w:rPr>
                <w:rFonts w:cs="Calibri"/>
                <w:lang w:eastAsia="it-IT"/>
              </w:rPr>
            </w:pPr>
          </w:p>
          <w:p w14:paraId="2822656F" w14:textId="77777777" w:rsidR="00310071" w:rsidRPr="00280125" w:rsidRDefault="00310071">
            <w:pPr>
              <w:spacing w:after="0" w:line="240" w:lineRule="auto"/>
              <w:rPr>
                <w:rFonts w:cs="Calibri"/>
                <w:lang w:eastAsia="it-IT"/>
              </w:rPr>
            </w:pPr>
          </w:p>
          <w:p w14:paraId="4A9A1CD4" w14:textId="77777777" w:rsidR="00310071" w:rsidRPr="00280125" w:rsidRDefault="00310071">
            <w:pPr>
              <w:spacing w:after="0" w:line="240" w:lineRule="auto"/>
              <w:rPr>
                <w:rFonts w:cs="Calibri"/>
                <w:lang w:eastAsia="it-IT"/>
              </w:rPr>
            </w:pPr>
          </w:p>
          <w:p w14:paraId="1550D220" w14:textId="77777777" w:rsidR="00310071" w:rsidRPr="00280125" w:rsidRDefault="00310071">
            <w:pPr>
              <w:spacing w:after="0" w:line="240" w:lineRule="auto"/>
              <w:rPr>
                <w:rFonts w:cs="Calibri"/>
                <w:lang w:eastAsia="it-IT"/>
              </w:rPr>
            </w:pPr>
            <w:r w:rsidRPr="00280125">
              <w:rPr>
                <w:rFonts w:cs="Calibri"/>
                <w:lang w:eastAsia="it-IT"/>
              </w:rPr>
              <w:t>Competenza in materia di consapevolezza ed espressioni culturali.</w:t>
            </w:r>
          </w:p>
          <w:p w14:paraId="5899D8AF" w14:textId="77777777" w:rsidR="00310071" w:rsidRPr="00280125" w:rsidRDefault="00310071">
            <w:pPr>
              <w:pStyle w:val="Testopreformattato"/>
            </w:pPr>
          </w:p>
          <w:p w14:paraId="211AA138" w14:textId="77777777" w:rsidR="00310071" w:rsidRPr="00280125" w:rsidRDefault="00310071">
            <w:pPr>
              <w:pStyle w:val="Testopreformattato"/>
            </w:pPr>
          </w:p>
          <w:p w14:paraId="15A7AD8C" w14:textId="77777777" w:rsidR="00310071" w:rsidRPr="00280125" w:rsidRDefault="00310071">
            <w:pPr>
              <w:pStyle w:val="Testopreformattato"/>
            </w:pPr>
          </w:p>
          <w:p w14:paraId="5CB9A348" w14:textId="77777777" w:rsidR="00310071" w:rsidRPr="00280125" w:rsidRDefault="00310071">
            <w:pPr>
              <w:pStyle w:val="Testopreformattato"/>
            </w:pPr>
          </w:p>
          <w:p w14:paraId="58B9EFAD" w14:textId="77777777" w:rsidR="00310071" w:rsidRPr="00280125" w:rsidRDefault="00310071">
            <w:pPr>
              <w:pStyle w:val="Testopreformattato"/>
            </w:pPr>
          </w:p>
          <w:p w14:paraId="702C969D" w14:textId="77777777" w:rsidR="00310071" w:rsidRPr="00280125" w:rsidRDefault="00310071">
            <w:pPr>
              <w:pStyle w:val="Testopreformattato"/>
            </w:pPr>
          </w:p>
          <w:p w14:paraId="799AEBE9" w14:textId="77777777" w:rsidR="00310071" w:rsidRPr="00280125" w:rsidRDefault="00310071">
            <w:pPr>
              <w:pStyle w:val="Testopreformattato"/>
            </w:pPr>
          </w:p>
          <w:p w14:paraId="4759329E" w14:textId="77777777" w:rsidR="00310071" w:rsidRPr="00280125" w:rsidRDefault="00310071">
            <w:pPr>
              <w:pStyle w:val="Testopreformattato"/>
            </w:pPr>
          </w:p>
          <w:p w14:paraId="43F7C3AB" w14:textId="77777777" w:rsidR="00310071" w:rsidRPr="00280125" w:rsidRDefault="00310071">
            <w:pPr>
              <w:pStyle w:val="Testopreformattato"/>
            </w:pPr>
          </w:p>
          <w:p w14:paraId="131A6305" w14:textId="77777777" w:rsidR="00310071" w:rsidRPr="00280125" w:rsidRDefault="00310071">
            <w:pPr>
              <w:pStyle w:val="Testopreformattato"/>
              <w:rPr>
                <w:rFonts w:ascii="Calibri" w:hAnsi="Calibri"/>
                <w:color w:val="000000"/>
                <w:sz w:val="22"/>
                <w:szCs w:val="22"/>
              </w:rPr>
            </w:pPr>
          </w:p>
        </w:tc>
        <w:tc>
          <w:tcPr>
            <w:tcW w:w="2552" w:type="dxa"/>
            <w:tcBorders>
              <w:top w:val="single" w:sz="4" w:space="0" w:color="00000A"/>
              <w:left w:val="single" w:sz="4" w:space="0" w:color="00000A"/>
              <w:bottom w:val="single" w:sz="4" w:space="0" w:color="00000A"/>
              <w:right w:val="single" w:sz="4" w:space="0" w:color="00000A"/>
            </w:tcBorders>
          </w:tcPr>
          <w:p w14:paraId="76557FDE" w14:textId="77777777" w:rsidR="00310071" w:rsidRPr="00280125" w:rsidRDefault="00310071">
            <w:pPr>
              <w:spacing w:after="0"/>
              <w:rPr>
                <w:color w:val="00000A"/>
              </w:rPr>
            </w:pPr>
            <w:r w:rsidRPr="00280125">
              <w:lastRenderedPageBreak/>
              <w:t xml:space="preserve">Progetto interdisciplinare volto allo studio della storia della Costituzione e allo studio attivo delle </w:t>
            </w:r>
            <w:r w:rsidRPr="00280125">
              <w:lastRenderedPageBreak/>
              <w:t xml:space="preserve">norme di questa, affrontate nei loro aspetti linguistici, artistici e scientifici, con particolare attenzione al principio dell’uguaglianza. </w:t>
            </w:r>
          </w:p>
          <w:p w14:paraId="49176BAC" w14:textId="77777777" w:rsidR="00310071" w:rsidRPr="00280125" w:rsidRDefault="00310071">
            <w:pPr>
              <w:spacing w:after="0"/>
            </w:pPr>
          </w:p>
          <w:p w14:paraId="228A816C" w14:textId="77777777" w:rsidR="00310071" w:rsidRPr="00280125" w:rsidRDefault="00310071">
            <w:pPr>
              <w:spacing w:after="0"/>
            </w:pPr>
          </w:p>
          <w:p w14:paraId="3693E134" w14:textId="77777777" w:rsidR="00310071" w:rsidRPr="00280125" w:rsidRDefault="00310071">
            <w:pPr>
              <w:spacing w:after="0"/>
            </w:pPr>
          </w:p>
          <w:p w14:paraId="623360FB" w14:textId="77777777" w:rsidR="00310071" w:rsidRPr="00280125" w:rsidRDefault="00310071">
            <w:pPr>
              <w:spacing w:after="0"/>
            </w:pPr>
          </w:p>
          <w:p w14:paraId="681C55E6" w14:textId="77777777" w:rsidR="00310071" w:rsidRPr="00280125" w:rsidRDefault="00310071">
            <w:pPr>
              <w:spacing w:after="0"/>
            </w:pPr>
          </w:p>
          <w:p w14:paraId="221834CB" w14:textId="77777777" w:rsidR="00310071" w:rsidRPr="00280125" w:rsidRDefault="00310071">
            <w:pPr>
              <w:spacing w:after="0"/>
            </w:pPr>
          </w:p>
          <w:p w14:paraId="15AE1A3A" w14:textId="77777777" w:rsidR="00310071" w:rsidRPr="00280125" w:rsidRDefault="00310071">
            <w:pPr>
              <w:spacing w:after="0"/>
            </w:pPr>
          </w:p>
          <w:p w14:paraId="5330EBAD" w14:textId="77777777" w:rsidR="00310071" w:rsidRPr="00280125" w:rsidRDefault="00310071">
            <w:pPr>
              <w:spacing w:after="0"/>
            </w:pPr>
          </w:p>
          <w:p w14:paraId="16CE2610" w14:textId="77777777" w:rsidR="00310071" w:rsidRPr="00280125" w:rsidRDefault="00310071">
            <w:pPr>
              <w:spacing w:after="0"/>
            </w:pPr>
          </w:p>
          <w:p w14:paraId="7D9701F6" w14:textId="77777777" w:rsidR="00310071" w:rsidRPr="00280125" w:rsidRDefault="00310071">
            <w:pPr>
              <w:spacing w:after="0"/>
            </w:pPr>
            <w:r w:rsidRPr="00280125">
              <w:t>Il concetto di Europa, le istituzioni dell’Unione Europea, la cultura europea, identità nazionale e indipendenza, con produzione di ppt e ricerche legate agli Stati d’Europa.</w:t>
            </w:r>
          </w:p>
          <w:p w14:paraId="25332584" w14:textId="77777777" w:rsidR="00310071" w:rsidRPr="00280125" w:rsidRDefault="00310071">
            <w:pPr>
              <w:spacing w:after="0"/>
            </w:pPr>
          </w:p>
          <w:p w14:paraId="36330934" w14:textId="77777777" w:rsidR="00310071" w:rsidRPr="00280125" w:rsidRDefault="00310071">
            <w:pPr>
              <w:spacing w:after="0"/>
            </w:pPr>
          </w:p>
          <w:p w14:paraId="5EF4D7F8" w14:textId="77777777" w:rsidR="00310071" w:rsidRPr="00280125" w:rsidRDefault="00310071">
            <w:pPr>
              <w:spacing w:after="0"/>
            </w:pPr>
          </w:p>
          <w:p w14:paraId="720E3B41" w14:textId="77777777" w:rsidR="00310071" w:rsidRPr="00280125" w:rsidRDefault="00310071">
            <w:pPr>
              <w:spacing w:after="0"/>
            </w:pPr>
          </w:p>
          <w:p w14:paraId="2704179D" w14:textId="77777777" w:rsidR="00310071" w:rsidRPr="00280125" w:rsidRDefault="00310071">
            <w:pPr>
              <w:spacing w:after="0"/>
            </w:pPr>
          </w:p>
          <w:p w14:paraId="630AA432" w14:textId="77777777" w:rsidR="00310071" w:rsidRPr="00280125" w:rsidRDefault="00310071">
            <w:pPr>
              <w:spacing w:after="0"/>
            </w:pPr>
          </w:p>
          <w:p w14:paraId="2A49FAEA" w14:textId="77777777" w:rsidR="00310071" w:rsidRPr="00280125" w:rsidRDefault="00310071">
            <w:pPr>
              <w:spacing w:after="0"/>
            </w:pPr>
          </w:p>
          <w:p w14:paraId="732BBA4C" w14:textId="77777777" w:rsidR="00310071" w:rsidRPr="00280125" w:rsidRDefault="00310071">
            <w:pPr>
              <w:spacing w:after="0"/>
            </w:pPr>
          </w:p>
          <w:p w14:paraId="6F96E6E6" w14:textId="77777777" w:rsidR="00310071" w:rsidRPr="00280125" w:rsidRDefault="00310071">
            <w:pPr>
              <w:spacing w:after="0"/>
            </w:pPr>
          </w:p>
          <w:p w14:paraId="0B24F7F9" w14:textId="77777777" w:rsidR="00310071" w:rsidRPr="00280125" w:rsidRDefault="00310071">
            <w:pPr>
              <w:spacing w:after="0" w:line="256" w:lineRule="auto"/>
              <w:rPr>
                <w:color w:val="00000A"/>
              </w:rPr>
            </w:pPr>
            <w:r w:rsidRPr="00280125">
              <w:t xml:space="preserve">Sportello di ascolto, visione di film e riflessione attiva e partecipata, attività legate alla sensibilizzazione dei ragazzi nei confronti del prossimo. Attenzione all’altro significa anche rispettare il mondo che ci circonda, verranno perciò portate avanti le attività del riciclo, della consulta ambientale e della raccolta differenziata in scienze. Nell’ottica del </w:t>
            </w:r>
            <w:r w:rsidRPr="00280125">
              <w:lastRenderedPageBreak/>
              <w:t>rispetto dell’altro verranno attivati anche percorsi di ed. stradale per avvicinare i ragazzi al codice della strada e imparare le buone norme di comportamento.</w:t>
            </w:r>
          </w:p>
        </w:tc>
        <w:tc>
          <w:tcPr>
            <w:tcW w:w="617" w:type="dxa"/>
            <w:tcBorders>
              <w:top w:val="single" w:sz="4" w:space="0" w:color="00000A"/>
              <w:left w:val="single" w:sz="4" w:space="0" w:color="00000A"/>
              <w:bottom w:val="single" w:sz="4" w:space="0" w:color="00000A"/>
              <w:right w:val="single" w:sz="4" w:space="0" w:color="00000A"/>
            </w:tcBorders>
          </w:tcPr>
          <w:p w14:paraId="2449CD05" w14:textId="77777777" w:rsidR="00310071" w:rsidRPr="00280125" w:rsidRDefault="00310071">
            <w:pPr>
              <w:spacing w:after="0"/>
              <w:rPr>
                <w:color w:val="00000A"/>
              </w:rPr>
            </w:pPr>
            <w:r w:rsidRPr="00280125">
              <w:lastRenderedPageBreak/>
              <w:t>15</w:t>
            </w:r>
          </w:p>
          <w:p w14:paraId="3E4B102F" w14:textId="77777777" w:rsidR="00310071" w:rsidRPr="00280125" w:rsidRDefault="00310071">
            <w:pPr>
              <w:spacing w:after="0"/>
            </w:pPr>
          </w:p>
          <w:p w14:paraId="60B8ACF8" w14:textId="77777777" w:rsidR="00310071" w:rsidRPr="00280125" w:rsidRDefault="00310071">
            <w:pPr>
              <w:spacing w:after="0"/>
            </w:pPr>
          </w:p>
          <w:p w14:paraId="27D09464" w14:textId="77777777" w:rsidR="00310071" w:rsidRPr="00280125" w:rsidRDefault="00310071">
            <w:pPr>
              <w:spacing w:after="0"/>
            </w:pPr>
          </w:p>
          <w:p w14:paraId="07D98232" w14:textId="77777777" w:rsidR="00310071" w:rsidRPr="00280125" w:rsidRDefault="00310071">
            <w:pPr>
              <w:spacing w:after="0"/>
            </w:pPr>
          </w:p>
          <w:p w14:paraId="3E645EAD" w14:textId="77777777" w:rsidR="00310071" w:rsidRPr="00280125" w:rsidRDefault="00310071">
            <w:pPr>
              <w:spacing w:after="0"/>
            </w:pPr>
          </w:p>
          <w:p w14:paraId="2B90FAA0" w14:textId="77777777" w:rsidR="00310071" w:rsidRPr="00280125" w:rsidRDefault="00310071">
            <w:pPr>
              <w:spacing w:after="0"/>
            </w:pPr>
          </w:p>
          <w:p w14:paraId="73EB958D" w14:textId="77777777" w:rsidR="00310071" w:rsidRPr="00280125" w:rsidRDefault="00310071">
            <w:pPr>
              <w:spacing w:after="0"/>
            </w:pPr>
          </w:p>
          <w:p w14:paraId="2FD542BA" w14:textId="77777777" w:rsidR="00310071" w:rsidRPr="00280125" w:rsidRDefault="00310071">
            <w:pPr>
              <w:spacing w:after="0"/>
            </w:pPr>
          </w:p>
          <w:p w14:paraId="236DA0D4" w14:textId="77777777" w:rsidR="00310071" w:rsidRPr="00280125" w:rsidRDefault="00310071">
            <w:pPr>
              <w:spacing w:after="0"/>
            </w:pPr>
          </w:p>
          <w:p w14:paraId="3FBFB4E4" w14:textId="77777777" w:rsidR="00310071" w:rsidRPr="00280125" w:rsidRDefault="00310071">
            <w:pPr>
              <w:spacing w:after="0"/>
            </w:pPr>
          </w:p>
          <w:p w14:paraId="388B5A6E" w14:textId="77777777" w:rsidR="00310071" w:rsidRPr="00280125" w:rsidRDefault="00310071">
            <w:pPr>
              <w:spacing w:after="0"/>
            </w:pPr>
          </w:p>
          <w:p w14:paraId="5519125D" w14:textId="77777777" w:rsidR="00310071" w:rsidRPr="00280125" w:rsidRDefault="00310071">
            <w:pPr>
              <w:spacing w:after="0"/>
            </w:pPr>
          </w:p>
          <w:p w14:paraId="3DE262E9" w14:textId="77777777" w:rsidR="00310071" w:rsidRPr="00280125" w:rsidRDefault="00310071">
            <w:pPr>
              <w:spacing w:after="0"/>
            </w:pPr>
          </w:p>
          <w:p w14:paraId="30F9586A" w14:textId="77777777" w:rsidR="00310071" w:rsidRPr="00280125" w:rsidRDefault="00310071">
            <w:pPr>
              <w:spacing w:after="0"/>
            </w:pPr>
          </w:p>
          <w:p w14:paraId="68C1B731" w14:textId="77777777" w:rsidR="00310071" w:rsidRPr="00280125" w:rsidRDefault="00310071">
            <w:pPr>
              <w:spacing w:after="0"/>
            </w:pPr>
          </w:p>
          <w:p w14:paraId="6A9DC716" w14:textId="77777777" w:rsidR="00310071" w:rsidRPr="00280125" w:rsidRDefault="00310071">
            <w:pPr>
              <w:spacing w:after="0"/>
            </w:pPr>
          </w:p>
          <w:p w14:paraId="41EB9399" w14:textId="77777777" w:rsidR="00310071" w:rsidRPr="00280125" w:rsidRDefault="00310071">
            <w:pPr>
              <w:spacing w:after="0"/>
            </w:pPr>
          </w:p>
          <w:p w14:paraId="058A310C" w14:textId="77777777" w:rsidR="00310071" w:rsidRPr="00280125" w:rsidRDefault="00310071">
            <w:pPr>
              <w:spacing w:after="0"/>
            </w:pPr>
          </w:p>
          <w:p w14:paraId="21885262" w14:textId="77777777" w:rsidR="00310071" w:rsidRPr="00280125" w:rsidRDefault="00310071">
            <w:pPr>
              <w:spacing w:after="0"/>
            </w:pPr>
            <w:r w:rsidRPr="00280125">
              <w:t>10</w:t>
            </w:r>
          </w:p>
          <w:p w14:paraId="05CD35D9" w14:textId="77777777" w:rsidR="00310071" w:rsidRPr="00280125" w:rsidRDefault="00310071">
            <w:pPr>
              <w:spacing w:after="0"/>
            </w:pPr>
          </w:p>
          <w:p w14:paraId="2C977ACF" w14:textId="77777777" w:rsidR="00310071" w:rsidRPr="00280125" w:rsidRDefault="00310071">
            <w:pPr>
              <w:spacing w:after="0"/>
            </w:pPr>
          </w:p>
          <w:p w14:paraId="4A4F1AC9" w14:textId="77777777" w:rsidR="00310071" w:rsidRPr="00280125" w:rsidRDefault="00310071">
            <w:pPr>
              <w:spacing w:after="0"/>
            </w:pPr>
          </w:p>
          <w:p w14:paraId="57C364B7" w14:textId="77777777" w:rsidR="00310071" w:rsidRPr="00280125" w:rsidRDefault="00310071">
            <w:pPr>
              <w:spacing w:after="0"/>
            </w:pPr>
          </w:p>
          <w:p w14:paraId="7DFB9632" w14:textId="77777777" w:rsidR="00310071" w:rsidRPr="00280125" w:rsidRDefault="00310071">
            <w:pPr>
              <w:spacing w:after="0"/>
            </w:pPr>
          </w:p>
          <w:p w14:paraId="37BDF493" w14:textId="77777777" w:rsidR="00310071" w:rsidRPr="00280125" w:rsidRDefault="00310071">
            <w:pPr>
              <w:spacing w:after="0"/>
            </w:pPr>
          </w:p>
          <w:p w14:paraId="0D5C8159" w14:textId="77777777" w:rsidR="00310071" w:rsidRPr="00280125" w:rsidRDefault="00310071">
            <w:pPr>
              <w:spacing w:after="0"/>
            </w:pPr>
          </w:p>
          <w:p w14:paraId="30DAF3EC" w14:textId="77777777" w:rsidR="00310071" w:rsidRPr="00280125" w:rsidRDefault="00310071">
            <w:pPr>
              <w:spacing w:after="0"/>
            </w:pPr>
          </w:p>
          <w:p w14:paraId="5ACC6E3D" w14:textId="77777777" w:rsidR="00310071" w:rsidRPr="00280125" w:rsidRDefault="00310071">
            <w:pPr>
              <w:spacing w:after="0"/>
            </w:pPr>
          </w:p>
          <w:p w14:paraId="6FADFB44" w14:textId="77777777" w:rsidR="00310071" w:rsidRPr="00280125" w:rsidRDefault="00310071">
            <w:pPr>
              <w:spacing w:after="0"/>
            </w:pPr>
          </w:p>
          <w:p w14:paraId="008D4922" w14:textId="77777777" w:rsidR="00310071" w:rsidRPr="00280125" w:rsidRDefault="00310071">
            <w:pPr>
              <w:spacing w:after="0"/>
            </w:pPr>
          </w:p>
          <w:p w14:paraId="473B4058" w14:textId="77777777" w:rsidR="00310071" w:rsidRPr="00280125" w:rsidRDefault="00310071">
            <w:pPr>
              <w:spacing w:after="0"/>
            </w:pPr>
          </w:p>
          <w:p w14:paraId="47204324" w14:textId="77777777" w:rsidR="00310071" w:rsidRPr="00280125" w:rsidRDefault="00310071">
            <w:pPr>
              <w:spacing w:after="0"/>
            </w:pPr>
          </w:p>
          <w:p w14:paraId="3BBC92D8" w14:textId="77777777" w:rsidR="00310071" w:rsidRPr="00280125" w:rsidRDefault="00310071">
            <w:pPr>
              <w:spacing w:after="0"/>
            </w:pPr>
          </w:p>
          <w:p w14:paraId="4C5A4F58" w14:textId="77777777" w:rsidR="00310071" w:rsidRPr="00280125" w:rsidRDefault="00310071">
            <w:pPr>
              <w:spacing w:after="0"/>
            </w:pPr>
          </w:p>
          <w:p w14:paraId="3FA2CBDE" w14:textId="77777777" w:rsidR="00310071" w:rsidRPr="00280125" w:rsidRDefault="00310071">
            <w:pPr>
              <w:spacing w:after="0"/>
            </w:pPr>
          </w:p>
          <w:p w14:paraId="6373E8E0" w14:textId="77777777" w:rsidR="00310071" w:rsidRPr="00280125" w:rsidRDefault="00310071">
            <w:pPr>
              <w:spacing w:after="0" w:line="256" w:lineRule="auto"/>
              <w:rPr>
                <w:color w:val="00000A"/>
              </w:rPr>
            </w:pPr>
            <w:r w:rsidRPr="00280125">
              <w:t>8</w:t>
            </w:r>
          </w:p>
        </w:tc>
      </w:tr>
      <w:tr w:rsidR="00310071" w14:paraId="5B57B264" w14:textId="77777777" w:rsidTr="00310071">
        <w:tc>
          <w:tcPr>
            <w:tcW w:w="766" w:type="dxa"/>
            <w:tcBorders>
              <w:top w:val="single" w:sz="4" w:space="0" w:color="00000A"/>
              <w:left w:val="single" w:sz="4" w:space="0" w:color="00000A"/>
              <w:bottom w:val="single" w:sz="4" w:space="0" w:color="00000A"/>
              <w:right w:val="single" w:sz="4" w:space="0" w:color="00000A"/>
            </w:tcBorders>
          </w:tcPr>
          <w:p w14:paraId="21649C67" w14:textId="77777777" w:rsidR="00310071" w:rsidRPr="00280125" w:rsidRDefault="00310071">
            <w:pPr>
              <w:spacing w:after="0"/>
              <w:rPr>
                <w:color w:val="00000A"/>
              </w:rPr>
            </w:pPr>
            <w:r w:rsidRPr="00280125">
              <w:lastRenderedPageBreak/>
              <w:t>Classe III</w:t>
            </w:r>
          </w:p>
          <w:p w14:paraId="2BD0D5F0" w14:textId="77777777" w:rsidR="00310071" w:rsidRPr="00280125" w:rsidRDefault="00310071">
            <w:pPr>
              <w:spacing w:after="0" w:line="256" w:lineRule="auto"/>
              <w:rPr>
                <w:color w:val="00000A"/>
              </w:rPr>
            </w:pPr>
          </w:p>
        </w:tc>
        <w:tc>
          <w:tcPr>
            <w:tcW w:w="2274" w:type="dxa"/>
            <w:tcBorders>
              <w:top w:val="single" w:sz="4" w:space="0" w:color="00000A"/>
              <w:left w:val="single" w:sz="4" w:space="0" w:color="00000A"/>
              <w:bottom w:val="single" w:sz="4" w:space="0" w:color="00000A"/>
              <w:right w:val="single" w:sz="4" w:space="0" w:color="00000A"/>
            </w:tcBorders>
          </w:tcPr>
          <w:p w14:paraId="05AC2CB6" w14:textId="77777777" w:rsidR="00310071" w:rsidRPr="00280125" w:rsidRDefault="00310071">
            <w:pPr>
              <w:spacing w:after="0"/>
              <w:rPr>
                <w:color w:val="00000A"/>
              </w:rPr>
            </w:pPr>
            <w:r w:rsidRPr="00280125">
              <w:t>Importanza del valore dell’amore, della vita (pubertà, apparato riproduttore), della memoria (Shoah, Foibe), Fair play, alimentazione, della pace (la guerra nell’arte), della libertà (Ghandi, M. L. King...).</w:t>
            </w:r>
          </w:p>
          <w:p w14:paraId="393BF166" w14:textId="77777777" w:rsidR="00310071" w:rsidRPr="00280125" w:rsidRDefault="00310071">
            <w:pPr>
              <w:spacing w:after="0"/>
              <w:ind w:left="720"/>
            </w:pPr>
          </w:p>
          <w:p w14:paraId="4BA8A122" w14:textId="77777777" w:rsidR="00310071" w:rsidRPr="00280125" w:rsidRDefault="00310071">
            <w:pPr>
              <w:spacing w:after="0"/>
              <w:ind w:left="720"/>
            </w:pPr>
          </w:p>
          <w:p w14:paraId="1F3A6F58" w14:textId="77777777" w:rsidR="00310071" w:rsidRPr="00280125" w:rsidRDefault="00310071">
            <w:pPr>
              <w:spacing w:after="0"/>
              <w:ind w:left="720"/>
            </w:pPr>
          </w:p>
          <w:p w14:paraId="1FCE3C37" w14:textId="77777777" w:rsidR="00310071" w:rsidRPr="00280125" w:rsidRDefault="00310071">
            <w:pPr>
              <w:spacing w:after="0"/>
              <w:ind w:left="720"/>
            </w:pPr>
          </w:p>
          <w:p w14:paraId="45E8DB21" w14:textId="77777777" w:rsidR="00310071" w:rsidRPr="00280125" w:rsidRDefault="00310071">
            <w:pPr>
              <w:spacing w:after="0"/>
              <w:ind w:left="720"/>
            </w:pPr>
          </w:p>
          <w:p w14:paraId="112B4FF7" w14:textId="77777777" w:rsidR="00310071" w:rsidRPr="00280125" w:rsidRDefault="00310071">
            <w:pPr>
              <w:spacing w:after="0"/>
              <w:ind w:left="720"/>
            </w:pPr>
          </w:p>
          <w:p w14:paraId="45A77B71" w14:textId="77777777" w:rsidR="00310071" w:rsidRPr="00280125" w:rsidRDefault="00310071">
            <w:pPr>
              <w:spacing w:after="0"/>
            </w:pPr>
          </w:p>
          <w:p w14:paraId="4537672E" w14:textId="77777777" w:rsidR="00310071" w:rsidRPr="00280125" w:rsidRDefault="00310071">
            <w:pPr>
              <w:spacing w:after="0"/>
            </w:pPr>
            <w:r w:rsidRPr="00280125">
              <w:t>Educazione alla legalità e al contrasto delle mafie.</w:t>
            </w:r>
          </w:p>
          <w:p w14:paraId="797E3456" w14:textId="77777777" w:rsidR="00310071" w:rsidRPr="00280125" w:rsidRDefault="00310071">
            <w:pPr>
              <w:spacing w:after="0"/>
            </w:pPr>
          </w:p>
          <w:p w14:paraId="79AAC545" w14:textId="77777777" w:rsidR="00310071" w:rsidRPr="00280125" w:rsidRDefault="00310071">
            <w:pPr>
              <w:spacing w:after="0"/>
            </w:pPr>
          </w:p>
          <w:p w14:paraId="275ED5FD" w14:textId="77777777" w:rsidR="00310071" w:rsidRPr="00280125" w:rsidRDefault="00310071">
            <w:pPr>
              <w:spacing w:after="0"/>
              <w:ind w:left="720"/>
            </w:pPr>
          </w:p>
          <w:p w14:paraId="7C44105E" w14:textId="77777777" w:rsidR="00310071" w:rsidRPr="00280125" w:rsidRDefault="00310071">
            <w:pPr>
              <w:spacing w:after="0"/>
              <w:ind w:left="720"/>
            </w:pPr>
          </w:p>
          <w:p w14:paraId="5A34CE99" w14:textId="77777777" w:rsidR="00310071" w:rsidRPr="00280125" w:rsidRDefault="00310071">
            <w:pPr>
              <w:spacing w:after="0"/>
            </w:pPr>
          </w:p>
          <w:p w14:paraId="36E6A584" w14:textId="77777777" w:rsidR="00310071" w:rsidRPr="00280125" w:rsidRDefault="00310071">
            <w:pPr>
              <w:spacing w:after="0"/>
            </w:pPr>
          </w:p>
          <w:p w14:paraId="49687BF0" w14:textId="77777777" w:rsidR="00310071" w:rsidRPr="00280125" w:rsidRDefault="00310071">
            <w:pPr>
              <w:spacing w:after="0"/>
            </w:pPr>
          </w:p>
          <w:p w14:paraId="48678EDD" w14:textId="77777777" w:rsidR="00310071" w:rsidRPr="00280125" w:rsidRDefault="00310071">
            <w:pPr>
              <w:spacing w:after="0"/>
            </w:pPr>
          </w:p>
          <w:p w14:paraId="47E0849C" w14:textId="77777777" w:rsidR="00310071" w:rsidRPr="00280125" w:rsidRDefault="00310071">
            <w:pPr>
              <w:spacing w:after="0"/>
            </w:pPr>
          </w:p>
          <w:p w14:paraId="0B4C23BA" w14:textId="77777777" w:rsidR="00310071" w:rsidRPr="00280125" w:rsidRDefault="00310071">
            <w:pPr>
              <w:spacing w:after="0"/>
            </w:pPr>
            <w:r w:rsidRPr="00280125">
              <w:t>Agenda 2030 per lo sviluppo sostenibile, adottata dall’Assemblea generale delle Nazioni Unite il 25 settembre 2015.</w:t>
            </w:r>
          </w:p>
          <w:p w14:paraId="03033BE3" w14:textId="77777777" w:rsidR="00310071" w:rsidRPr="00280125" w:rsidRDefault="00310071">
            <w:pPr>
              <w:spacing w:after="0"/>
            </w:pPr>
          </w:p>
          <w:p w14:paraId="2E1D387A" w14:textId="77777777" w:rsidR="00310071" w:rsidRPr="00280125" w:rsidRDefault="00310071">
            <w:pPr>
              <w:spacing w:after="0"/>
            </w:pPr>
          </w:p>
          <w:p w14:paraId="320C5EF7" w14:textId="77777777" w:rsidR="00310071" w:rsidRPr="00280125" w:rsidRDefault="00310071">
            <w:pPr>
              <w:spacing w:after="0"/>
            </w:pPr>
          </w:p>
          <w:p w14:paraId="1FA3EE84" w14:textId="77777777" w:rsidR="00310071" w:rsidRPr="00280125" w:rsidRDefault="00310071">
            <w:pPr>
              <w:spacing w:after="0"/>
            </w:pPr>
          </w:p>
          <w:p w14:paraId="6F020E0D" w14:textId="77777777" w:rsidR="00310071" w:rsidRPr="00280125" w:rsidRDefault="00310071">
            <w:pPr>
              <w:spacing w:after="0"/>
            </w:pPr>
          </w:p>
          <w:p w14:paraId="3CE1E93B" w14:textId="77777777" w:rsidR="00310071" w:rsidRPr="00280125" w:rsidRDefault="00310071">
            <w:pPr>
              <w:spacing w:after="0"/>
            </w:pPr>
            <w:r w:rsidRPr="00280125">
              <w:t>I servizi per i cittadini, la solidarietà, il volontariato, il rispetto degli altri e dell’ambiente.</w:t>
            </w:r>
          </w:p>
          <w:p w14:paraId="41BD5479" w14:textId="77777777" w:rsidR="00310071" w:rsidRPr="00280125" w:rsidRDefault="00310071">
            <w:pPr>
              <w:spacing w:after="0"/>
            </w:pPr>
          </w:p>
          <w:p w14:paraId="175E9035" w14:textId="77777777" w:rsidR="00310071" w:rsidRPr="00280125" w:rsidRDefault="00310071">
            <w:pPr>
              <w:spacing w:after="0"/>
            </w:pPr>
          </w:p>
          <w:p w14:paraId="21CF0A76" w14:textId="77777777" w:rsidR="00310071" w:rsidRPr="00280125" w:rsidRDefault="00310071">
            <w:pPr>
              <w:spacing w:after="0"/>
            </w:pPr>
          </w:p>
          <w:p w14:paraId="1ED1161A" w14:textId="77777777" w:rsidR="00310071" w:rsidRPr="00280125" w:rsidRDefault="00310071">
            <w:pPr>
              <w:spacing w:after="0"/>
            </w:pPr>
          </w:p>
          <w:p w14:paraId="5649B6FD" w14:textId="77777777" w:rsidR="00310071" w:rsidRPr="00280125" w:rsidRDefault="00310071">
            <w:pPr>
              <w:spacing w:after="0"/>
            </w:pPr>
          </w:p>
          <w:p w14:paraId="64FDF60E" w14:textId="77777777" w:rsidR="00310071" w:rsidRPr="00280125" w:rsidRDefault="00310071">
            <w:pPr>
              <w:spacing w:after="0"/>
            </w:pPr>
          </w:p>
          <w:p w14:paraId="7DD5515F" w14:textId="77777777" w:rsidR="00310071" w:rsidRPr="00280125" w:rsidRDefault="00310071">
            <w:pPr>
              <w:spacing w:after="0"/>
            </w:pPr>
          </w:p>
          <w:p w14:paraId="7B9FA4FD" w14:textId="77777777" w:rsidR="00310071" w:rsidRPr="00280125" w:rsidRDefault="00310071">
            <w:pPr>
              <w:spacing w:after="0"/>
            </w:pPr>
          </w:p>
          <w:p w14:paraId="36898B4D" w14:textId="77777777" w:rsidR="00310071" w:rsidRPr="00280125" w:rsidRDefault="00310071">
            <w:pPr>
              <w:spacing w:after="0"/>
            </w:pPr>
          </w:p>
          <w:p w14:paraId="55B1D985" w14:textId="77777777" w:rsidR="00310071" w:rsidRPr="00280125" w:rsidRDefault="00310071">
            <w:pPr>
              <w:spacing w:after="0" w:line="256" w:lineRule="auto"/>
              <w:rPr>
                <w:color w:val="00000A"/>
              </w:rPr>
            </w:pPr>
          </w:p>
        </w:tc>
        <w:tc>
          <w:tcPr>
            <w:tcW w:w="1775" w:type="dxa"/>
            <w:tcBorders>
              <w:top w:val="single" w:sz="4" w:space="0" w:color="00000A"/>
              <w:left w:val="single" w:sz="4" w:space="0" w:color="00000A"/>
              <w:bottom w:val="single" w:sz="4" w:space="0" w:color="00000A"/>
              <w:right w:val="single" w:sz="4" w:space="0" w:color="00000A"/>
            </w:tcBorders>
          </w:tcPr>
          <w:p w14:paraId="22F2A746" w14:textId="77777777" w:rsidR="00310071" w:rsidRPr="00280125" w:rsidRDefault="00310071">
            <w:pPr>
              <w:numPr>
                <w:ilvl w:val="0"/>
                <w:numId w:val="20"/>
              </w:numPr>
              <w:spacing w:after="0" w:line="256" w:lineRule="auto"/>
              <w:ind w:left="0"/>
              <w:rPr>
                <w:color w:val="00000A"/>
              </w:rPr>
            </w:pPr>
            <w:r w:rsidRPr="00280125">
              <w:rPr>
                <w:b/>
              </w:rPr>
              <w:lastRenderedPageBreak/>
              <w:t xml:space="preserve">1.Valori progetto interdisciplinare </w:t>
            </w:r>
            <w:r w:rsidRPr="00280125">
              <w:t>(materie coinvolte: italiano, storia, geografia, matematica, scienze, religione, tecnologia, musica, ed. fisica, lingue straniere).</w:t>
            </w:r>
          </w:p>
          <w:p w14:paraId="5207E7BE" w14:textId="77777777" w:rsidR="00310071" w:rsidRPr="00280125" w:rsidRDefault="00310071">
            <w:pPr>
              <w:spacing w:after="0"/>
            </w:pPr>
            <w:r w:rsidRPr="00280125">
              <w:t xml:space="preserve">   </w:t>
            </w:r>
          </w:p>
          <w:p w14:paraId="14525086" w14:textId="77777777" w:rsidR="00310071" w:rsidRPr="00280125" w:rsidRDefault="00310071">
            <w:pPr>
              <w:spacing w:after="0"/>
            </w:pPr>
          </w:p>
          <w:p w14:paraId="34E7D8C1" w14:textId="77777777" w:rsidR="00310071" w:rsidRPr="00280125" w:rsidRDefault="00310071">
            <w:pPr>
              <w:spacing w:after="0"/>
            </w:pPr>
          </w:p>
          <w:p w14:paraId="3D73472B" w14:textId="77777777" w:rsidR="00310071" w:rsidRPr="00280125" w:rsidRDefault="00310071">
            <w:pPr>
              <w:spacing w:after="0"/>
            </w:pPr>
          </w:p>
          <w:p w14:paraId="0A7E1B69" w14:textId="77777777" w:rsidR="00310071" w:rsidRPr="00280125" w:rsidRDefault="00310071">
            <w:pPr>
              <w:spacing w:after="0"/>
              <w:rPr>
                <w:b/>
              </w:rPr>
            </w:pPr>
            <w:r w:rsidRPr="00280125">
              <w:rPr>
                <w:b/>
              </w:rPr>
              <w:t xml:space="preserve">2.progetto legalità </w:t>
            </w:r>
          </w:p>
          <w:p w14:paraId="22EE3601" w14:textId="77777777" w:rsidR="00310071" w:rsidRPr="00280125" w:rsidRDefault="00310071">
            <w:pPr>
              <w:spacing w:after="0"/>
            </w:pPr>
            <w:r w:rsidRPr="00280125">
              <w:t>(storia, italiano)</w:t>
            </w:r>
          </w:p>
          <w:p w14:paraId="279A9A4F" w14:textId="77777777" w:rsidR="00310071" w:rsidRPr="00280125" w:rsidRDefault="00310071">
            <w:pPr>
              <w:pStyle w:val="Paragrafoelenco"/>
              <w:spacing w:after="0"/>
            </w:pPr>
          </w:p>
          <w:p w14:paraId="711E8949" w14:textId="77777777" w:rsidR="00310071" w:rsidRPr="00280125" w:rsidRDefault="00310071">
            <w:pPr>
              <w:pStyle w:val="Paragrafoelenco"/>
              <w:spacing w:after="0"/>
            </w:pPr>
          </w:p>
          <w:p w14:paraId="3B85A563" w14:textId="77777777" w:rsidR="00310071" w:rsidRPr="00280125" w:rsidRDefault="00310071">
            <w:pPr>
              <w:spacing w:after="0"/>
            </w:pPr>
          </w:p>
          <w:p w14:paraId="1126A826" w14:textId="77777777" w:rsidR="00310071" w:rsidRPr="00280125" w:rsidRDefault="00310071">
            <w:pPr>
              <w:spacing w:after="0"/>
            </w:pPr>
          </w:p>
          <w:p w14:paraId="130D83D6" w14:textId="77777777" w:rsidR="00310071" w:rsidRPr="00280125" w:rsidRDefault="00310071">
            <w:pPr>
              <w:spacing w:after="0"/>
            </w:pPr>
          </w:p>
          <w:p w14:paraId="08876DE8" w14:textId="77777777" w:rsidR="00310071" w:rsidRPr="00280125" w:rsidRDefault="00310071">
            <w:pPr>
              <w:spacing w:after="0"/>
            </w:pPr>
          </w:p>
          <w:p w14:paraId="4E90037E" w14:textId="77777777" w:rsidR="00310071" w:rsidRPr="00280125" w:rsidRDefault="00310071">
            <w:pPr>
              <w:spacing w:after="0"/>
            </w:pPr>
          </w:p>
          <w:p w14:paraId="05E2EB0B" w14:textId="77777777" w:rsidR="00310071" w:rsidRPr="00280125" w:rsidRDefault="00310071">
            <w:pPr>
              <w:spacing w:after="0"/>
            </w:pPr>
          </w:p>
          <w:p w14:paraId="6D5FB88B" w14:textId="77777777" w:rsidR="00310071" w:rsidRPr="00280125" w:rsidRDefault="00310071">
            <w:pPr>
              <w:spacing w:after="0"/>
            </w:pPr>
          </w:p>
          <w:p w14:paraId="0C37AB81" w14:textId="77777777" w:rsidR="00310071" w:rsidRPr="00280125" w:rsidRDefault="00310071">
            <w:pPr>
              <w:spacing w:after="0"/>
              <w:rPr>
                <w:b/>
              </w:rPr>
            </w:pPr>
            <w:r w:rsidRPr="00280125">
              <w:rPr>
                <w:b/>
              </w:rPr>
              <w:t xml:space="preserve">2.Agenda 2030 </w:t>
            </w:r>
          </w:p>
          <w:p w14:paraId="4EBB22D8" w14:textId="77777777" w:rsidR="00310071" w:rsidRPr="00280125" w:rsidRDefault="00310071">
            <w:pPr>
              <w:pStyle w:val="Paragrafoelenco"/>
              <w:spacing w:after="0"/>
              <w:ind w:left="0"/>
            </w:pPr>
            <w:r w:rsidRPr="00280125">
              <w:t>(geografia, scienze, storia e ed. fisica)</w:t>
            </w:r>
          </w:p>
          <w:p w14:paraId="7C348E09" w14:textId="77777777" w:rsidR="00310071" w:rsidRPr="00280125" w:rsidRDefault="00310071">
            <w:pPr>
              <w:pStyle w:val="Paragrafoelenco"/>
              <w:spacing w:after="0"/>
              <w:ind w:left="0"/>
              <w:rPr>
                <w:b/>
              </w:rPr>
            </w:pPr>
          </w:p>
          <w:p w14:paraId="0739D9BF" w14:textId="77777777" w:rsidR="00310071" w:rsidRPr="00280125" w:rsidRDefault="00310071">
            <w:pPr>
              <w:pStyle w:val="Paragrafoelenco"/>
              <w:spacing w:after="0"/>
            </w:pPr>
          </w:p>
          <w:p w14:paraId="51632C35" w14:textId="77777777" w:rsidR="00310071" w:rsidRPr="00280125" w:rsidRDefault="00310071">
            <w:pPr>
              <w:pStyle w:val="Paragrafoelenco"/>
              <w:spacing w:after="0"/>
            </w:pPr>
          </w:p>
          <w:p w14:paraId="64A3D374" w14:textId="77777777" w:rsidR="00310071" w:rsidRPr="00280125" w:rsidRDefault="00310071">
            <w:pPr>
              <w:pStyle w:val="Paragrafoelenco"/>
              <w:spacing w:after="0"/>
            </w:pPr>
          </w:p>
          <w:p w14:paraId="7BF4000C" w14:textId="77777777" w:rsidR="00310071" w:rsidRPr="00280125" w:rsidRDefault="00310071">
            <w:pPr>
              <w:spacing w:after="0"/>
            </w:pPr>
          </w:p>
          <w:p w14:paraId="5AB2D6AD" w14:textId="77777777" w:rsidR="00310071" w:rsidRPr="00280125" w:rsidRDefault="00310071">
            <w:pPr>
              <w:spacing w:after="0"/>
            </w:pPr>
          </w:p>
          <w:p w14:paraId="19E290AE" w14:textId="77777777" w:rsidR="00310071" w:rsidRPr="00280125" w:rsidRDefault="00310071">
            <w:pPr>
              <w:spacing w:after="0"/>
            </w:pPr>
          </w:p>
          <w:p w14:paraId="23D510EB" w14:textId="77777777" w:rsidR="00310071" w:rsidRPr="00280125" w:rsidRDefault="00310071">
            <w:pPr>
              <w:spacing w:after="0"/>
            </w:pPr>
          </w:p>
          <w:p w14:paraId="3FF6D991" w14:textId="77777777" w:rsidR="00310071" w:rsidRPr="00280125" w:rsidRDefault="00310071">
            <w:pPr>
              <w:spacing w:after="0"/>
              <w:rPr>
                <w:b/>
              </w:rPr>
            </w:pPr>
            <w:r w:rsidRPr="00280125">
              <w:rPr>
                <w:b/>
              </w:rPr>
              <w:lastRenderedPageBreak/>
              <w:t xml:space="preserve">2.Attenzione all’altro </w:t>
            </w:r>
            <w:r w:rsidRPr="00280125">
              <w:t>(religione-educazione stradale, ed. fisica, scienze)</w:t>
            </w:r>
          </w:p>
          <w:p w14:paraId="7C05737A" w14:textId="77777777" w:rsidR="00310071" w:rsidRPr="00280125" w:rsidRDefault="00310071">
            <w:pPr>
              <w:pStyle w:val="Paragrafoelenco"/>
              <w:spacing w:after="0"/>
              <w:ind w:left="0"/>
            </w:pPr>
          </w:p>
          <w:p w14:paraId="782C0D6C" w14:textId="77777777" w:rsidR="00310071" w:rsidRPr="00280125" w:rsidRDefault="00310071">
            <w:pPr>
              <w:pStyle w:val="Paragrafoelenco"/>
              <w:spacing w:after="0"/>
            </w:pPr>
          </w:p>
          <w:p w14:paraId="4D0BDD0C" w14:textId="77777777" w:rsidR="00310071" w:rsidRPr="00280125" w:rsidRDefault="00310071">
            <w:pPr>
              <w:pStyle w:val="Paragrafoelenco"/>
              <w:spacing w:after="0"/>
            </w:pPr>
          </w:p>
          <w:p w14:paraId="5B2BF617" w14:textId="77777777" w:rsidR="00310071" w:rsidRPr="00280125" w:rsidRDefault="00310071">
            <w:pPr>
              <w:pStyle w:val="Paragrafoelenco"/>
              <w:spacing w:after="0"/>
            </w:pPr>
          </w:p>
          <w:p w14:paraId="408CBD4D" w14:textId="77777777" w:rsidR="00310071" w:rsidRPr="00280125" w:rsidRDefault="00310071">
            <w:pPr>
              <w:pStyle w:val="Paragrafoelenco"/>
              <w:spacing w:after="0"/>
            </w:pPr>
          </w:p>
          <w:p w14:paraId="724710DB" w14:textId="77777777" w:rsidR="00310071" w:rsidRPr="00280125" w:rsidRDefault="00310071">
            <w:pPr>
              <w:pStyle w:val="Paragrafoelenco"/>
              <w:spacing w:after="0"/>
            </w:pPr>
          </w:p>
          <w:p w14:paraId="2B5E9241" w14:textId="77777777" w:rsidR="00310071" w:rsidRPr="00280125" w:rsidRDefault="00310071">
            <w:pPr>
              <w:pStyle w:val="Paragrafoelenco"/>
              <w:spacing w:after="0"/>
            </w:pPr>
          </w:p>
          <w:p w14:paraId="661D8248" w14:textId="77777777" w:rsidR="00310071" w:rsidRPr="00280125" w:rsidRDefault="00310071">
            <w:pPr>
              <w:pStyle w:val="Paragrafoelenco"/>
              <w:spacing w:after="0"/>
            </w:pPr>
          </w:p>
          <w:p w14:paraId="151BE69D" w14:textId="77777777" w:rsidR="00310071" w:rsidRPr="00280125" w:rsidRDefault="00310071">
            <w:pPr>
              <w:pStyle w:val="Paragrafoelenco"/>
              <w:spacing w:after="0"/>
            </w:pPr>
          </w:p>
          <w:p w14:paraId="6A6AE26F" w14:textId="77777777" w:rsidR="00310071" w:rsidRPr="00280125" w:rsidRDefault="00310071">
            <w:pPr>
              <w:pStyle w:val="Paragrafoelenco"/>
              <w:spacing w:after="0"/>
            </w:pPr>
          </w:p>
          <w:p w14:paraId="217DAE84" w14:textId="77777777" w:rsidR="00310071" w:rsidRPr="00280125" w:rsidRDefault="00310071">
            <w:pPr>
              <w:pStyle w:val="Paragrafoelenco"/>
              <w:spacing w:after="0"/>
            </w:pPr>
          </w:p>
          <w:p w14:paraId="6D9CD0E5" w14:textId="77777777" w:rsidR="00310071" w:rsidRPr="00280125" w:rsidRDefault="00310071">
            <w:pPr>
              <w:pStyle w:val="Paragrafoelenco"/>
              <w:spacing w:after="0"/>
            </w:pPr>
          </w:p>
          <w:p w14:paraId="3406E451" w14:textId="77777777" w:rsidR="00310071" w:rsidRPr="00280125" w:rsidRDefault="00310071">
            <w:pPr>
              <w:pStyle w:val="Paragrafoelenco"/>
              <w:spacing w:after="0"/>
            </w:pPr>
          </w:p>
          <w:p w14:paraId="0771CC79" w14:textId="77777777" w:rsidR="00310071" w:rsidRPr="00280125" w:rsidRDefault="00310071">
            <w:pPr>
              <w:pStyle w:val="Paragrafoelenco"/>
              <w:spacing w:after="0"/>
            </w:pPr>
          </w:p>
          <w:p w14:paraId="33BDF7A7" w14:textId="77777777" w:rsidR="00310071" w:rsidRPr="00280125" w:rsidRDefault="00310071">
            <w:pPr>
              <w:pStyle w:val="Paragrafoelenco"/>
              <w:spacing w:after="0"/>
            </w:pPr>
          </w:p>
        </w:tc>
        <w:tc>
          <w:tcPr>
            <w:tcW w:w="1843" w:type="dxa"/>
            <w:tcBorders>
              <w:top w:val="single" w:sz="4" w:space="0" w:color="00000A"/>
              <w:left w:val="single" w:sz="4" w:space="0" w:color="00000A"/>
              <w:bottom w:val="single" w:sz="4" w:space="0" w:color="00000A"/>
              <w:right w:val="single" w:sz="4" w:space="0" w:color="00000A"/>
            </w:tcBorders>
          </w:tcPr>
          <w:p w14:paraId="19D29644" w14:textId="77777777" w:rsidR="00310071" w:rsidRPr="00280125" w:rsidRDefault="00310071">
            <w:pPr>
              <w:spacing w:after="0"/>
              <w:rPr>
                <w:color w:val="00000A"/>
              </w:rPr>
            </w:pPr>
            <w:r w:rsidRPr="00280125">
              <w:lastRenderedPageBreak/>
              <w:t>- Promuovere il rispetto reciproco, la solidarietà, l’ascolto e la tolleranza tra i giovani al fine di rafforzare la coesione sociale.</w:t>
            </w:r>
          </w:p>
          <w:p w14:paraId="3EDB64F4" w14:textId="77777777" w:rsidR="00310071" w:rsidRPr="00280125" w:rsidRDefault="00310071">
            <w:pPr>
              <w:spacing w:after="0"/>
            </w:pPr>
            <w:r w:rsidRPr="00280125">
              <w:t xml:space="preserve">- Porre attenzione alle norme comportamentali nell’ambiente </w:t>
            </w:r>
            <w:proofErr w:type="gramStart"/>
            <w:r w:rsidRPr="00280125">
              <w:t>digitale .</w:t>
            </w:r>
            <w:proofErr w:type="gramEnd"/>
          </w:p>
          <w:p w14:paraId="01BCAB9A" w14:textId="77777777" w:rsidR="00310071" w:rsidRPr="00280125" w:rsidRDefault="00310071">
            <w:pPr>
              <w:spacing w:after="0"/>
            </w:pPr>
          </w:p>
          <w:p w14:paraId="3E0FE6F2" w14:textId="77777777" w:rsidR="00310071" w:rsidRPr="00280125" w:rsidRDefault="00310071">
            <w:pPr>
              <w:spacing w:after="0"/>
            </w:pPr>
          </w:p>
          <w:p w14:paraId="031BAE02" w14:textId="77777777" w:rsidR="00310071" w:rsidRPr="00280125" w:rsidRDefault="00310071">
            <w:pPr>
              <w:spacing w:after="0"/>
            </w:pPr>
          </w:p>
          <w:p w14:paraId="57EF2FE8" w14:textId="77777777" w:rsidR="00310071" w:rsidRPr="00280125" w:rsidRDefault="00310071">
            <w:pPr>
              <w:spacing w:after="0"/>
            </w:pPr>
            <w:r w:rsidRPr="00280125">
              <w:t xml:space="preserve">Promuovere la responsabilità verso </w:t>
            </w:r>
            <w:proofErr w:type="gramStart"/>
            <w:r w:rsidRPr="00280125">
              <w:t>se</w:t>
            </w:r>
            <w:proofErr w:type="gramEnd"/>
            <w:r w:rsidRPr="00280125">
              <w:t xml:space="preserve"> stessi, verso gli altri e verso il contesto.</w:t>
            </w:r>
          </w:p>
          <w:p w14:paraId="0E0DC56E" w14:textId="77777777" w:rsidR="00310071" w:rsidRPr="00280125" w:rsidRDefault="00310071">
            <w:pPr>
              <w:spacing w:after="0"/>
            </w:pPr>
          </w:p>
          <w:p w14:paraId="415BD7E4" w14:textId="77777777" w:rsidR="00310071" w:rsidRPr="00280125" w:rsidRDefault="00310071">
            <w:pPr>
              <w:spacing w:after="0"/>
            </w:pPr>
          </w:p>
          <w:p w14:paraId="7B7611E1" w14:textId="77777777" w:rsidR="00310071" w:rsidRPr="00280125" w:rsidRDefault="00310071">
            <w:pPr>
              <w:spacing w:after="0"/>
            </w:pPr>
          </w:p>
          <w:p w14:paraId="7B98CC96" w14:textId="77777777" w:rsidR="00310071" w:rsidRPr="00280125" w:rsidRDefault="00310071">
            <w:pPr>
              <w:spacing w:after="0"/>
            </w:pPr>
          </w:p>
          <w:p w14:paraId="2FED8D68" w14:textId="77777777" w:rsidR="00310071" w:rsidRPr="00280125" w:rsidRDefault="00310071">
            <w:pPr>
              <w:spacing w:after="0"/>
            </w:pPr>
          </w:p>
          <w:p w14:paraId="47568C72" w14:textId="77777777" w:rsidR="00310071" w:rsidRPr="00280125" w:rsidRDefault="00310071">
            <w:pPr>
              <w:spacing w:after="0"/>
            </w:pPr>
          </w:p>
          <w:p w14:paraId="5E56DE0F" w14:textId="77777777" w:rsidR="00310071" w:rsidRPr="00280125" w:rsidRDefault="00310071">
            <w:pPr>
              <w:spacing w:after="0"/>
            </w:pPr>
          </w:p>
          <w:p w14:paraId="4591CDD3" w14:textId="77777777" w:rsidR="00310071" w:rsidRPr="00280125" w:rsidRDefault="00310071">
            <w:pPr>
              <w:spacing w:after="0"/>
            </w:pPr>
            <w:r w:rsidRPr="00280125">
              <w:t>Sviluppare, condividere e disseminare “buone pratiche” legate al nostro agire nel mondo che ci circonda.</w:t>
            </w:r>
          </w:p>
          <w:p w14:paraId="0591F278" w14:textId="77777777" w:rsidR="00310071" w:rsidRPr="00280125" w:rsidRDefault="00310071">
            <w:pPr>
              <w:spacing w:after="0"/>
            </w:pPr>
          </w:p>
          <w:p w14:paraId="4B0F9EC4" w14:textId="77777777" w:rsidR="00310071" w:rsidRPr="00280125" w:rsidRDefault="00310071">
            <w:pPr>
              <w:spacing w:after="0"/>
            </w:pPr>
          </w:p>
          <w:p w14:paraId="314A8F62" w14:textId="77777777" w:rsidR="00310071" w:rsidRPr="00280125" w:rsidRDefault="00310071">
            <w:pPr>
              <w:spacing w:after="0"/>
            </w:pPr>
          </w:p>
          <w:p w14:paraId="146B75B3" w14:textId="77777777" w:rsidR="00310071" w:rsidRPr="00280125" w:rsidRDefault="00310071">
            <w:pPr>
              <w:spacing w:after="0"/>
            </w:pPr>
          </w:p>
          <w:p w14:paraId="798F185C" w14:textId="77777777" w:rsidR="00310071" w:rsidRPr="00280125" w:rsidRDefault="00310071">
            <w:pPr>
              <w:spacing w:after="0"/>
            </w:pPr>
          </w:p>
          <w:p w14:paraId="01A67471" w14:textId="77777777" w:rsidR="00310071" w:rsidRPr="00280125" w:rsidRDefault="00310071">
            <w:pPr>
              <w:spacing w:after="0"/>
            </w:pPr>
            <w:r w:rsidRPr="00280125">
              <w:t>- Promuovere il rispetto reciproco, la solidarietà, l’ascolto e la tolleranza tra i giovani al fine di rafforzare la coesione sociale.</w:t>
            </w:r>
          </w:p>
          <w:p w14:paraId="69CDBFA2" w14:textId="77777777" w:rsidR="00310071" w:rsidRPr="00280125" w:rsidRDefault="00310071">
            <w:pPr>
              <w:spacing w:after="0"/>
            </w:pPr>
            <w:r w:rsidRPr="00280125">
              <w:t>- Educazione ambientale.</w:t>
            </w:r>
          </w:p>
          <w:p w14:paraId="153D869E" w14:textId="77777777" w:rsidR="00310071" w:rsidRPr="00280125" w:rsidRDefault="00310071">
            <w:pPr>
              <w:spacing w:after="0"/>
            </w:pPr>
            <w:r w:rsidRPr="00280125">
              <w:t>- Conoscenza e salvaguardia del patrimonio naturalistico</w:t>
            </w:r>
          </w:p>
          <w:p w14:paraId="74621564" w14:textId="77777777" w:rsidR="00310071" w:rsidRPr="00280125" w:rsidRDefault="00310071">
            <w:pPr>
              <w:spacing w:after="0"/>
            </w:pPr>
            <w:r w:rsidRPr="00280125">
              <w:t xml:space="preserve">locale e globale. </w:t>
            </w:r>
          </w:p>
          <w:p w14:paraId="71DB8DCB" w14:textId="77777777" w:rsidR="00310071" w:rsidRPr="00280125" w:rsidRDefault="00310071">
            <w:pPr>
              <w:spacing w:after="0"/>
            </w:pPr>
            <w:r w:rsidRPr="00280125">
              <w:t>- Sviluppo sostenibile.</w:t>
            </w:r>
          </w:p>
          <w:p w14:paraId="0EDB9751" w14:textId="77777777" w:rsidR="00310071" w:rsidRPr="00280125" w:rsidRDefault="00310071">
            <w:pPr>
              <w:spacing w:after="0"/>
            </w:pPr>
          </w:p>
          <w:p w14:paraId="1948A790" w14:textId="77777777" w:rsidR="00310071" w:rsidRPr="00280125" w:rsidRDefault="00310071">
            <w:pPr>
              <w:pStyle w:val="Testopreformattato"/>
              <w:rPr>
                <w:rFonts w:ascii="Calibri" w:hAnsi="Calibri"/>
                <w:color w:val="000000"/>
                <w:sz w:val="22"/>
                <w:szCs w:val="22"/>
              </w:rPr>
            </w:pPr>
          </w:p>
          <w:p w14:paraId="13510E71" w14:textId="77777777" w:rsidR="00310071" w:rsidRPr="00280125" w:rsidRDefault="00310071">
            <w:pPr>
              <w:spacing w:after="0" w:line="256" w:lineRule="auto"/>
              <w:rPr>
                <w:color w:val="00000A"/>
              </w:rPr>
            </w:pPr>
          </w:p>
        </w:tc>
        <w:tc>
          <w:tcPr>
            <w:tcW w:w="1842" w:type="dxa"/>
            <w:tcBorders>
              <w:top w:val="single" w:sz="4" w:space="0" w:color="00000A"/>
              <w:left w:val="single" w:sz="4" w:space="0" w:color="00000A"/>
              <w:bottom w:val="single" w:sz="4" w:space="0" w:color="00000A"/>
              <w:right w:val="single" w:sz="4" w:space="0" w:color="00000A"/>
            </w:tcBorders>
          </w:tcPr>
          <w:p w14:paraId="27A3B156" w14:textId="77777777" w:rsidR="00310071" w:rsidRPr="00280125" w:rsidRDefault="00310071">
            <w:pPr>
              <w:spacing w:after="0" w:line="240" w:lineRule="auto"/>
              <w:rPr>
                <w:rFonts w:cs="Calibri"/>
                <w:color w:val="00000A"/>
                <w:lang w:eastAsia="it-IT"/>
              </w:rPr>
            </w:pPr>
            <w:r w:rsidRPr="00280125">
              <w:rPr>
                <w:rFonts w:cs="Calibri"/>
                <w:lang w:eastAsia="it-IT"/>
              </w:rPr>
              <w:lastRenderedPageBreak/>
              <w:t>- Competenza in materia di consapevolezza ed espressioni culturali</w:t>
            </w:r>
          </w:p>
          <w:p w14:paraId="4DD6F121" w14:textId="77777777" w:rsidR="00310071" w:rsidRPr="00280125" w:rsidRDefault="00310071">
            <w:pPr>
              <w:spacing w:after="0"/>
            </w:pPr>
            <w:r w:rsidRPr="00280125">
              <w:t>- Comunicazione alfabetica funzionale</w:t>
            </w:r>
          </w:p>
          <w:p w14:paraId="49ED645E" w14:textId="77777777" w:rsidR="00310071" w:rsidRPr="00280125" w:rsidRDefault="00310071">
            <w:pPr>
              <w:spacing w:after="0"/>
            </w:pPr>
            <w:r w:rsidRPr="00280125">
              <w:t>- Competenza personale, sociale e capacità di imparare ad imparare.</w:t>
            </w:r>
          </w:p>
          <w:p w14:paraId="33303AC6" w14:textId="77777777" w:rsidR="00310071" w:rsidRPr="00280125" w:rsidRDefault="00310071">
            <w:pPr>
              <w:spacing w:after="0"/>
            </w:pPr>
          </w:p>
          <w:p w14:paraId="5C4B827D" w14:textId="77777777" w:rsidR="00310071" w:rsidRPr="00280125" w:rsidRDefault="00310071">
            <w:pPr>
              <w:spacing w:after="0"/>
            </w:pPr>
          </w:p>
          <w:p w14:paraId="57D9D6F7" w14:textId="77777777" w:rsidR="00310071" w:rsidRPr="00280125" w:rsidRDefault="00310071">
            <w:pPr>
              <w:spacing w:after="0"/>
            </w:pPr>
          </w:p>
          <w:p w14:paraId="5B18AE9A" w14:textId="77777777" w:rsidR="00310071" w:rsidRPr="00280125" w:rsidRDefault="00310071">
            <w:pPr>
              <w:spacing w:after="0"/>
            </w:pPr>
          </w:p>
          <w:p w14:paraId="5CEF20DC" w14:textId="77777777" w:rsidR="00310071" w:rsidRPr="00280125" w:rsidRDefault="00310071">
            <w:pPr>
              <w:spacing w:after="0"/>
            </w:pPr>
            <w:r w:rsidRPr="00280125">
              <w:t>Competenza sociale e civica in materia di cittadinanza.</w:t>
            </w:r>
          </w:p>
          <w:p w14:paraId="5CCC8CBC" w14:textId="77777777" w:rsidR="00310071" w:rsidRPr="00280125" w:rsidRDefault="00310071">
            <w:pPr>
              <w:spacing w:after="0"/>
            </w:pPr>
          </w:p>
          <w:p w14:paraId="2E3FE8F5" w14:textId="77777777" w:rsidR="00310071" w:rsidRPr="00280125" w:rsidRDefault="00310071">
            <w:pPr>
              <w:spacing w:after="0"/>
              <w:jc w:val="center"/>
            </w:pPr>
          </w:p>
          <w:p w14:paraId="64D8BE9E" w14:textId="77777777" w:rsidR="00310071" w:rsidRPr="00280125" w:rsidRDefault="00310071">
            <w:pPr>
              <w:spacing w:after="0"/>
            </w:pPr>
          </w:p>
          <w:p w14:paraId="6A159567" w14:textId="77777777" w:rsidR="00310071" w:rsidRPr="00280125" w:rsidRDefault="00310071">
            <w:pPr>
              <w:spacing w:after="0"/>
            </w:pPr>
          </w:p>
          <w:p w14:paraId="591180BC" w14:textId="77777777" w:rsidR="00310071" w:rsidRPr="00280125" w:rsidRDefault="00310071">
            <w:pPr>
              <w:spacing w:after="0"/>
            </w:pPr>
          </w:p>
          <w:p w14:paraId="0F8490DB" w14:textId="77777777" w:rsidR="00310071" w:rsidRPr="00280125" w:rsidRDefault="00310071">
            <w:pPr>
              <w:spacing w:after="0"/>
            </w:pPr>
          </w:p>
          <w:p w14:paraId="6BB5CBE4" w14:textId="77777777" w:rsidR="00310071" w:rsidRPr="00280125" w:rsidRDefault="00310071">
            <w:pPr>
              <w:spacing w:after="0"/>
            </w:pPr>
          </w:p>
          <w:p w14:paraId="385BDBB8" w14:textId="77777777" w:rsidR="00310071" w:rsidRPr="00280125" w:rsidRDefault="00310071">
            <w:pPr>
              <w:spacing w:after="0"/>
            </w:pPr>
          </w:p>
          <w:p w14:paraId="3708FF48" w14:textId="77777777" w:rsidR="00310071" w:rsidRPr="00280125" w:rsidRDefault="00310071">
            <w:pPr>
              <w:spacing w:after="0"/>
            </w:pPr>
          </w:p>
          <w:p w14:paraId="6F363409" w14:textId="77777777" w:rsidR="00310071" w:rsidRPr="00280125" w:rsidRDefault="00310071">
            <w:pPr>
              <w:spacing w:after="0"/>
            </w:pPr>
            <w:r w:rsidRPr="00280125">
              <w:t>- Competenza digitale.</w:t>
            </w:r>
          </w:p>
          <w:p w14:paraId="0D773708" w14:textId="77777777" w:rsidR="00310071" w:rsidRPr="00280125" w:rsidRDefault="00310071">
            <w:pPr>
              <w:spacing w:after="0"/>
            </w:pPr>
            <w:r w:rsidRPr="00280125">
              <w:t>- Competenza personale, sociale e capacità di imparare ad imparare.</w:t>
            </w:r>
          </w:p>
          <w:p w14:paraId="3186E7D4" w14:textId="77777777" w:rsidR="00310071" w:rsidRPr="00280125" w:rsidRDefault="00310071">
            <w:pPr>
              <w:spacing w:after="0" w:line="240" w:lineRule="auto"/>
              <w:rPr>
                <w:rFonts w:cs="Calibri"/>
                <w:lang w:eastAsia="it-IT"/>
              </w:rPr>
            </w:pPr>
          </w:p>
          <w:p w14:paraId="1F787327" w14:textId="77777777" w:rsidR="00310071" w:rsidRPr="00280125" w:rsidRDefault="00310071">
            <w:pPr>
              <w:spacing w:after="0" w:line="240" w:lineRule="auto"/>
              <w:rPr>
                <w:rFonts w:cs="Calibri"/>
                <w:lang w:eastAsia="it-IT"/>
              </w:rPr>
            </w:pPr>
          </w:p>
          <w:p w14:paraId="6AE66F6A" w14:textId="77777777" w:rsidR="00310071" w:rsidRPr="00280125" w:rsidRDefault="00310071">
            <w:pPr>
              <w:spacing w:after="0" w:line="240" w:lineRule="auto"/>
              <w:rPr>
                <w:rFonts w:cs="Calibri"/>
                <w:lang w:eastAsia="it-IT"/>
              </w:rPr>
            </w:pPr>
          </w:p>
          <w:p w14:paraId="254D23F4" w14:textId="77777777" w:rsidR="00310071" w:rsidRPr="00280125" w:rsidRDefault="00310071">
            <w:pPr>
              <w:spacing w:after="0" w:line="240" w:lineRule="auto"/>
              <w:rPr>
                <w:rFonts w:cs="Calibri"/>
                <w:lang w:eastAsia="it-IT"/>
              </w:rPr>
            </w:pPr>
          </w:p>
          <w:p w14:paraId="1B691797" w14:textId="77777777" w:rsidR="00310071" w:rsidRPr="00280125" w:rsidRDefault="00310071">
            <w:pPr>
              <w:spacing w:after="0" w:line="240" w:lineRule="auto"/>
              <w:rPr>
                <w:rFonts w:cs="Calibri"/>
                <w:lang w:eastAsia="it-IT"/>
              </w:rPr>
            </w:pPr>
          </w:p>
          <w:p w14:paraId="29BACE6E" w14:textId="77777777" w:rsidR="00310071" w:rsidRPr="00280125" w:rsidRDefault="00310071">
            <w:pPr>
              <w:spacing w:after="0" w:line="240" w:lineRule="auto"/>
              <w:rPr>
                <w:rFonts w:cs="Calibri"/>
                <w:lang w:eastAsia="it-IT"/>
              </w:rPr>
            </w:pPr>
            <w:r w:rsidRPr="00280125">
              <w:rPr>
                <w:rFonts w:cs="Calibri"/>
                <w:lang w:eastAsia="it-IT"/>
              </w:rPr>
              <w:t>Competenza in materia di consapevolezza ed espressioni culturali.</w:t>
            </w:r>
          </w:p>
          <w:p w14:paraId="7E8E0BE1" w14:textId="77777777" w:rsidR="00310071" w:rsidRPr="00280125" w:rsidRDefault="00310071">
            <w:pPr>
              <w:spacing w:after="0"/>
              <w:rPr>
                <w:rFonts w:cs="Calibri"/>
                <w:lang w:eastAsia="it-IT"/>
              </w:rPr>
            </w:pPr>
          </w:p>
          <w:p w14:paraId="2A6AA03D" w14:textId="77777777" w:rsidR="00310071" w:rsidRPr="00280125" w:rsidRDefault="00310071">
            <w:pPr>
              <w:pStyle w:val="Testopreformattato"/>
              <w:rPr>
                <w:rFonts w:ascii="Calibri" w:hAnsi="Calibri" w:cs="Calibri"/>
                <w:color w:val="000000"/>
                <w:sz w:val="22"/>
                <w:szCs w:val="22"/>
                <w:lang w:eastAsia="it-IT"/>
              </w:rPr>
            </w:pPr>
          </w:p>
        </w:tc>
        <w:tc>
          <w:tcPr>
            <w:tcW w:w="2552" w:type="dxa"/>
            <w:tcBorders>
              <w:top w:val="single" w:sz="4" w:space="0" w:color="00000A"/>
              <w:left w:val="single" w:sz="4" w:space="0" w:color="00000A"/>
              <w:bottom w:val="single" w:sz="4" w:space="0" w:color="00000A"/>
              <w:right w:val="single" w:sz="4" w:space="0" w:color="00000A"/>
            </w:tcBorders>
          </w:tcPr>
          <w:p w14:paraId="57921468" w14:textId="77777777" w:rsidR="00310071" w:rsidRPr="00280125" w:rsidRDefault="00310071">
            <w:pPr>
              <w:spacing w:after="0"/>
              <w:rPr>
                <w:color w:val="00000A"/>
              </w:rPr>
            </w:pPr>
            <w:r w:rsidRPr="00280125">
              <w:lastRenderedPageBreak/>
              <w:t xml:space="preserve">Sensibilizzare gli studenti al significato della parola </w:t>
            </w:r>
            <w:r w:rsidRPr="00280125">
              <w:rPr>
                <w:b/>
                <w:i/>
              </w:rPr>
              <w:t>valore</w:t>
            </w:r>
            <w:r w:rsidRPr="00280125">
              <w:t xml:space="preserve">, sottolineando, nelle varie discipline, quelli condivisi a livello sociale, attraverso la visione di film, letture, osservazione di quadri, incontro con esperti e partecipazione ad attività che sviluppino il gioco di squadra e lo spirito di gruppo.   </w:t>
            </w:r>
          </w:p>
          <w:p w14:paraId="1A25C83A" w14:textId="77777777" w:rsidR="00310071" w:rsidRPr="00280125" w:rsidRDefault="00310071">
            <w:pPr>
              <w:spacing w:after="0"/>
            </w:pPr>
          </w:p>
          <w:p w14:paraId="367F28DF" w14:textId="77777777" w:rsidR="00310071" w:rsidRPr="00280125" w:rsidRDefault="00310071">
            <w:pPr>
              <w:spacing w:after="0"/>
            </w:pPr>
          </w:p>
          <w:p w14:paraId="474FB7A5" w14:textId="77777777" w:rsidR="00310071" w:rsidRPr="00280125" w:rsidRDefault="00310071">
            <w:pPr>
              <w:spacing w:after="0"/>
            </w:pPr>
          </w:p>
          <w:p w14:paraId="58451D77" w14:textId="77777777" w:rsidR="00310071" w:rsidRPr="00280125" w:rsidRDefault="00310071">
            <w:pPr>
              <w:spacing w:after="0"/>
            </w:pPr>
          </w:p>
          <w:p w14:paraId="6E8846FA" w14:textId="77777777" w:rsidR="00310071" w:rsidRPr="00280125" w:rsidRDefault="00310071">
            <w:pPr>
              <w:spacing w:after="0"/>
            </w:pPr>
            <w:r w:rsidRPr="00280125">
              <w:t>Letture e attività dedicate alle storie di coloro che hanno lottato contro la Mafia. Il percorso prevede la visione del film “I cento passi”, da cui partire per sviluppare una riflessione sulla legalità nell’ottica del contrasto alla criminalità e all’omertà.</w:t>
            </w:r>
          </w:p>
          <w:p w14:paraId="7D17E279" w14:textId="77777777" w:rsidR="00310071" w:rsidRPr="00280125" w:rsidRDefault="00310071">
            <w:pPr>
              <w:spacing w:after="0"/>
            </w:pPr>
          </w:p>
          <w:p w14:paraId="18582D54" w14:textId="77777777" w:rsidR="00310071" w:rsidRPr="00280125" w:rsidRDefault="00310071">
            <w:pPr>
              <w:spacing w:after="0"/>
            </w:pPr>
            <w:r w:rsidRPr="00280125">
              <w:t xml:space="preserve">Lezioni dedicate alle Nazioni Unite, ai programmi mondiali volti alla difesa dell’ambiente e allo sviluppo sostenibile nel panorama mondiale, realizzazione di ppt, ricerche e promozione di attività legate all’educazione fisica. </w:t>
            </w:r>
          </w:p>
          <w:p w14:paraId="09CF9C40" w14:textId="77777777" w:rsidR="00310071" w:rsidRPr="00280125" w:rsidRDefault="00310071">
            <w:pPr>
              <w:spacing w:after="0"/>
            </w:pPr>
          </w:p>
          <w:p w14:paraId="7CAA0795" w14:textId="77777777" w:rsidR="00310071" w:rsidRPr="00280125" w:rsidRDefault="00310071">
            <w:pPr>
              <w:spacing w:after="0"/>
            </w:pPr>
          </w:p>
          <w:p w14:paraId="21F1D225" w14:textId="77777777" w:rsidR="00310071" w:rsidRPr="00280125" w:rsidRDefault="00310071">
            <w:pPr>
              <w:spacing w:after="0" w:line="256" w:lineRule="auto"/>
              <w:rPr>
                <w:color w:val="00000A"/>
              </w:rPr>
            </w:pPr>
            <w:r w:rsidRPr="00280125">
              <w:t>Sportello di ascolto, visione di film e riflessione attiva e partecipata, attività legate alla sensibilizzazione dei ragazzi nei confronti del prossimo. Attenzione all’altro significa anche rispettare il mondo che ci circonda, verranno perciò portate avanti le attività del riciclo, della consulta ambientale e della raccolta differenziata in scienze. Nell’ottica del rispetto dell’altro verranno attivati anche percorsi di ed. stradale per avvicinare i ragazzi al codice della strada e imparare le buone norme di comportamento.</w:t>
            </w:r>
          </w:p>
        </w:tc>
        <w:tc>
          <w:tcPr>
            <w:tcW w:w="617" w:type="dxa"/>
            <w:tcBorders>
              <w:top w:val="single" w:sz="4" w:space="0" w:color="00000A"/>
              <w:left w:val="single" w:sz="4" w:space="0" w:color="00000A"/>
              <w:bottom w:val="single" w:sz="4" w:space="0" w:color="00000A"/>
              <w:right w:val="single" w:sz="4" w:space="0" w:color="00000A"/>
            </w:tcBorders>
          </w:tcPr>
          <w:p w14:paraId="5517A863" w14:textId="77777777" w:rsidR="00310071" w:rsidRPr="00280125" w:rsidRDefault="00310071">
            <w:pPr>
              <w:spacing w:after="0"/>
              <w:rPr>
                <w:color w:val="00000A"/>
              </w:rPr>
            </w:pPr>
            <w:r w:rsidRPr="00280125">
              <w:lastRenderedPageBreak/>
              <w:t>15</w:t>
            </w:r>
          </w:p>
          <w:p w14:paraId="07A3BABB" w14:textId="77777777" w:rsidR="00310071" w:rsidRPr="00280125" w:rsidRDefault="00310071">
            <w:pPr>
              <w:spacing w:after="0"/>
            </w:pPr>
          </w:p>
          <w:p w14:paraId="2F3F4677" w14:textId="77777777" w:rsidR="00310071" w:rsidRPr="00280125" w:rsidRDefault="00310071">
            <w:pPr>
              <w:spacing w:after="0"/>
            </w:pPr>
          </w:p>
          <w:p w14:paraId="297F155B" w14:textId="77777777" w:rsidR="00310071" w:rsidRPr="00280125" w:rsidRDefault="00310071">
            <w:pPr>
              <w:spacing w:after="0"/>
            </w:pPr>
          </w:p>
          <w:p w14:paraId="0B62FA89" w14:textId="77777777" w:rsidR="00310071" w:rsidRPr="00280125" w:rsidRDefault="00310071">
            <w:pPr>
              <w:spacing w:after="0"/>
            </w:pPr>
          </w:p>
          <w:p w14:paraId="6F320F44" w14:textId="77777777" w:rsidR="00310071" w:rsidRPr="00280125" w:rsidRDefault="00310071">
            <w:pPr>
              <w:spacing w:after="0"/>
            </w:pPr>
          </w:p>
          <w:p w14:paraId="6E809810" w14:textId="77777777" w:rsidR="00310071" w:rsidRPr="00280125" w:rsidRDefault="00310071">
            <w:pPr>
              <w:spacing w:after="0"/>
            </w:pPr>
          </w:p>
          <w:p w14:paraId="5656A176" w14:textId="77777777" w:rsidR="00310071" w:rsidRPr="00280125" w:rsidRDefault="00310071">
            <w:pPr>
              <w:spacing w:after="0"/>
            </w:pPr>
          </w:p>
          <w:p w14:paraId="547D0B40" w14:textId="77777777" w:rsidR="00310071" w:rsidRPr="00280125" w:rsidRDefault="00310071">
            <w:pPr>
              <w:spacing w:after="0"/>
            </w:pPr>
          </w:p>
          <w:p w14:paraId="5C2578DB" w14:textId="77777777" w:rsidR="00310071" w:rsidRPr="00280125" w:rsidRDefault="00310071">
            <w:pPr>
              <w:spacing w:after="0"/>
            </w:pPr>
          </w:p>
          <w:p w14:paraId="249A44E6" w14:textId="77777777" w:rsidR="00310071" w:rsidRPr="00280125" w:rsidRDefault="00310071">
            <w:pPr>
              <w:spacing w:after="0"/>
            </w:pPr>
          </w:p>
          <w:p w14:paraId="4D51EF24" w14:textId="77777777" w:rsidR="00310071" w:rsidRPr="00280125" w:rsidRDefault="00310071">
            <w:pPr>
              <w:spacing w:after="0"/>
            </w:pPr>
          </w:p>
          <w:p w14:paraId="5B500BC6" w14:textId="77777777" w:rsidR="00310071" w:rsidRPr="00280125" w:rsidRDefault="00310071">
            <w:pPr>
              <w:spacing w:after="0"/>
            </w:pPr>
          </w:p>
          <w:p w14:paraId="28E080A6" w14:textId="77777777" w:rsidR="00310071" w:rsidRPr="00280125" w:rsidRDefault="00310071">
            <w:pPr>
              <w:spacing w:after="0"/>
            </w:pPr>
          </w:p>
          <w:p w14:paraId="47B4325A" w14:textId="77777777" w:rsidR="00310071" w:rsidRPr="00280125" w:rsidRDefault="00310071">
            <w:pPr>
              <w:spacing w:after="0"/>
            </w:pPr>
          </w:p>
          <w:p w14:paraId="66FC7C90" w14:textId="77777777" w:rsidR="00310071" w:rsidRPr="00280125" w:rsidRDefault="00310071">
            <w:pPr>
              <w:spacing w:after="0"/>
            </w:pPr>
          </w:p>
          <w:p w14:paraId="7F43804B" w14:textId="77777777" w:rsidR="00310071" w:rsidRPr="00280125" w:rsidRDefault="00310071">
            <w:pPr>
              <w:spacing w:after="0"/>
            </w:pPr>
          </w:p>
          <w:p w14:paraId="5B9DB13C" w14:textId="77777777" w:rsidR="00310071" w:rsidRPr="00280125" w:rsidRDefault="00310071">
            <w:pPr>
              <w:spacing w:after="0"/>
            </w:pPr>
            <w:r w:rsidRPr="00280125">
              <w:t>6</w:t>
            </w:r>
          </w:p>
          <w:p w14:paraId="4BA52B87" w14:textId="77777777" w:rsidR="00310071" w:rsidRPr="00280125" w:rsidRDefault="00310071">
            <w:pPr>
              <w:spacing w:after="0"/>
            </w:pPr>
          </w:p>
          <w:p w14:paraId="1A83C6FE" w14:textId="77777777" w:rsidR="00310071" w:rsidRPr="00280125" w:rsidRDefault="00310071">
            <w:pPr>
              <w:spacing w:after="0"/>
            </w:pPr>
          </w:p>
          <w:p w14:paraId="4C75B5CB" w14:textId="77777777" w:rsidR="00310071" w:rsidRPr="00280125" w:rsidRDefault="00310071">
            <w:pPr>
              <w:spacing w:after="0"/>
            </w:pPr>
          </w:p>
          <w:p w14:paraId="5ACC1D70" w14:textId="77777777" w:rsidR="00310071" w:rsidRPr="00280125" w:rsidRDefault="00310071">
            <w:pPr>
              <w:spacing w:after="0"/>
            </w:pPr>
          </w:p>
          <w:p w14:paraId="639232B8" w14:textId="77777777" w:rsidR="00310071" w:rsidRPr="00280125" w:rsidRDefault="00310071">
            <w:pPr>
              <w:spacing w:after="0"/>
            </w:pPr>
          </w:p>
          <w:p w14:paraId="7AB09F4C" w14:textId="77777777" w:rsidR="00310071" w:rsidRPr="00280125" w:rsidRDefault="00310071">
            <w:pPr>
              <w:spacing w:after="0"/>
            </w:pPr>
          </w:p>
          <w:p w14:paraId="64DC1A5F" w14:textId="77777777" w:rsidR="00310071" w:rsidRPr="00280125" w:rsidRDefault="00310071">
            <w:pPr>
              <w:spacing w:after="0"/>
            </w:pPr>
          </w:p>
          <w:p w14:paraId="6AECA0C6" w14:textId="77777777" w:rsidR="00310071" w:rsidRPr="00280125" w:rsidRDefault="00310071">
            <w:pPr>
              <w:spacing w:after="0"/>
            </w:pPr>
          </w:p>
          <w:p w14:paraId="12E0CC36" w14:textId="77777777" w:rsidR="00310071" w:rsidRPr="00280125" w:rsidRDefault="00310071">
            <w:pPr>
              <w:spacing w:after="0"/>
            </w:pPr>
          </w:p>
          <w:p w14:paraId="5506E5E5" w14:textId="77777777" w:rsidR="00310071" w:rsidRPr="00280125" w:rsidRDefault="00310071">
            <w:pPr>
              <w:spacing w:after="0"/>
            </w:pPr>
          </w:p>
          <w:p w14:paraId="04AE5777" w14:textId="77777777" w:rsidR="00310071" w:rsidRPr="00280125" w:rsidRDefault="00310071">
            <w:pPr>
              <w:spacing w:after="0"/>
            </w:pPr>
          </w:p>
          <w:p w14:paraId="2F5E1878" w14:textId="77777777" w:rsidR="00310071" w:rsidRPr="00280125" w:rsidRDefault="00310071">
            <w:pPr>
              <w:spacing w:after="0"/>
            </w:pPr>
            <w:r w:rsidRPr="00280125">
              <w:t>6</w:t>
            </w:r>
          </w:p>
          <w:p w14:paraId="47DD7BD3" w14:textId="77777777" w:rsidR="00310071" w:rsidRPr="00280125" w:rsidRDefault="00310071">
            <w:pPr>
              <w:spacing w:after="0"/>
            </w:pPr>
          </w:p>
          <w:p w14:paraId="16E42B64" w14:textId="77777777" w:rsidR="00310071" w:rsidRPr="00280125" w:rsidRDefault="00310071">
            <w:pPr>
              <w:spacing w:after="0"/>
            </w:pPr>
          </w:p>
          <w:p w14:paraId="4A6157B8" w14:textId="77777777" w:rsidR="00310071" w:rsidRPr="00280125" w:rsidRDefault="00310071">
            <w:pPr>
              <w:spacing w:after="0"/>
            </w:pPr>
          </w:p>
          <w:p w14:paraId="136F171F" w14:textId="77777777" w:rsidR="00310071" w:rsidRPr="00280125" w:rsidRDefault="00310071">
            <w:pPr>
              <w:spacing w:after="0"/>
            </w:pPr>
          </w:p>
          <w:p w14:paraId="27D6BB9B" w14:textId="77777777" w:rsidR="00310071" w:rsidRPr="00280125" w:rsidRDefault="00310071">
            <w:pPr>
              <w:spacing w:after="0"/>
            </w:pPr>
          </w:p>
          <w:p w14:paraId="73E7FDC0" w14:textId="77777777" w:rsidR="00310071" w:rsidRPr="00280125" w:rsidRDefault="00310071">
            <w:pPr>
              <w:spacing w:after="0"/>
            </w:pPr>
          </w:p>
          <w:p w14:paraId="25FEA3CA" w14:textId="77777777" w:rsidR="00310071" w:rsidRPr="00280125" w:rsidRDefault="00310071">
            <w:pPr>
              <w:spacing w:after="0"/>
            </w:pPr>
          </w:p>
          <w:p w14:paraId="34DE4BBC" w14:textId="77777777" w:rsidR="00310071" w:rsidRPr="00280125" w:rsidRDefault="00310071">
            <w:pPr>
              <w:spacing w:after="0"/>
            </w:pPr>
          </w:p>
          <w:p w14:paraId="4F0C2C7C" w14:textId="77777777" w:rsidR="00310071" w:rsidRPr="00280125" w:rsidRDefault="00310071">
            <w:pPr>
              <w:spacing w:after="0"/>
            </w:pPr>
          </w:p>
          <w:p w14:paraId="21136BF0" w14:textId="77777777" w:rsidR="00310071" w:rsidRPr="00280125" w:rsidRDefault="00310071">
            <w:pPr>
              <w:spacing w:after="0"/>
            </w:pPr>
          </w:p>
          <w:p w14:paraId="01209655" w14:textId="77777777" w:rsidR="00310071" w:rsidRPr="00280125" w:rsidRDefault="00310071">
            <w:pPr>
              <w:spacing w:after="0"/>
            </w:pPr>
          </w:p>
          <w:p w14:paraId="5A33DA93" w14:textId="77777777" w:rsidR="00310071" w:rsidRDefault="00310071">
            <w:pPr>
              <w:spacing w:after="0"/>
            </w:pPr>
            <w:r w:rsidRPr="00280125">
              <w:t>6</w:t>
            </w:r>
          </w:p>
          <w:p w14:paraId="12550CE0" w14:textId="77777777" w:rsidR="00310071" w:rsidRDefault="00310071">
            <w:pPr>
              <w:spacing w:after="0"/>
            </w:pPr>
          </w:p>
          <w:p w14:paraId="63DBB9A6" w14:textId="77777777" w:rsidR="00310071" w:rsidRDefault="00310071">
            <w:pPr>
              <w:spacing w:after="0"/>
            </w:pPr>
          </w:p>
          <w:p w14:paraId="7F6E120F" w14:textId="77777777" w:rsidR="00310071" w:rsidRDefault="00310071">
            <w:pPr>
              <w:spacing w:after="0"/>
            </w:pPr>
          </w:p>
          <w:p w14:paraId="3CB7B3D9" w14:textId="77777777" w:rsidR="00310071" w:rsidRDefault="00310071">
            <w:pPr>
              <w:spacing w:after="0"/>
            </w:pPr>
          </w:p>
          <w:p w14:paraId="6E7B62F9" w14:textId="77777777" w:rsidR="00310071" w:rsidRDefault="00310071">
            <w:pPr>
              <w:spacing w:after="0"/>
            </w:pPr>
          </w:p>
          <w:p w14:paraId="0E90CDD1" w14:textId="77777777" w:rsidR="00310071" w:rsidRDefault="00310071">
            <w:pPr>
              <w:spacing w:after="0"/>
            </w:pPr>
          </w:p>
          <w:p w14:paraId="64347901" w14:textId="77777777" w:rsidR="00310071" w:rsidRDefault="00310071">
            <w:pPr>
              <w:spacing w:after="0"/>
            </w:pPr>
          </w:p>
          <w:p w14:paraId="4C131067" w14:textId="77777777" w:rsidR="00310071" w:rsidRDefault="00310071">
            <w:pPr>
              <w:spacing w:after="0"/>
            </w:pPr>
          </w:p>
          <w:p w14:paraId="12690E9F" w14:textId="77777777" w:rsidR="00310071" w:rsidRDefault="00310071">
            <w:pPr>
              <w:spacing w:after="0"/>
            </w:pPr>
          </w:p>
          <w:p w14:paraId="63629D03" w14:textId="77777777" w:rsidR="00310071" w:rsidRDefault="00310071">
            <w:pPr>
              <w:spacing w:after="0"/>
            </w:pPr>
          </w:p>
          <w:p w14:paraId="592E5F38" w14:textId="77777777" w:rsidR="00310071" w:rsidRDefault="00310071">
            <w:pPr>
              <w:spacing w:after="0"/>
            </w:pPr>
          </w:p>
          <w:p w14:paraId="6307CD18" w14:textId="77777777" w:rsidR="00310071" w:rsidRDefault="00310071">
            <w:pPr>
              <w:spacing w:after="0"/>
            </w:pPr>
          </w:p>
          <w:p w14:paraId="3D54052F" w14:textId="77777777" w:rsidR="00310071" w:rsidRDefault="00310071">
            <w:pPr>
              <w:spacing w:after="0" w:line="256" w:lineRule="auto"/>
              <w:rPr>
                <w:color w:val="00000A"/>
              </w:rPr>
            </w:pPr>
          </w:p>
        </w:tc>
      </w:tr>
    </w:tbl>
    <w:p w14:paraId="4E6389C2" w14:textId="77777777" w:rsidR="00310071" w:rsidRDefault="00310071" w:rsidP="00310071">
      <w:pPr>
        <w:spacing w:after="0"/>
        <w:rPr>
          <w:color w:val="00000A"/>
        </w:rPr>
      </w:pPr>
    </w:p>
    <w:p w14:paraId="5BA8B2BD" w14:textId="77777777" w:rsidR="00310071" w:rsidRDefault="00310071" w:rsidP="00310071">
      <w:pPr>
        <w:jc w:val="both"/>
      </w:pPr>
    </w:p>
    <w:p w14:paraId="71DDDFA3" w14:textId="77777777" w:rsidR="00310071" w:rsidRDefault="00310071" w:rsidP="00310071">
      <w:pPr>
        <w:spacing w:after="120"/>
        <w:jc w:val="both"/>
      </w:pPr>
    </w:p>
    <w:p w14:paraId="67D96E64" w14:textId="77777777" w:rsidR="00310071" w:rsidRDefault="00310071" w:rsidP="00310071">
      <w:pPr>
        <w:spacing w:after="120"/>
        <w:jc w:val="both"/>
      </w:pPr>
      <w:r>
        <w:t>VALUTAZIONE</w:t>
      </w:r>
    </w:p>
    <w:p w14:paraId="1B6CEE0A" w14:textId="77777777" w:rsidR="00310071" w:rsidRDefault="00310071" w:rsidP="00310071">
      <w:pPr>
        <w:spacing w:after="120"/>
        <w:jc w:val="both"/>
      </w:pPr>
      <w:r>
        <w:t>L’EDUCAZIONE CIVICA SARA’ A TUTTI GLI EFFETTI UNA MATERIA E AVRA’ UN SUO VOTO AUTONOMO, ESPRESSO IN DECIMI CHE SARA’ ESPRESSO IN DECIMI E PROPOSTO DALL’INSEGNANTE TITOLARE PER LA PRIMARIA E DAL COORDINATORE DI CLASSE PER LA SECONDARIA DI I° O DA UN SUO COLLEGA DELEGATO.</w:t>
      </w:r>
    </w:p>
    <w:p w14:paraId="3CF4A4D7" w14:textId="77777777" w:rsidR="00BB3911" w:rsidRPr="00F2547A" w:rsidRDefault="00BB3911">
      <w:pPr>
        <w:rPr>
          <w:rFonts w:ascii="Arial" w:hAnsi="Arial" w:cs="Arial"/>
          <w:color w:val="000000"/>
          <w:sz w:val="24"/>
          <w:szCs w:val="24"/>
          <w:highlight w:val="yellow"/>
        </w:rPr>
      </w:pPr>
      <w:r w:rsidRPr="00F2547A">
        <w:rPr>
          <w:rFonts w:ascii="Arial" w:hAnsi="Arial" w:cs="Arial"/>
          <w:color w:val="000000"/>
          <w:sz w:val="24"/>
          <w:szCs w:val="24"/>
          <w:highlight w:val="yellow"/>
        </w:rPr>
        <w:br w:type="page"/>
      </w:r>
    </w:p>
    <w:p w14:paraId="573525ED" w14:textId="77777777" w:rsidR="004F16F0" w:rsidRPr="00B05BF8" w:rsidRDefault="004F16F0" w:rsidP="004F16F0">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88" w:lineRule="auto"/>
        <w:jc w:val="both"/>
        <w:rPr>
          <w:rFonts w:ascii="Comic Sans MS" w:hAnsi="Comic Sans MS"/>
          <w:sz w:val="20"/>
          <w:szCs w:val="20"/>
        </w:rPr>
      </w:pPr>
      <w:r w:rsidRPr="00B05BF8">
        <w:rPr>
          <w:rStyle w:val="Nessuno"/>
          <w:rFonts w:ascii="Comic Sans MS" w:hAnsi="Comic Sans MS"/>
          <w:b/>
          <w:bCs/>
          <w:sz w:val="20"/>
          <w:szCs w:val="20"/>
        </w:rPr>
        <w:lastRenderedPageBreak/>
        <w:t>DIDATTICA INCLUSIVA</w:t>
      </w:r>
    </w:p>
    <w:p w14:paraId="2CFCDD1A" w14:textId="2915833D"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Ogni individuo racchiude in s</w:t>
      </w:r>
      <w:r w:rsidRPr="00B05BF8">
        <w:rPr>
          <w:rStyle w:val="Nessuno"/>
          <w:rFonts w:ascii="Comic Sans MS" w:hAnsi="Comic Sans MS"/>
          <w:sz w:val="20"/>
          <w:szCs w:val="20"/>
          <w:lang w:val="fr-FR"/>
        </w:rPr>
        <w:t xml:space="preserve">é </w:t>
      </w:r>
      <w:r w:rsidRPr="00B05BF8">
        <w:rPr>
          <w:rStyle w:val="Hyperlink2"/>
          <w:rFonts w:ascii="Comic Sans MS" w:hAnsi="Comic Sans MS"/>
          <w:sz w:val="20"/>
          <w:szCs w:val="20"/>
        </w:rPr>
        <w:t xml:space="preserve">infinite e peculiari </w:t>
      </w:r>
      <w:r w:rsidR="00280125" w:rsidRPr="00B05BF8">
        <w:rPr>
          <w:rStyle w:val="Hyperlink2"/>
          <w:rFonts w:ascii="Comic Sans MS" w:hAnsi="Comic Sans MS"/>
          <w:sz w:val="20"/>
          <w:szCs w:val="20"/>
        </w:rPr>
        <w:t>potenzialità</w:t>
      </w:r>
      <w:r w:rsidRPr="00B05BF8">
        <w:rPr>
          <w:rStyle w:val="Hyperlink2"/>
          <w:rFonts w:ascii="Comic Sans MS" w:hAnsi="Comic Sans MS"/>
          <w:sz w:val="20"/>
          <w:szCs w:val="20"/>
        </w:rPr>
        <w:t>. Educare significa tener conto delle caratteristiche di ciascun bambino per raggiungere gli obiettivi previsti nell</w:t>
      </w:r>
      <w:r w:rsidRPr="00B05BF8">
        <w:rPr>
          <w:rStyle w:val="Nessuno"/>
          <w:rFonts w:ascii="Comic Sans MS" w:hAnsi="Comic Sans MS"/>
          <w:sz w:val="20"/>
          <w:szCs w:val="20"/>
        </w:rPr>
        <w:t>’</w:t>
      </w:r>
      <w:r w:rsidRPr="00B05BF8">
        <w:rPr>
          <w:rStyle w:val="Hyperlink2"/>
          <w:rFonts w:ascii="Comic Sans MS" w:hAnsi="Comic Sans MS"/>
          <w:sz w:val="20"/>
          <w:szCs w:val="20"/>
        </w:rPr>
        <w:t>ambito di un percorso didattico che conduce alla formazione di colui che impara, ma anche di chi insegna.</w:t>
      </w:r>
    </w:p>
    <w:p w14:paraId="7BBAE66A" w14:textId="77777777" w:rsidR="004F16F0" w:rsidRPr="00B05BF8" w:rsidRDefault="004F16F0" w:rsidP="004F16F0">
      <w:pPr>
        <w:pStyle w:val="CorpoA"/>
        <w:spacing w:line="288" w:lineRule="auto"/>
        <w:jc w:val="both"/>
        <w:rPr>
          <w:rFonts w:ascii="Comic Sans MS" w:hAnsi="Comic Sans MS"/>
          <w:sz w:val="20"/>
          <w:szCs w:val="20"/>
        </w:rPr>
      </w:pPr>
    </w:p>
    <w:p w14:paraId="4C2664A5"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b/>
          <w:bCs/>
          <w:i/>
          <w:iCs/>
          <w:sz w:val="20"/>
          <w:szCs w:val="20"/>
          <w:u w:val="single"/>
          <w:lang w:val="de-DE"/>
        </w:rPr>
        <w:t>CHE COS</w:t>
      </w:r>
      <w:r w:rsidRPr="00B05BF8">
        <w:rPr>
          <w:rStyle w:val="Nessuno"/>
          <w:rFonts w:ascii="Comic Sans MS" w:hAnsi="Comic Sans MS"/>
          <w:b/>
          <w:bCs/>
          <w:i/>
          <w:iCs/>
          <w:sz w:val="20"/>
          <w:szCs w:val="20"/>
          <w:u w:val="single"/>
        </w:rPr>
        <w:t>’E’ L’INCLUSIVITA’</w:t>
      </w:r>
    </w:p>
    <w:p w14:paraId="77EFFCC2" w14:textId="7C0512B4"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 xml:space="preserve">La scuola, in accordo con la Costituzione Italiana, si propone di superare il concetto di sola integrazione degli alunni che presentano </w:t>
      </w:r>
      <w:r w:rsidR="00280125" w:rsidRPr="00B05BF8">
        <w:rPr>
          <w:rStyle w:val="Hyperlink2"/>
          <w:rFonts w:ascii="Comic Sans MS" w:hAnsi="Comic Sans MS"/>
          <w:sz w:val="20"/>
          <w:szCs w:val="20"/>
        </w:rPr>
        <w:t>disabilità</w:t>
      </w:r>
      <w:r w:rsidRPr="00B05BF8">
        <w:rPr>
          <w:rStyle w:val="Nessuno"/>
          <w:rFonts w:ascii="Comic Sans MS" w:hAnsi="Comic Sans MS"/>
          <w:sz w:val="20"/>
          <w:szCs w:val="20"/>
          <w:lang w:val="fr-FR"/>
        </w:rPr>
        <w:t xml:space="preserve"> </w:t>
      </w:r>
      <w:r w:rsidRPr="00B05BF8">
        <w:rPr>
          <w:rStyle w:val="Hyperlink2"/>
          <w:rFonts w:ascii="Comic Sans MS" w:hAnsi="Comic Sans MS"/>
          <w:sz w:val="20"/>
          <w:szCs w:val="20"/>
        </w:rPr>
        <w:t>a vario titolo.</w:t>
      </w:r>
    </w:p>
    <w:p w14:paraId="4CC0911E"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Gli alunni possono, in modo permanente o temporaneo, presentare BISOGNI EDUCATIVI SPECIALI e la scuola deve, a partire dal POF (Piano dell</w:t>
      </w:r>
      <w:r w:rsidRPr="00B05BF8">
        <w:rPr>
          <w:rStyle w:val="Nessuno"/>
          <w:rFonts w:ascii="Comic Sans MS" w:hAnsi="Comic Sans MS"/>
          <w:sz w:val="20"/>
          <w:szCs w:val="20"/>
        </w:rPr>
        <w:t>’</w:t>
      </w:r>
      <w:r w:rsidRPr="00B05BF8">
        <w:rPr>
          <w:rStyle w:val="Hyperlink2"/>
          <w:rFonts w:ascii="Comic Sans MS" w:hAnsi="Comic Sans MS"/>
          <w:sz w:val="20"/>
          <w:szCs w:val="20"/>
        </w:rPr>
        <w:t>Offerta Formativa), pensare ad un piano di inclusione che preveda i sostegni e gli aiuti necessari per rispondere alle differenti richieste poste da ogni bambino.</w:t>
      </w:r>
    </w:p>
    <w:p w14:paraId="128C0272" w14:textId="16CFEAA3" w:rsidR="004F16F0" w:rsidRPr="00B05BF8" w:rsidRDefault="004F16F0" w:rsidP="004F16F0">
      <w:pPr>
        <w:pStyle w:val="CorpoA"/>
        <w:spacing w:line="288" w:lineRule="auto"/>
        <w:jc w:val="both"/>
        <w:rPr>
          <w:rFonts w:ascii="Comic Sans MS" w:hAnsi="Comic Sans MS"/>
          <w:sz w:val="20"/>
          <w:szCs w:val="20"/>
        </w:rPr>
      </w:pPr>
      <w:proofErr w:type="gramStart"/>
      <w:r w:rsidRPr="00B05BF8">
        <w:rPr>
          <w:rStyle w:val="Nessuno"/>
          <w:rFonts w:ascii="Comic Sans MS" w:hAnsi="Comic Sans MS"/>
          <w:sz w:val="20"/>
          <w:szCs w:val="20"/>
        </w:rPr>
        <w:t>E’</w:t>
      </w:r>
      <w:proofErr w:type="gramEnd"/>
      <w:r w:rsidRPr="00B05BF8">
        <w:rPr>
          <w:rStyle w:val="Nessuno"/>
          <w:rFonts w:ascii="Comic Sans MS" w:hAnsi="Comic Sans MS"/>
          <w:sz w:val="20"/>
          <w:szCs w:val="20"/>
        </w:rPr>
        <w:t xml:space="preserve"> </w:t>
      </w:r>
      <w:r w:rsidRPr="00B05BF8">
        <w:rPr>
          <w:rStyle w:val="Hyperlink2"/>
          <w:rFonts w:ascii="Comic Sans MS" w:hAnsi="Comic Sans MS"/>
          <w:sz w:val="20"/>
          <w:szCs w:val="20"/>
        </w:rPr>
        <w:t xml:space="preserve">importante non confondere questa apertura con una scorciatoia: non si tratta di estendere a tutti i ragazzi che presentano delle </w:t>
      </w:r>
      <w:r w:rsidR="00280125" w:rsidRPr="00B05BF8">
        <w:rPr>
          <w:rStyle w:val="Hyperlink2"/>
          <w:rFonts w:ascii="Comic Sans MS" w:hAnsi="Comic Sans MS"/>
          <w:sz w:val="20"/>
          <w:szCs w:val="20"/>
        </w:rPr>
        <w:t>difficoltà</w:t>
      </w:r>
      <w:r w:rsidRPr="00B05BF8">
        <w:rPr>
          <w:rStyle w:val="Nessuno"/>
          <w:rFonts w:ascii="Comic Sans MS" w:hAnsi="Comic Sans MS"/>
          <w:sz w:val="20"/>
          <w:szCs w:val="20"/>
          <w:lang w:val="fr-FR"/>
        </w:rPr>
        <w:t xml:space="preserve"> </w:t>
      </w:r>
      <w:r w:rsidRPr="00B05BF8">
        <w:rPr>
          <w:rStyle w:val="Hyperlink2"/>
          <w:rFonts w:ascii="Comic Sans MS" w:hAnsi="Comic Sans MS"/>
          <w:sz w:val="20"/>
          <w:szCs w:val="20"/>
        </w:rPr>
        <w:t>scolastiche dei privilegi o degli sconti sugli obiettivi, ma si tratta di pensare a strumenti efficaci per consentire agli alunni con particolari requisiti di raggiungere i traguardi di competenza richiesti.</w:t>
      </w:r>
    </w:p>
    <w:p w14:paraId="20467B06" w14:textId="77777777" w:rsidR="004F16F0" w:rsidRPr="00B05BF8" w:rsidRDefault="004F16F0" w:rsidP="004F16F0">
      <w:pPr>
        <w:pStyle w:val="CorpoA"/>
        <w:spacing w:line="288" w:lineRule="auto"/>
        <w:jc w:val="both"/>
        <w:rPr>
          <w:rStyle w:val="Nessuno"/>
          <w:rFonts w:ascii="Comic Sans MS" w:hAnsi="Comic Sans MS"/>
          <w:b/>
          <w:bCs/>
          <w:i/>
          <w:iCs/>
          <w:sz w:val="20"/>
          <w:szCs w:val="20"/>
          <w:u w:val="single"/>
        </w:rPr>
      </w:pPr>
    </w:p>
    <w:p w14:paraId="4AEA6414"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b/>
          <w:bCs/>
          <w:i/>
          <w:iCs/>
          <w:sz w:val="20"/>
          <w:szCs w:val="20"/>
          <w:u w:val="single"/>
        </w:rPr>
        <w:t>UNA SCUOLA INCLUSIVA</w:t>
      </w:r>
      <w:r w:rsidRPr="00B05BF8">
        <w:rPr>
          <w:rStyle w:val="Nessuno"/>
          <w:rFonts w:ascii="Comic Sans MS" w:hAnsi="Comic Sans MS"/>
          <w:sz w:val="20"/>
          <w:szCs w:val="20"/>
        </w:rPr>
        <w:t xml:space="preserve"> </w:t>
      </w:r>
    </w:p>
    <w:p w14:paraId="1D0E375F"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sz w:val="20"/>
          <w:szCs w:val="20"/>
          <w:lang w:val="de-DE"/>
        </w:rPr>
        <w:t>INTEGRAZIONE DI ALUNNI IN SITUAZIONE DI DISAGIO</w:t>
      </w:r>
    </w:p>
    <w:p w14:paraId="456F04C3"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Nuovi gruppi di lavoro e diversi riferimenti legislativi sono stati presi in considerazione per raggiungere gli obiettivi che caratterizzano da sempre la nostra scuola. Citiamo solo i più importanti</w:t>
      </w:r>
    </w:p>
    <w:p w14:paraId="4F169118" w14:textId="77777777" w:rsidR="004F16F0" w:rsidRPr="00B05BF8" w:rsidRDefault="004F16F0" w:rsidP="004F16F0">
      <w:pPr>
        <w:pStyle w:val="CorpoA"/>
        <w:spacing w:line="288" w:lineRule="auto"/>
        <w:jc w:val="both"/>
        <w:rPr>
          <w:rFonts w:ascii="Comic Sans MS" w:hAnsi="Comic Sans MS"/>
          <w:sz w:val="20"/>
          <w:szCs w:val="20"/>
        </w:rPr>
      </w:pPr>
    </w:p>
    <w:p w14:paraId="2FC920E8" w14:textId="77777777" w:rsidR="004F16F0" w:rsidRPr="00B05BF8" w:rsidRDefault="004F16F0" w:rsidP="004F16F0">
      <w:pPr>
        <w:pStyle w:val="CorpoA"/>
        <w:spacing w:line="288" w:lineRule="auto"/>
        <w:jc w:val="both"/>
        <w:rPr>
          <w:rFonts w:ascii="Comic Sans MS" w:hAnsi="Comic Sans MS"/>
          <w:sz w:val="20"/>
          <w:szCs w:val="20"/>
        </w:rPr>
      </w:pPr>
      <w:proofErr w:type="gramStart"/>
      <w:r w:rsidRPr="00B05BF8">
        <w:rPr>
          <w:rStyle w:val="Nessuno"/>
          <w:rFonts w:ascii="Comic Sans MS" w:hAnsi="Comic Sans MS"/>
          <w:b/>
          <w:bCs/>
          <w:i/>
          <w:iCs/>
          <w:sz w:val="20"/>
          <w:szCs w:val="20"/>
          <w:u w:val="single"/>
        </w:rPr>
        <w:t>Articolo  3</w:t>
      </w:r>
      <w:proofErr w:type="gramEnd"/>
      <w:r w:rsidRPr="00B05BF8">
        <w:rPr>
          <w:rStyle w:val="Nessuno"/>
          <w:rFonts w:ascii="Comic Sans MS" w:hAnsi="Comic Sans MS"/>
          <w:b/>
          <w:bCs/>
          <w:i/>
          <w:iCs/>
          <w:sz w:val="20"/>
          <w:szCs w:val="20"/>
          <w:u w:val="single"/>
        </w:rPr>
        <w:t xml:space="preserve"> della Costituzione</w:t>
      </w:r>
    </w:p>
    <w:p w14:paraId="5200404B" w14:textId="197A1133"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i/>
          <w:iCs/>
          <w:sz w:val="20"/>
          <w:szCs w:val="20"/>
        </w:rPr>
        <w:t xml:space="preserve">“Tutti i cittadini hanno pari </w:t>
      </w:r>
      <w:r w:rsidR="00280125" w:rsidRPr="00B05BF8">
        <w:rPr>
          <w:rStyle w:val="Nessuno"/>
          <w:rFonts w:ascii="Comic Sans MS" w:hAnsi="Comic Sans MS"/>
          <w:i/>
          <w:iCs/>
          <w:sz w:val="20"/>
          <w:szCs w:val="20"/>
        </w:rPr>
        <w:t>dignità</w:t>
      </w:r>
      <w:r w:rsidRPr="00B05BF8">
        <w:rPr>
          <w:rStyle w:val="Nessuno"/>
          <w:rFonts w:ascii="Comic Sans MS" w:hAnsi="Comic Sans MS"/>
          <w:i/>
          <w:iCs/>
          <w:sz w:val="20"/>
          <w:szCs w:val="20"/>
          <w:lang w:val="fr-FR"/>
        </w:rPr>
        <w:t xml:space="preserve"> </w:t>
      </w:r>
      <w:r w:rsidRPr="00B05BF8">
        <w:rPr>
          <w:rStyle w:val="Nessuno"/>
          <w:rFonts w:ascii="Comic Sans MS" w:hAnsi="Comic Sans MS"/>
          <w:i/>
          <w:iCs/>
          <w:sz w:val="20"/>
          <w:szCs w:val="20"/>
        </w:rPr>
        <w:t>sociale e sono eguali davanti alla Legge, senza distinzione di sesso, di razza, di lingua, di religione, di opinioni politiche, di condizioni personali e sociali.</w:t>
      </w:r>
    </w:p>
    <w:p w14:paraId="6EAF592E" w14:textId="77777777" w:rsidR="004F16F0" w:rsidRPr="00B05BF8" w:rsidRDefault="004F16F0" w:rsidP="004F16F0">
      <w:pPr>
        <w:pStyle w:val="CorpoA"/>
        <w:spacing w:line="288" w:lineRule="auto"/>
        <w:jc w:val="both"/>
        <w:rPr>
          <w:rFonts w:ascii="Comic Sans MS" w:hAnsi="Comic Sans MS"/>
          <w:sz w:val="20"/>
          <w:szCs w:val="20"/>
        </w:rPr>
      </w:pPr>
      <w:proofErr w:type="gramStart"/>
      <w:r w:rsidRPr="00B05BF8">
        <w:rPr>
          <w:rStyle w:val="Nessuno"/>
          <w:rFonts w:ascii="Comic Sans MS" w:hAnsi="Comic Sans MS"/>
          <w:i/>
          <w:iCs/>
          <w:sz w:val="20"/>
          <w:szCs w:val="20"/>
        </w:rPr>
        <w:t>E’</w:t>
      </w:r>
      <w:proofErr w:type="gramEnd"/>
      <w:r w:rsidRPr="00B05BF8">
        <w:rPr>
          <w:rStyle w:val="Nessuno"/>
          <w:rFonts w:ascii="Comic Sans MS" w:hAnsi="Comic Sans MS"/>
          <w:i/>
          <w:iCs/>
          <w:sz w:val="20"/>
          <w:szCs w:val="20"/>
        </w:rPr>
        <w:t xml:space="preserve"> compito della Repubblica rimuovere gli ostacoli di ordine economico e sociale che, limitando di fatto la </w:t>
      </w:r>
      <w:proofErr w:type="spellStart"/>
      <w:r w:rsidRPr="00B05BF8">
        <w:rPr>
          <w:rStyle w:val="Nessuno"/>
          <w:rFonts w:ascii="Comic Sans MS" w:hAnsi="Comic Sans MS"/>
          <w:i/>
          <w:iCs/>
          <w:sz w:val="20"/>
          <w:szCs w:val="20"/>
        </w:rPr>
        <w:t>libert</w:t>
      </w:r>
      <w:proofErr w:type="spellEnd"/>
      <w:r w:rsidRPr="00B05BF8">
        <w:rPr>
          <w:rStyle w:val="Nessuno"/>
          <w:rFonts w:ascii="Comic Sans MS" w:hAnsi="Comic Sans MS"/>
          <w:i/>
          <w:iCs/>
          <w:sz w:val="20"/>
          <w:szCs w:val="20"/>
          <w:lang w:val="fr-FR"/>
        </w:rPr>
        <w:t>à e l</w:t>
      </w:r>
      <w:r w:rsidRPr="00B05BF8">
        <w:rPr>
          <w:rStyle w:val="Nessuno"/>
          <w:rFonts w:ascii="Comic Sans MS" w:hAnsi="Comic Sans MS"/>
          <w:i/>
          <w:iCs/>
          <w:sz w:val="20"/>
          <w:szCs w:val="20"/>
        </w:rPr>
        <w:t>’eguaglianza dei cittadini, impediscono il pieno sviluppo della persona umana e l’effettiva partecipazione di tutti e lavoratori all’organizzazione politica, economica e sociale del Paese”.</w:t>
      </w:r>
    </w:p>
    <w:p w14:paraId="57FD350B" w14:textId="77777777" w:rsidR="004F16F0" w:rsidRPr="00B05BF8" w:rsidRDefault="004F16F0" w:rsidP="004F16F0">
      <w:pPr>
        <w:pStyle w:val="CorpoA"/>
        <w:spacing w:line="288" w:lineRule="auto"/>
        <w:jc w:val="both"/>
        <w:rPr>
          <w:rFonts w:ascii="Comic Sans MS" w:hAnsi="Comic Sans MS"/>
          <w:sz w:val="20"/>
          <w:szCs w:val="20"/>
        </w:rPr>
      </w:pPr>
    </w:p>
    <w:p w14:paraId="27E8C03D"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b/>
          <w:bCs/>
          <w:i/>
          <w:iCs/>
          <w:sz w:val="20"/>
          <w:szCs w:val="20"/>
          <w:u w:val="single"/>
        </w:rPr>
        <w:t>Articolo 34 della Costituzione</w:t>
      </w:r>
    </w:p>
    <w:p w14:paraId="2723A473"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i/>
          <w:iCs/>
          <w:sz w:val="20"/>
          <w:szCs w:val="20"/>
        </w:rPr>
        <w:t xml:space="preserve">“La scuola è aperta a tutti. </w:t>
      </w:r>
    </w:p>
    <w:p w14:paraId="1D68A3C6"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i/>
          <w:iCs/>
          <w:sz w:val="20"/>
          <w:szCs w:val="20"/>
        </w:rPr>
        <w:t>L’istruzione inferiore, impartita per almeno otto anni, è obbligatoria e gratuita.</w:t>
      </w:r>
    </w:p>
    <w:p w14:paraId="525FAE28"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i/>
          <w:iCs/>
          <w:sz w:val="20"/>
          <w:szCs w:val="20"/>
        </w:rPr>
        <w:t>I capaci e i meritevoli, anche se privi di mezzi, hanno diritto di raggiungere i gradi più alti degli studi.”</w:t>
      </w:r>
    </w:p>
    <w:p w14:paraId="3BA91C75" w14:textId="77777777" w:rsidR="004F16F0" w:rsidRPr="00B05BF8" w:rsidRDefault="004F16F0" w:rsidP="004F16F0">
      <w:pPr>
        <w:pStyle w:val="CorpoA"/>
        <w:spacing w:line="288" w:lineRule="auto"/>
        <w:jc w:val="both"/>
        <w:rPr>
          <w:rFonts w:ascii="Comic Sans MS" w:hAnsi="Comic Sans MS"/>
          <w:sz w:val="20"/>
          <w:szCs w:val="20"/>
        </w:rPr>
      </w:pPr>
    </w:p>
    <w:p w14:paraId="61B58BDE"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b/>
          <w:bCs/>
          <w:i/>
          <w:iCs/>
          <w:sz w:val="20"/>
          <w:szCs w:val="20"/>
          <w:u w:val="single"/>
        </w:rPr>
        <w:t>Decreto n.5669/11, attuativo della Legge n.170/10</w:t>
      </w:r>
    </w:p>
    <w:p w14:paraId="0CC3BBE9" w14:textId="314E3844" w:rsidR="004F16F0" w:rsidRPr="00B05BF8" w:rsidRDefault="004F16F0" w:rsidP="004F16F0">
      <w:pPr>
        <w:pStyle w:val="CorpoA"/>
        <w:spacing w:line="288" w:lineRule="auto"/>
        <w:jc w:val="both"/>
        <w:rPr>
          <w:rFonts w:ascii="Comic Sans MS" w:hAnsi="Comic Sans MS"/>
          <w:sz w:val="20"/>
          <w:szCs w:val="20"/>
        </w:rPr>
      </w:pPr>
      <w:r w:rsidRPr="00B05BF8">
        <w:rPr>
          <w:rStyle w:val="Nessuno"/>
          <w:rFonts w:ascii="Comic Sans MS" w:hAnsi="Comic Sans MS"/>
          <w:i/>
          <w:iCs/>
          <w:sz w:val="20"/>
          <w:szCs w:val="20"/>
        </w:rPr>
        <w:t xml:space="preserve">Vengono riconosciute la dislessia, la disortografia, la disgrafia e la discalculia come DSA e viene tutelato il diritto allo studio, puntando su nuove metodologie didattiche e valutative, </w:t>
      </w:r>
      <w:r w:rsidR="00280125" w:rsidRPr="00B05BF8">
        <w:rPr>
          <w:rStyle w:val="Nessuno"/>
          <w:rFonts w:ascii="Comic Sans MS" w:hAnsi="Comic Sans MS"/>
          <w:i/>
          <w:iCs/>
          <w:sz w:val="20"/>
          <w:szCs w:val="20"/>
        </w:rPr>
        <w:t>nonché</w:t>
      </w:r>
      <w:r w:rsidRPr="00B05BF8">
        <w:rPr>
          <w:rStyle w:val="Nessuno"/>
          <w:rFonts w:ascii="Comic Sans MS" w:hAnsi="Comic Sans MS"/>
          <w:i/>
          <w:iCs/>
          <w:sz w:val="20"/>
          <w:szCs w:val="20"/>
          <w:lang w:val="fr-FR"/>
        </w:rPr>
        <w:t xml:space="preserve"> </w:t>
      </w:r>
      <w:r w:rsidRPr="00B05BF8">
        <w:rPr>
          <w:rStyle w:val="Nessuno"/>
          <w:rFonts w:ascii="Comic Sans MS" w:hAnsi="Comic Sans MS"/>
          <w:i/>
          <w:iCs/>
          <w:sz w:val="20"/>
          <w:szCs w:val="20"/>
        </w:rPr>
        <w:t>sulla formazione dei docenti.</w:t>
      </w:r>
    </w:p>
    <w:p w14:paraId="4C0CA193" w14:textId="77777777" w:rsidR="004F16F0" w:rsidRPr="00B05BF8" w:rsidRDefault="004F16F0" w:rsidP="004F16F0">
      <w:pPr>
        <w:pStyle w:val="CorpoA"/>
        <w:spacing w:line="288" w:lineRule="auto"/>
        <w:jc w:val="both"/>
        <w:rPr>
          <w:rFonts w:ascii="Comic Sans MS" w:hAnsi="Comic Sans MS"/>
          <w:sz w:val="20"/>
          <w:szCs w:val="20"/>
        </w:rPr>
      </w:pPr>
    </w:p>
    <w:p w14:paraId="1B9F6CA1" w14:textId="4CC8698D"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 xml:space="preserve">La Scuola ogni anno predispone un piano personalizzato di apprendimento significa fornire al bambino tutti gli strumenti per superare le </w:t>
      </w:r>
      <w:r w:rsidR="00280125" w:rsidRPr="00B05BF8">
        <w:rPr>
          <w:rStyle w:val="Hyperlink2"/>
          <w:rFonts w:ascii="Comic Sans MS" w:hAnsi="Comic Sans MS"/>
          <w:sz w:val="20"/>
          <w:szCs w:val="20"/>
        </w:rPr>
        <w:t>difficoltà</w:t>
      </w:r>
      <w:r w:rsidR="0059493B">
        <w:rPr>
          <w:rStyle w:val="Nessuno"/>
          <w:rFonts w:ascii="Comic Sans MS" w:hAnsi="Comic Sans MS"/>
          <w:sz w:val="20"/>
          <w:szCs w:val="20"/>
          <w:lang w:val="fr-FR"/>
        </w:rPr>
        <w:t xml:space="preserve"> </w:t>
      </w:r>
      <w:r w:rsidRPr="00B05BF8">
        <w:rPr>
          <w:rStyle w:val="Hyperlink2"/>
          <w:rFonts w:ascii="Comic Sans MS" w:hAnsi="Comic Sans MS"/>
          <w:sz w:val="20"/>
          <w:szCs w:val="20"/>
        </w:rPr>
        <w:t>da lui manifestate, mettendo a sua disposizione sussidi didattici e metodologie a lui adeguate e continuamente modulate a seconda delle sue esigenze.</w:t>
      </w:r>
    </w:p>
    <w:p w14:paraId="4E17295D"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Per questo è importante un confronto assiduo con la famiglia, che diventa fondamentale per la formazione completa del bambino.</w:t>
      </w:r>
    </w:p>
    <w:p w14:paraId="699ABC8F" w14:textId="77777777" w:rsidR="004F16F0" w:rsidRPr="00B05BF8" w:rsidRDefault="004F16F0" w:rsidP="004F16F0">
      <w:pPr>
        <w:pStyle w:val="CorpoA"/>
        <w:spacing w:line="288" w:lineRule="auto"/>
        <w:jc w:val="both"/>
        <w:rPr>
          <w:rFonts w:ascii="Comic Sans MS" w:hAnsi="Comic Sans MS"/>
          <w:sz w:val="20"/>
          <w:szCs w:val="20"/>
        </w:rPr>
      </w:pPr>
      <w:proofErr w:type="spellStart"/>
      <w:r w:rsidRPr="00B05BF8">
        <w:rPr>
          <w:rStyle w:val="Nessuno"/>
          <w:rFonts w:ascii="Comic Sans MS" w:hAnsi="Comic Sans MS"/>
          <w:sz w:val="20"/>
          <w:szCs w:val="20"/>
        </w:rPr>
        <w:lastRenderedPageBreak/>
        <w:t>Sar</w:t>
      </w:r>
      <w:proofErr w:type="spellEnd"/>
      <w:r w:rsidRPr="00B05BF8">
        <w:rPr>
          <w:rStyle w:val="Nessuno"/>
          <w:rFonts w:ascii="Comic Sans MS" w:hAnsi="Comic Sans MS"/>
          <w:sz w:val="20"/>
          <w:szCs w:val="20"/>
          <w:lang w:val="fr-FR"/>
        </w:rPr>
        <w:t xml:space="preserve">à </w:t>
      </w:r>
      <w:r w:rsidRPr="00B05BF8">
        <w:rPr>
          <w:rStyle w:val="Hyperlink2"/>
          <w:rFonts w:ascii="Comic Sans MS" w:hAnsi="Comic Sans MS"/>
          <w:sz w:val="20"/>
          <w:szCs w:val="20"/>
        </w:rPr>
        <w:t>intenzione dei docenti, come già è avvenuto negli anni precedenti, avvalerci della collaborazione, anche attraverso incontri con docenti e famiglie, di associazioni specializzate. Tali incontri si sono rivelati particolarmente proficui anche per l</w:t>
      </w:r>
      <w:r w:rsidRPr="00B05BF8">
        <w:rPr>
          <w:rStyle w:val="Nessuno"/>
          <w:rFonts w:ascii="Comic Sans MS" w:hAnsi="Comic Sans MS"/>
          <w:sz w:val="20"/>
          <w:szCs w:val="20"/>
        </w:rPr>
        <w:t>’</w:t>
      </w:r>
      <w:r w:rsidRPr="00B05BF8">
        <w:rPr>
          <w:rStyle w:val="Hyperlink2"/>
          <w:rFonts w:ascii="Comic Sans MS" w:hAnsi="Comic Sans MS"/>
          <w:sz w:val="20"/>
          <w:szCs w:val="20"/>
        </w:rPr>
        <w:t>individuazione degli strumenti necessari a facilitare l</w:t>
      </w:r>
      <w:r w:rsidRPr="00B05BF8">
        <w:rPr>
          <w:rStyle w:val="Nessuno"/>
          <w:rFonts w:ascii="Comic Sans MS" w:hAnsi="Comic Sans MS"/>
          <w:sz w:val="20"/>
          <w:szCs w:val="20"/>
        </w:rPr>
        <w:t>’</w:t>
      </w:r>
      <w:r w:rsidRPr="00B05BF8">
        <w:rPr>
          <w:rStyle w:val="Hyperlink2"/>
          <w:rFonts w:ascii="Comic Sans MS" w:hAnsi="Comic Sans MS"/>
          <w:sz w:val="20"/>
          <w:szCs w:val="20"/>
        </w:rPr>
        <w:t>apprendimento degli alunni.</w:t>
      </w:r>
    </w:p>
    <w:p w14:paraId="7040A9BD" w14:textId="77777777" w:rsidR="004F16F0" w:rsidRPr="00B05BF8" w:rsidRDefault="004F16F0" w:rsidP="004F16F0">
      <w:pPr>
        <w:pStyle w:val="CorpoA"/>
        <w:spacing w:line="288" w:lineRule="auto"/>
        <w:jc w:val="both"/>
        <w:rPr>
          <w:rFonts w:ascii="Comic Sans MS" w:hAnsi="Comic Sans MS"/>
          <w:sz w:val="20"/>
          <w:szCs w:val="20"/>
        </w:rPr>
      </w:pPr>
      <w:r w:rsidRPr="00B05BF8">
        <w:rPr>
          <w:rStyle w:val="Hyperlink2"/>
          <w:rFonts w:ascii="Comic Sans MS" w:hAnsi="Comic Sans MS"/>
          <w:sz w:val="20"/>
          <w:szCs w:val="20"/>
        </w:rPr>
        <w:t>Genitori ed insegnanti, dunque, collaborino per passare dall</w:t>
      </w:r>
      <w:r w:rsidRPr="00B05BF8">
        <w:rPr>
          <w:rStyle w:val="Nessuno"/>
          <w:rFonts w:ascii="Comic Sans MS" w:hAnsi="Comic Sans MS"/>
          <w:sz w:val="20"/>
          <w:szCs w:val="20"/>
        </w:rPr>
        <w:t>’</w:t>
      </w:r>
      <w:r w:rsidRPr="00B05BF8">
        <w:rPr>
          <w:rStyle w:val="Hyperlink2"/>
          <w:rFonts w:ascii="Comic Sans MS" w:hAnsi="Comic Sans MS"/>
          <w:sz w:val="20"/>
          <w:szCs w:val="20"/>
        </w:rPr>
        <w:t>essere canotti o salvagente a diventare trampolini di lancio per gli scolari ed i figli.</w:t>
      </w:r>
    </w:p>
    <w:p w14:paraId="7BBCB829" w14:textId="77777777" w:rsidR="004F16F0" w:rsidRPr="00B05BF8" w:rsidRDefault="004F16F0" w:rsidP="004F16F0">
      <w:pPr>
        <w:pStyle w:val="CorpoA"/>
        <w:spacing w:line="288" w:lineRule="auto"/>
        <w:jc w:val="both"/>
        <w:rPr>
          <w:rStyle w:val="Hyperlink2"/>
          <w:rFonts w:ascii="Comic Sans MS" w:hAnsi="Comic Sans MS"/>
          <w:sz w:val="20"/>
          <w:szCs w:val="20"/>
        </w:rPr>
      </w:pPr>
      <w:r w:rsidRPr="00B05BF8">
        <w:rPr>
          <w:rStyle w:val="Nessuno"/>
          <w:rFonts w:ascii="Comic Sans MS" w:hAnsi="Comic Sans MS"/>
          <w:sz w:val="20"/>
          <w:szCs w:val="20"/>
        </w:rPr>
        <w:t>L’</w:t>
      </w:r>
      <w:r w:rsidRPr="00B05BF8">
        <w:rPr>
          <w:rStyle w:val="Hyperlink2"/>
          <w:rFonts w:ascii="Comic Sans MS" w:hAnsi="Comic Sans MS"/>
          <w:sz w:val="20"/>
          <w:szCs w:val="20"/>
        </w:rPr>
        <w:t xml:space="preserve">Istituto </w:t>
      </w:r>
      <w:r w:rsidRPr="00B05BF8">
        <w:rPr>
          <w:rStyle w:val="Nessuno"/>
          <w:rFonts w:ascii="Comic Sans MS" w:hAnsi="Comic Sans MS"/>
          <w:sz w:val="20"/>
          <w:szCs w:val="20"/>
        </w:rPr>
        <w:t>“</w:t>
      </w:r>
      <w:proofErr w:type="spellStart"/>
      <w:proofErr w:type="gramStart"/>
      <w:r w:rsidRPr="00B05BF8">
        <w:rPr>
          <w:rStyle w:val="Hyperlink2"/>
          <w:rFonts w:ascii="Comic Sans MS" w:hAnsi="Comic Sans MS"/>
          <w:sz w:val="20"/>
          <w:szCs w:val="20"/>
        </w:rPr>
        <w:t>S.Giuseppe</w:t>
      </w:r>
      <w:proofErr w:type="spellEnd"/>
      <w:proofErr w:type="gramEnd"/>
      <w:r w:rsidRPr="00B05BF8">
        <w:rPr>
          <w:rStyle w:val="Nessuno"/>
          <w:rFonts w:ascii="Comic Sans MS" w:hAnsi="Comic Sans MS"/>
          <w:sz w:val="20"/>
          <w:szCs w:val="20"/>
        </w:rPr>
        <w:t>”</w:t>
      </w:r>
      <w:r w:rsidRPr="00B05BF8">
        <w:rPr>
          <w:rStyle w:val="Hyperlink2"/>
          <w:rFonts w:ascii="Comic Sans MS" w:hAnsi="Comic Sans MS"/>
          <w:sz w:val="20"/>
          <w:szCs w:val="20"/>
        </w:rPr>
        <w:t>, sulla base delle esperienze svolte durante gli anni scolastici precedenti,  si propone di:</w:t>
      </w:r>
    </w:p>
    <w:p w14:paraId="11F1EA85" w14:textId="77777777" w:rsidR="004F16F0" w:rsidRPr="00B05BF8" w:rsidRDefault="004F16F0" w:rsidP="004F16F0">
      <w:pPr>
        <w:pStyle w:val="CorpoA"/>
        <w:spacing w:line="288" w:lineRule="auto"/>
        <w:jc w:val="both"/>
        <w:rPr>
          <w:rFonts w:ascii="Comic Sans MS" w:hAnsi="Comic Sans MS"/>
          <w:sz w:val="20"/>
          <w:szCs w:val="20"/>
        </w:rPr>
      </w:pPr>
    </w:p>
    <w:p w14:paraId="08BE99E8" w14:textId="77777777" w:rsidR="004F16F0" w:rsidRPr="00B05BF8" w:rsidRDefault="004F16F0">
      <w:pPr>
        <w:pStyle w:val="CorpoA"/>
        <w:numPr>
          <w:ilvl w:val="0"/>
          <w:numId w:val="13"/>
        </w:numPr>
        <w:spacing w:line="288" w:lineRule="auto"/>
        <w:jc w:val="both"/>
        <w:rPr>
          <w:rFonts w:ascii="Comic Sans MS" w:hAnsi="Comic Sans MS"/>
          <w:sz w:val="20"/>
          <w:szCs w:val="20"/>
        </w:rPr>
      </w:pPr>
      <w:r w:rsidRPr="00B05BF8">
        <w:rPr>
          <w:rStyle w:val="Nessuno"/>
          <w:rFonts w:ascii="Comic Sans MS" w:hAnsi="Comic Sans MS"/>
          <w:sz w:val="20"/>
          <w:szCs w:val="20"/>
        </w:rPr>
        <w:t>Lavorare in modo verticale con le insegnanti dei diversi ordini scolastici</w:t>
      </w:r>
    </w:p>
    <w:p w14:paraId="1323057E" w14:textId="77777777" w:rsidR="004F16F0" w:rsidRPr="00B05BF8" w:rsidRDefault="004F16F0">
      <w:pPr>
        <w:pStyle w:val="CorpoA"/>
        <w:numPr>
          <w:ilvl w:val="0"/>
          <w:numId w:val="13"/>
        </w:numPr>
        <w:spacing w:line="288" w:lineRule="auto"/>
        <w:jc w:val="both"/>
        <w:rPr>
          <w:rFonts w:ascii="Comic Sans MS" w:hAnsi="Comic Sans MS"/>
          <w:sz w:val="20"/>
          <w:szCs w:val="20"/>
        </w:rPr>
      </w:pPr>
      <w:r w:rsidRPr="00B05BF8">
        <w:rPr>
          <w:rStyle w:val="Nessuno"/>
          <w:rFonts w:ascii="Comic Sans MS" w:hAnsi="Comic Sans MS"/>
          <w:sz w:val="20"/>
          <w:szCs w:val="20"/>
        </w:rPr>
        <w:t>Coinvolgere tutti i coordinatori di classe</w:t>
      </w:r>
    </w:p>
    <w:p w14:paraId="41966CB1" w14:textId="5CA769A5" w:rsidR="004F16F0" w:rsidRPr="00B05BF8" w:rsidRDefault="004F16F0">
      <w:pPr>
        <w:pStyle w:val="CorpoA"/>
        <w:numPr>
          <w:ilvl w:val="0"/>
          <w:numId w:val="13"/>
        </w:numPr>
        <w:spacing w:line="288" w:lineRule="auto"/>
        <w:jc w:val="both"/>
        <w:rPr>
          <w:rFonts w:ascii="Comic Sans MS" w:hAnsi="Comic Sans MS"/>
          <w:sz w:val="20"/>
          <w:szCs w:val="20"/>
        </w:rPr>
      </w:pPr>
      <w:r w:rsidRPr="00B05BF8">
        <w:rPr>
          <w:rStyle w:val="Nessuno"/>
          <w:rFonts w:ascii="Comic Sans MS" w:hAnsi="Comic Sans MS"/>
          <w:sz w:val="20"/>
          <w:szCs w:val="20"/>
        </w:rPr>
        <w:t>Progettare l</w:t>
      </w:r>
      <w:r w:rsidRPr="00B05BF8">
        <w:rPr>
          <w:rFonts w:ascii="Comic Sans MS" w:hAnsi="Comic Sans MS"/>
          <w:sz w:val="20"/>
          <w:szCs w:val="20"/>
        </w:rPr>
        <w:t>’</w:t>
      </w:r>
      <w:r w:rsidR="00280125" w:rsidRPr="00B05BF8">
        <w:rPr>
          <w:rStyle w:val="Nessuno"/>
          <w:rFonts w:ascii="Comic Sans MS" w:hAnsi="Comic Sans MS"/>
          <w:sz w:val="20"/>
          <w:szCs w:val="20"/>
        </w:rPr>
        <w:t>inclusività</w:t>
      </w:r>
      <w:r w:rsidRPr="00B05BF8">
        <w:rPr>
          <w:rStyle w:val="Nessuno"/>
          <w:rFonts w:ascii="Comic Sans MS" w:hAnsi="Comic Sans MS"/>
          <w:sz w:val="20"/>
          <w:szCs w:val="20"/>
          <w:lang w:val="fr-FR"/>
        </w:rPr>
        <w:t xml:space="preserve"> </w:t>
      </w:r>
      <w:r w:rsidRPr="00B05BF8">
        <w:rPr>
          <w:rStyle w:val="Nessuno"/>
          <w:rFonts w:ascii="Comic Sans MS" w:hAnsi="Comic Sans MS"/>
          <w:sz w:val="20"/>
          <w:szCs w:val="20"/>
        </w:rPr>
        <w:t>a lungo termine</w:t>
      </w:r>
    </w:p>
    <w:p w14:paraId="42D4ABCD" w14:textId="77777777" w:rsidR="004F16F0" w:rsidRPr="00B05BF8" w:rsidRDefault="004F16F0">
      <w:pPr>
        <w:pStyle w:val="CorpoA"/>
        <w:numPr>
          <w:ilvl w:val="0"/>
          <w:numId w:val="13"/>
        </w:numPr>
        <w:spacing w:line="288" w:lineRule="auto"/>
        <w:jc w:val="both"/>
        <w:rPr>
          <w:rFonts w:ascii="Comic Sans MS" w:hAnsi="Comic Sans MS"/>
          <w:sz w:val="20"/>
          <w:szCs w:val="20"/>
        </w:rPr>
      </w:pPr>
      <w:r w:rsidRPr="00B05BF8">
        <w:rPr>
          <w:rStyle w:val="Nessuno"/>
          <w:rFonts w:ascii="Comic Sans MS" w:hAnsi="Comic Sans MS"/>
          <w:sz w:val="20"/>
          <w:szCs w:val="20"/>
        </w:rPr>
        <w:t>Formare tutti gli insegnanti</w:t>
      </w:r>
    </w:p>
    <w:p w14:paraId="73CFA7B8" w14:textId="77777777" w:rsidR="004F16F0" w:rsidRPr="00B05BF8" w:rsidRDefault="004F16F0" w:rsidP="00BB3911">
      <w:pPr>
        <w:shd w:val="clear" w:color="auto" w:fill="FFFFFF"/>
        <w:spacing w:line="401" w:lineRule="atLeast"/>
        <w:jc w:val="both"/>
        <w:rPr>
          <w:rFonts w:ascii="Comic Sans MS" w:eastAsia="Times New Roman" w:hAnsi="Comic Sans MS" w:cstheme="majorHAnsi"/>
          <w:color w:val="222222"/>
          <w:sz w:val="20"/>
          <w:szCs w:val="20"/>
        </w:rPr>
      </w:pPr>
    </w:p>
    <w:sectPr w:rsidR="004F16F0" w:rsidRPr="00B05BF8" w:rsidSect="00D627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font280">
    <w:altName w:val="Times New Roman"/>
    <w:charset w:val="00"/>
    <w:family w:val="auto"/>
    <w:pitch w:val="variable"/>
  </w:font>
  <w:font w:name="Liberation Mono">
    <w:altName w:val="Courier New"/>
    <w:charset w:val="00"/>
    <w:family w:val="roman"/>
    <w:pitch w:val="variable"/>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merican Typewriter">
    <w:altName w:val="Courier New"/>
    <w:charset w:val="4D"/>
    <w:family w:val="roman"/>
    <w:pitch w:val="variable"/>
    <w:sig w:usb0="A000006F" w:usb1="00000019" w:usb2="00000000" w:usb3="00000000" w:csb0="00000111" w:csb1="00000000"/>
  </w:font>
  <w:font w:name="Apple Chancery">
    <w:charset w:val="B1"/>
    <w:family w:val="script"/>
    <w:pitch w:val="variable"/>
    <w:sig w:usb0="80000867" w:usb1="00000003" w:usb2="00000000" w:usb3="00000000" w:csb0="000001F3" w:csb1="00000000"/>
  </w:font>
  <w:font w:name="Liberation Serif">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halkboard SE Regular">
    <w:altName w:val="Cambria"/>
    <w:charset w:val="00"/>
    <w:family w:val="roman"/>
    <w:pitch w:val="default"/>
  </w:font>
  <w:font w:name="Chalkboard SE Bol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4"/>
        </w:tabs>
        <w:ind w:left="1004" w:hanging="360"/>
      </w:pPr>
    </w:lvl>
    <w:lvl w:ilvl="1">
      <w:start w:val="1"/>
      <w:numFmt w:val="lowerLetter"/>
      <w:lvlText w:val="%2."/>
      <w:lvlJc w:val="left"/>
      <w:pPr>
        <w:tabs>
          <w:tab w:val="num" w:pos="284"/>
        </w:tabs>
        <w:ind w:left="1724" w:hanging="360"/>
      </w:pPr>
    </w:lvl>
    <w:lvl w:ilvl="2">
      <w:start w:val="1"/>
      <w:numFmt w:val="lowerRoman"/>
      <w:lvlText w:val="%2.%3."/>
      <w:lvlJc w:val="right"/>
      <w:pPr>
        <w:tabs>
          <w:tab w:val="num" w:pos="284"/>
        </w:tabs>
        <w:ind w:left="2444" w:hanging="180"/>
      </w:pPr>
    </w:lvl>
    <w:lvl w:ilvl="3">
      <w:start w:val="1"/>
      <w:numFmt w:val="decimal"/>
      <w:lvlText w:val="%2.%3.%4."/>
      <w:lvlJc w:val="left"/>
      <w:pPr>
        <w:tabs>
          <w:tab w:val="num" w:pos="284"/>
        </w:tabs>
        <w:ind w:left="3164" w:hanging="360"/>
      </w:pPr>
    </w:lvl>
    <w:lvl w:ilvl="4">
      <w:start w:val="1"/>
      <w:numFmt w:val="lowerLetter"/>
      <w:lvlText w:val="%2.%3.%4.%5."/>
      <w:lvlJc w:val="left"/>
      <w:pPr>
        <w:tabs>
          <w:tab w:val="num" w:pos="284"/>
        </w:tabs>
        <w:ind w:left="3884" w:hanging="360"/>
      </w:pPr>
    </w:lvl>
    <w:lvl w:ilvl="5">
      <w:start w:val="1"/>
      <w:numFmt w:val="lowerRoman"/>
      <w:lvlText w:val="%2.%3.%4.%5.%6."/>
      <w:lvlJc w:val="right"/>
      <w:pPr>
        <w:tabs>
          <w:tab w:val="num" w:pos="284"/>
        </w:tabs>
        <w:ind w:left="4604" w:hanging="180"/>
      </w:pPr>
    </w:lvl>
    <w:lvl w:ilvl="6">
      <w:start w:val="1"/>
      <w:numFmt w:val="decimal"/>
      <w:lvlText w:val="%2.%3.%4.%5.%6.%7."/>
      <w:lvlJc w:val="left"/>
      <w:pPr>
        <w:tabs>
          <w:tab w:val="num" w:pos="284"/>
        </w:tabs>
        <w:ind w:left="5324" w:hanging="360"/>
      </w:pPr>
    </w:lvl>
    <w:lvl w:ilvl="7">
      <w:start w:val="1"/>
      <w:numFmt w:val="lowerLetter"/>
      <w:lvlText w:val="%2.%3.%4.%5.%6.%7.%8."/>
      <w:lvlJc w:val="left"/>
      <w:pPr>
        <w:tabs>
          <w:tab w:val="num" w:pos="284"/>
        </w:tabs>
        <w:ind w:left="6044" w:hanging="360"/>
      </w:pPr>
    </w:lvl>
    <w:lvl w:ilvl="8">
      <w:start w:val="1"/>
      <w:numFmt w:val="lowerRoman"/>
      <w:lvlText w:val="%2.%3.%4.%5.%6.%7.%8.%9."/>
      <w:lvlJc w:val="right"/>
      <w:pPr>
        <w:tabs>
          <w:tab w:val="num" w:pos="284"/>
        </w:tabs>
        <w:ind w:left="676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4F7A2F"/>
    <w:multiLevelType w:val="multilevel"/>
    <w:tmpl w:val="3D765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E60AED"/>
    <w:multiLevelType w:val="hybridMultilevel"/>
    <w:tmpl w:val="FEFA4B22"/>
    <w:numStyleLink w:val="Stileimportato10"/>
  </w:abstractNum>
  <w:abstractNum w:abstractNumId="13" w15:restartNumberingAfterBreak="0">
    <w:nsid w:val="02FF272D"/>
    <w:multiLevelType w:val="hybridMultilevel"/>
    <w:tmpl w:val="665EAB18"/>
    <w:styleLink w:val="Stileimportato3"/>
    <w:lvl w:ilvl="0" w:tplc="45229CC2">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7A0C22">
      <w:start w:val="1"/>
      <w:numFmt w:val="decimal"/>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2D496">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F68308">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322C02">
      <w:start w:val="1"/>
      <w:numFmt w:val="decimal"/>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AF406">
      <w:start w:val="1"/>
      <w:numFmt w:val="decimal"/>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CC59C">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043DCE">
      <w:start w:val="1"/>
      <w:numFmt w:val="decimal"/>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CAE04">
      <w:start w:val="1"/>
      <w:numFmt w:val="decimal"/>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46C4D3A"/>
    <w:multiLevelType w:val="hybridMultilevel"/>
    <w:tmpl w:val="C7860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7021048"/>
    <w:multiLevelType w:val="hybridMultilevel"/>
    <w:tmpl w:val="AFA6E1FE"/>
    <w:lvl w:ilvl="0" w:tplc="8EF259F8">
      <w:numFmt w:val="bullet"/>
      <w:lvlText w:val="-"/>
      <w:lvlJc w:val="left"/>
      <w:pPr>
        <w:ind w:left="1364" w:hanging="532"/>
      </w:pPr>
      <w:rPr>
        <w:rFonts w:ascii="Calibri" w:eastAsia="Calibri" w:hAnsi="Calibri" w:cs="Calibri" w:hint="default"/>
        <w:w w:val="100"/>
        <w:sz w:val="22"/>
        <w:szCs w:val="22"/>
        <w:lang w:val="it-IT" w:eastAsia="en-US" w:bidi="ar-SA"/>
      </w:rPr>
    </w:lvl>
    <w:lvl w:ilvl="1" w:tplc="053ABB4C">
      <w:numFmt w:val="bullet"/>
      <w:lvlText w:val=""/>
      <w:lvlJc w:val="left"/>
      <w:pPr>
        <w:ind w:left="1761" w:hanging="361"/>
      </w:pPr>
      <w:rPr>
        <w:rFonts w:ascii="Symbol" w:eastAsia="Symbol" w:hAnsi="Symbol" w:cs="Symbol" w:hint="default"/>
        <w:w w:val="100"/>
        <w:sz w:val="22"/>
        <w:szCs w:val="22"/>
        <w:lang w:val="it-IT" w:eastAsia="en-US" w:bidi="ar-SA"/>
      </w:rPr>
    </w:lvl>
    <w:lvl w:ilvl="2" w:tplc="0144FD8C">
      <w:numFmt w:val="bullet"/>
      <w:lvlText w:val="•"/>
      <w:lvlJc w:val="left"/>
      <w:pPr>
        <w:ind w:left="2747" w:hanging="361"/>
      </w:pPr>
      <w:rPr>
        <w:rFonts w:hint="default"/>
        <w:lang w:val="it-IT" w:eastAsia="en-US" w:bidi="ar-SA"/>
      </w:rPr>
    </w:lvl>
    <w:lvl w:ilvl="3" w:tplc="88D00FB0">
      <w:numFmt w:val="bullet"/>
      <w:lvlText w:val="•"/>
      <w:lvlJc w:val="left"/>
      <w:pPr>
        <w:ind w:left="3735" w:hanging="361"/>
      </w:pPr>
      <w:rPr>
        <w:rFonts w:hint="default"/>
        <w:lang w:val="it-IT" w:eastAsia="en-US" w:bidi="ar-SA"/>
      </w:rPr>
    </w:lvl>
    <w:lvl w:ilvl="4" w:tplc="3DA072D6">
      <w:numFmt w:val="bullet"/>
      <w:lvlText w:val="•"/>
      <w:lvlJc w:val="left"/>
      <w:pPr>
        <w:ind w:left="4722" w:hanging="361"/>
      </w:pPr>
      <w:rPr>
        <w:rFonts w:hint="default"/>
        <w:lang w:val="it-IT" w:eastAsia="en-US" w:bidi="ar-SA"/>
      </w:rPr>
    </w:lvl>
    <w:lvl w:ilvl="5" w:tplc="FD928DCE">
      <w:numFmt w:val="bullet"/>
      <w:lvlText w:val="•"/>
      <w:lvlJc w:val="left"/>
      <w:pPr>
        <w:ind w:left="5710" w:hanging="361"/>
      </w:pPr>
      <w:rPr>
        <w:rFonts w:hint="default"/>
        <w:lang w:val="it-IT" w:eastAsia="en-US" w:bidi="ar-SA"/>
      </w:rPr>
    </w:lvl>
    <w:lvl w:ilvl="6" w:tplc="85D01CC4">
      <w:numFmt w:val="bullet"/>
      <w:lvlText w:val="•"/>
      <w:lvlJc w:val="left"/>
      <w:pPr>
        <w:ind w:left="6697" w:hanging="361"/>
      </w:pPr>
      <w:rPr>
        <w:rFonts w:hint="default"/>
        <w:lang w:val="it-IT" w:eastAsia="en-US" w:bidi="ar-SA"/>
      </w:rPr>
    </w:lvl>
    <w:lvl w:ilvl="7" w:tplc="06EC0922">
      <w:numFmt w:val="bullet"/>
      <w:lvlText w:val="•"/>
      <w:lvlJc w:val="left"/>
      <w:pPr>
        <w:ind w:left="7685" w:hanging="361"/>
      </w:pPr>
      <w:rPr>
        <w:rFonts w:hint="default"/>
        <w:lang w:val="it-IT" w:eastAsia="en-US" w:bidi="ar-SA"/>
      </w:rPr>
    </w:lvl>
    <w:lvl w:ilvl="8" w:tplc="B344AE28">
      <w:numFmt w:val="bullet"/>
      <w:lvlText w:val="•"/>
      <w:lvlJc w:val="left"/>
      <w:pPr>
        <w:ind w:left="8672" w:hanging="361"/>
      </w:pPr>
      <w:rPr>
        <w:rFonts w:hint="default"/>
        <w:lang w:val="it-IT" w:eastAsia="en-US" w:bidi="ar-SA"/>
      </w:rPr>
    </w:lvl>
  </w:abstractNum>
  <w:abstractNum w:abstractNumId="16" w15:restartNumberingAfterBreak="0">
    <w:nsid w:val="07C369C5"/>
    <w:multiLevelType w:val="hybridMultilevel"/>
    <w:tmpl w:val="DCBCC20A"/>
    <w:styleLink w:val="Stileimportato26"/>
    <w:lvl w:ilvl="0" w:tplc="8A205EE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72EDA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ED5D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6530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ECD8D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1817E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581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C01C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6AE58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317E9D"/>
    <w:multiLevelType w:val="hybridMultilevel"/>
    <w:tmpl w:val="67163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9C04A80"/>
    <w:multiLevelType w:val="hybridMultilevel"/>
    <w:tmpl w:val="AB3A5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B4C079E"/>
    <w:multiLevelType w:val="hybridMultilevel"/>
    <w:tmpl w:val="C10A1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CA1381F"/>
    <w:multiLevelType w:val="hybridMultilevel"/>
    <w:tmpl w:val="7D78E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E0B5F1D"/>
    <w:multiLevelType w:val="hybridMultilevel"/>
    <w:tmpl w:val="50F09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FFA14C4"/>
    <w:multiLevelType w:val="hybridMultilevel"/>
    <w:tmpl w:val="CEC6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1FE7E93"/>
    <w:multiLevelType w:val="hybridMultilevel"/>
    <w:tmpl w:val="4A9E0CC0"/>
    <w:styleLink w:val="Stileimportato29"/>
    <w:lvl w:ilvl="0" w:tplc="730C36A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6B6A2">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F0546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58B79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743A1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025E3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64D8F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06987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BAC2A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2C1237C"/>
    <w:multiLevelType w:val="hybridMultilevel"/>
    <w:tmpl w:val="14E87FE8"/>
    <w:styleLink w:val="Stileimportato270"/>
    <w:lvl w:ilvl="0" w:tplc="46101F0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FA7F0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8AA6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B2B7D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8018E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32DF1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63CA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82EDB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D4843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3B3CF4"/>
    <w:multiLevelType w:val="hybridMultilevel"/>
    <w:tmpl w:val="8ED0341C"/>
    <w:lvl w:ilvl="0" w:tplc="0E36A41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68B0D87"/>
    <w:multiLevelType w:val="hybridMultilevel"/>
    <w:tmpl w:val="67FCC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76F3547"/>
    <w:multiLevelType w:val="multilevel"/>
    <w:tmpl w:val="33C0D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A716D5"/>
    <w:multiLevelType w:val="hybridMultilevel"/>
    <w:tmpl w:val="4CD869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A3E5FED"/>
    <w:multiLevelType w:val="hybridMultilevel"/>
    <w:tmpl w:val="B066C5B0"/>
    <w:lvl w:ilvl="0" w:tplc="8C3A1698">
      <w:numFmt w:val="bullet"/>
      <w:lvlText w:val="●"/>
      <w:lvlJc w:val="left"/>
      <w:pPr>
        <w:ind w:left="1925" w:hanging="321"/>
      </w:pPr>
      <w:rPr>
        <w:rFonts w:ascii="Calibri" w:eastAsia="Calibri" w:hAnsi="Calibri" w:cs="Calibri" w:hint="default"/>
        <w:w w:val="100"/>
        <w:sz w:val="22"/>
        <w:szCs w:val="22"/>
        <w:lang w:val="it-IT" w:eastAsia="en-US" w:bidi="ar-SA"/>
      </w:rPr>
    </w:lvl>
    <w:lvl w:ilvl="1" w:tplc="2CCAC020">
      <w:numFmt w:val="bullet"/>
      <w:lvlText w:val="•"/>
      <w:lvlJc w:val="left"/>
      <w:pPr>
        <w:ind w:left="2792" w:hanging="321"/>
      </w:pPr>
      <w:rPr>
        <w:rFonts w:hint="default"/>
        <w:lang w:val="it-IT" w:eastAsia="en-US" w:bidi="ar-SA"/>
      </w:rPr>
    </w:lvl>
    <w:lvl w:ilvl="2" w:tplc="462A2560">
      <w:numFmt w:val="bullet"/>
      <w:lvlText w:val="•"/>
      <w:lvlJc w:val="left"/>
      <w:pPr>
        <w:ind w:left="3665" w:hanging="321"/>
      </w:pPr>
      <w:rPr>
        <w:rFonts w:hint="default"/>
        <w:lang w:val="it-IT" w:eastAsia="en-US" w:bidi="ar-SA"/>
      </w:rPr>
    </w:lvl>
    <w:lvl w:ilvl="3" w:tplc="4946748C">
      <w:numFmt w:val="bullet"/>
      <w:lvlText w:val="•"/>
      <w:lvlJc w:val="left"/>
      <w:pPr>
        <w:ind w:left="4538" w:hanging="321"/>
      </w:pPr>
      <w:rPr>
        <w:rFonts w:hint="default"/>
        <w:lang w:val="it-IT" w:eastAsia="en-US" w:bidi="ar-SA"/>
      </w:rPr>
    </w:lvl>
    <w:lvl w:ilvl="4" w:tplc="7B387232">
      <w:numFmt w:val="bullet"/>
      <w:lvlText w:val="•"/>
      <w:lvlJc w:val="left"/>
      <w:pPr>
        <w:ind w:left="5411" w:hanging="321"/>
      </w:pPr>
      <w:rPr>
        <w:rFonts w:hint="default"/>
        <w:lang w:val="it-IT" w:eastAsia="en-US" w:bidi="ar-SA"/>
      </w:rPr>
    </w:lvl>
    <w:lvl w:ilvl="5" w:tplc="4466604C">
      <w:numFmt w:val="bullet"/>
      <w:lvlText w:val="•"/>
      <w:lvlJc w:val="left"/>
      <w:pPr>
        <w:ind w:left="6284" w:hanging="321"/>
      </w:pPr>
      <w:rPr>
        <w:rFonts w:hint="default"/>
        <w:lang w:val="it-IT" w:eastAsia="en-US" w:bidi="ar-SA"/>
      </w:rPr>
    </w:lvl>
    <w:lvl w:ilvl="6" w:tplc="B456BFEE">
      <w:numFmt w:val="bullet"/>
      <w:lvlText w:val="•"/>
      <w:lvlJc w:val="left"/>
      <w:pPr>
        <w:ind w:left="7156" w:hanging="321"/>
      </w:pPr>
      <w:rPr>
        <w:rFonts w:hint="default"/>
        <w:lang w:val="it-IT" w:eastAsia="en-US" w:bidi="ar-SA"/>
      </w:rPr>
    </w:lvl>
    <w:lvl w:ilvl="7" w:tplc="C9820826">
      <w:numFmt w:val="bullet"/>
      <w:lvlText w:val="•"/>
      <w:lvlJc w:val="left"/>
      <w:pPr>
        <w:ind w:left="8029" w:hanging="321"/>
      </w:pPr>
      <w:rPr>
        <w:rFonts w:hint="default"/>
        <w:lang w:val="it-IT" w:eastAsia="en-US" w:bidi="ar-SA"/>
      </w:rPr>
    </w:lvl>
    <w:lvl w:ilvl="8" w:tplc="0FC68AE4">
      <w:numFmt w:val="bullet"/>
      <w:lvlText w:val="•"/>
      <w:lvlJc w:val="left"/>
      <w:pPr>
        <w:ind w:left="8902" w:hanging="321"/>
      </w:pPr>
      <w:rPr>
        <w:rFonts w:hint="default"/>
        <w:lang w:val="it-IT" w:eastAsia="en-US" w:bidi="ar-SA"/>
      </w:rPr>
    </w:lvl>
  </w:abstractNum>
  <w:abstractNum w:abstractNumId="30" w15:restartNumberingAfterBreak="0">
    <w:nsid w:val="1AE323EF"/>
    <w:multiLevelType w:val="hybridMultilevel"/>
    <w:tmpl w:val="5E1CD1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B664EAB"/>
    <w:multiLevelType w:val="hybridMultilevel"/>
    <w:tmpl w:val="7A103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CA522E5"/>
    <w:multiLevelType w:val="multilevel"/>
    <w:tmpl w:val="E562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010E92"/>
    <w:multiLevelType w:val="hybridMultilevel"/>
    <w:tmpl w:val="3C4218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0C26EDB"/>
    <w:multiLevelType w:val="multilevel"/>
    <w:tmpl w:val="6DFCFD90"/>
    <w:name w:val="WW8Num5"/>
    <w:lvl w:ilvl="0">
      <w:start w:val="1"/>
      <w:numFmt w:val="decimal"/>
      <w:pStyle w:val="Titolo1"/>
      <w:suff w:val="space"/>
      <w:lvlText w:val="Capitolo %1"/>
      <w:lvlJc w:val="left"/>
      <w:pPr>
        <w:ind w:left="993"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bullet"/>
      <w:pStyle w:val="Titolo4"/>
      <w:lvlText w:val=""/>
      <w:lvlJc w:val="left"/>
      <w:pPr>
        <w:ind w:left="0" w:firstLine="0"/>
      </w:pPr>
      <w:rPr>
        <w:rFonts w:ascii="Symbol" w:hAnsi="Symbol" w:hint="default"/>
      </w:r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35" w15:restartNumberingAfterBreak="0">
    <w:nsid w:val="24C96272"/>
    <w:multiLevelType w:val="hybridMultilevel"/>
    <w:tmpl w:val="0C1618D8"/>
    <w:lvl w:ilvl="0" w:tplc="58E4B6F8">
      <w:numFmt w:val="bullet"/>
      <w:lvlText w:val=""/>
      <w:lvlJc w:val="left"/>
      <w:pPr>
        <w:ind w:left="830" w:hanging="361"/>
      </w:pPr>
      <w:rPr>
        <w:rFonts w:ascii="Wingdings" w:eastAsia="Wingdings" w:hAnsi="Wingdings" w:cs="Wingdings" w:hint="default"/>
        <w:b w:val="0"/>
        <w:bCs w:val="0"/>
        <w:i w:val="0"/>
        <w:iCs w:val="0"/>
        <w:spacing w:val="0"/>
        <w:w w:val="102"/>
        <w:sz w:val="27"/>
        <w:szCs w:val="27"/>
        <w:lang w:val="it-IT" w:eastAsia="en-US" w:bidi="ar-SA"/>
      </w:rPr>
    </w:lvl>
    <w:lvl w:ilvl="1" w:tplc="D2CA1470">
      <w:numFmt w:val="bullet"/>
      <w:lvlText w:val="•"/>
      <w:lvlJc w:val="left"/>
      <w:pPr>
        <w:ind w:left="1744" w:hanging="361"/>
      </w:pPr>
      <w:rPr>
        <w:rFonts w:hint="default"/>
        <w:lang w:val="it-IT" w:eastAsia="en-US" w:bidi="ar-SA"/>
      </w:rPr>
    </w:lvl>
    <w:lvl w:ilvl="2" w:tplc="903A7764">
      <w:numFmt w:val="bullet"/>
      <w:lvlText w:val="•"/>
      <w:lvlJc w:val="left"/>
      <w:pPr>
        <w:ind w:left="2648" w:hanging="361"/>
      </w:pPr>
      <w:rPr>
        <w:rFonts w:hint="default"/>
        <w:lang w:val="it-IT" w:eastAsia="en-US" w:bidi="ar-SA"/>
      </w:rPr>
    </w:lvl>
    <w:lvl w:ilvl="3" w:tplc="C2027BB0">
      <w:numFmt w:val="bullet"/>
      <w:lvlText w:val="•"/>
      <w:lvlJc w:val="left"/>
      <w:pPr>
        <w:ind w:left="3553" w:hanging="361"/>
      </w:pPr>
      <w:rPr>
        <w:rFonts w:hint="default"/>
        <w:lang w:val="it-IT" w:eastAsia="en-US" w:bidi="ar-SA"/>
      </w:rPr>
    </w:lvl>
    <w:lvl w:ilvl="4" w:tplc="88D6E96E">
      <w:numFmt w:val="bullet"/>
      <w:lvlText w:val="•"/>
      <w:lvlJc w:val="left"/>
      <w:pPr>
        <w:ind w:left="4457" w:hanging="361"/>
      </w:pPr>
      <w:rPr>
        <w:rFonts w:hint="default"/>
        <w:lang w:val="it-IT" w:eastAsia="en-US" w:bidi="ar-SA"/>
      </w:rPr>
    </w:lvl>
    <w:lvl w:ilvl="5" w:tplc="D41A9B52">
      <w:numFmt w:val="bullet"/>
      <w:lvlText w:val="•"/>
      <w:lvlJc w:val="left"/>
      <w:pPr>
        <w:ind w:left="5362" w:hanging="361"/>
      </w:pPr>
      <w:rPr>
        <w:rFonts w:hint="default"/>
        <w:lang w:val="it-IT" w:eastAsia="en-US" w:bidi="ar-SA"/>
      </w:rPr>
    </w:lvl>
    <w:lvl w:ilvl="6" w:tplc="43C8C252">
      <w:numFmt w:val="bullet"/>
      <w:lvlText w:val="•"/>
      <w:lvlJc w:val="left"/>
      <w:pPr>
        <w:ind w:left="6266" w:hanging="361"/>
      </w:pPr>
      <w:rPr>
        <w:rFonts w:hint="default"/>
        <w:lang w:val="it-IT" w:eastAsia="en-US" w:bidi="ar-SA"/>
      </w:rPr>
    </w:lvl>
    <w:lvl w:ilvl="7" w:tplc="5C5A6A24">
      <w:numFmt w:val="bullet"/>
      <w:lvlText w:val="•"/>
      <w:lvlJc w:val="left"/>
      <w:pPr>
        <w:ind w:left="7170" w:hanging="361"/>
      </w:pPr>
      <w:rPr>
        <w:rFonts w:hint="default"/>
        <w:lang w:val="it-IT" w:eastAsia="en-US" w:bidi="ar-SA"/>
      </w:rPr>
    </w:lvl>
    <w:lvl w:ilvl="8" w:tplc="82BE3BEC">
      <w:numFmt w:val="bullet"/>
      <w:lvlText w:val="•"/>
      <w:lvlJc w:val="left"/>
      <w:pPr>
        <w:ind w:left="8075" w:hanging="361"/>
      </w:pPr>
      <w:rPr>
        <w:rFonts w:hint="default"/>
        <w:lang w:val="it-IT" w:eastAsia="en-US" w:bidi="ar-SA"/>
      </w:rPr>
    </w:lvl>
  </w:abstractNum>
  <w:abstractNum w:abstractNumId="36" w15:restartNumberingAfterBreak="0">
    <w:nsid w:val="25BE1F46"/>
    <w:multiLevelType w:val="hybridMultilevel"/>
    <w:tmpl w:val="D9B21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6F71310"/>
    <w:multiLevelType w:val="hybridMultilevel"/>
    <w:tmpl w:val="0DA4B9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4D4469"/>
    <w:multiLevelType w:val="hybridMultilevel"/>
    <w:tmpl w:val="47607E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87A071E"/>
    <w:multiLevelType w:val="hybridMultilevel"/>
    <w:tmpl w:val="4F06F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A7B6B4A"/>
    <w:multiLevelType w:val="hybridMultilevel"/>
    <w:tmpl w:val="4F2808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2AC50CDD"/>
    <w:multiLevelType w:val="hybridMultilevel"/>
    <w:tmpl w:val="349CD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D822117"/>
    <w:multiLevelType w:val="hybridMultilevel"/>
    <w:tmpl w:val="42FAF802"/>
    <w:styleLink w:val="Stileimportato5"/>
    <w:lvl w:ilvl="0" w:tplc="04E29B2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A8AF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1E530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2C99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029D3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EB09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408E5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63EA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2A08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F7A1828"/>
    <w:multiLevelType w:val="hybridMultilevel"/>
    <w:tmpl w:val="FAC4B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F952B7F"/>
    <w:multiLevelType w:val="hybridMultilevel"/>
    <w:tmpl w:val="D0445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0DB0B78"/>
    <w:multiLevelType w:val="hybridMultilevel"/>
    <w:tmpl w:val="3A82F1C8"/>
    <w:lvl w:ilvl="0" w:tplc="48100252">
      <w:numFmt w:val="bullet"/>
      <w:lvlText w:val="●"/>
      <w:lvlJc w:val="left"/>
      <w:pPr>
        <w:ind w:left="1925" w:hanging="321"/>
      </w:pPr>
      <w:rPr>
        <w:rFonts w:ascii="Calibri" w:eastAsia="Calibri" w:hAnsi="Calibri" w:cs="Calibri" w:hint="default"/>
        <w:w w:val="100"/>
        <w:sz w:val="22"/>
        <w:szCs w:val="22"/>
        <w:lang w:val="it-IT" w:eastAsia="en-US" w:bidi="ar-SA"/>
      </w:rPr>
    </w:lvl>
    <w:lvl w:ilvl="1" w:tplc="51A0C996">
      <w:numFmt w:val="bullet"/>
      <w:lvlText w:val="•"/>
      <w:lvlJc w:val="left"/>
      <w:pPr>
        <w:ind w:left="2792" w:hanging="321"/>
      </w:pPr>
      <w:rPr>
        <w:rFonts w:hint="default"/>
        <w:lang w:val="it-IT" w:eastAsia="en-US" w:bidi="ar-SA"/>
      </w:rPr>
    </w:lvl>
    <w:lvl w:ilvl="2" w:tplc="223CB534">
      <w:numFmt w:val="bullet"/>
      <w:lvlText w:val="•"/>
      <w:lvlJc w:val="left"/>
      <w:pPr>
        <w:ind w:left="3665" w:hanging="321"/>
      </w:pPr>
      <w:rPr>
        <w:rFonts w:hint="default"/>
        <w:lang w:val="it-IT" w:eastAsia="en-US" w:bidi="ar-SA"/>
      </w:rPr>
    </w:lvl>
    <w:lvl w:ilvl="3" w:tplc="3328DEE4">
      <w:numFmt w:val="bullet"/>
      <w:lvlText w:val="•"/>
      <w:lvlJc w:val="left"/>
      <w:pPr>
        <w:ind w:left="4538" w:hanging="321"/>
      </w:pPr>
      <w:rPr>
        <w:rFonts w:hint="default"/>
        <w:lang w:val="it-IT" w:eastAsia="en-US" w:bidi="ar-SA"/>
      </w:rPr>
    </w:lvl>
    <w:lvl w:ilvl="4" w:tplc="8F4A79CA">
      <w:numFmt w:val="bullet"/>
      <w:lvlText w:val="•"/>
      <w:lvlJc w:val="left"/>
      <w:pPr>
        <w:ind w:left="5411" w:hanging="321"/>
      </w:pPr>
      <w:rPr>
        <w:rFonts w:hint="default"/>
        <w:lang w:val="it-IT" w:eastAsia="en-US" w:bidi="ar-SA"/>
      </w:rPr>
    </w:lvl>
    <w:lvl w:ilvl="5" w:tplc="99F27208">
      <w:numFmt w:val="bullet"/>
      <w:lvlText w:val="•"/>
      <w:lvlJc w:val="left"/>
      <w:pPr>
        <w:ind w:left="6284" w:hanging="321"/>
      </w:pPr>
      <w:rPr>
        <w:rFonts w:hint="default"/>
        <w:lang w:val="it-IT" w:eastAsia="en-US" w:bidi="ar-SA"/>
      </w:rPr>
    </w:lvl>
    <w:lvl w:ilvl="6" w:tplc="3EA83036">
      <w:numFmt w:val="bullet"/>
      <w:lvlText w:val="•"/>
      <w:lvlJc w:val="left"/>
      <w:pPr>
        <w:ind w:left="7156" w:hanging="321"/>
      </w:pPr>
      <w:rPr>
        <w:rFonts w:hint="default"/>
        <w:lang w:val="it-IT" w:eastAsia="en-US" w:bidi="ar-SA"/>
      </w:rPr>
    </w:lvl>
    <w:lvl w:ilvl="7" w:tplc="15E663A8">
      <w:numFmt w:val="bullet"/>
      <w:lvlText w:val="•"/>
      <w:lvlJc w:val="left"/>
      <w:pPr>
        <w:ind w:left="8029" w:hanging="321"/>
      </w:pPr>
      <w:rPr>
        <w:rFonts w:hint="default"/>
        <w:lang w:val="it-IT" w:eastAsia="en-US" w:bidi="ar-SA"/>
      </w:rPr>
    </w:lvl>
    <w:lvl w:ilvl="8" w:tplc="B6AA4538">
      <w:numFmt w:val="bullet"/>
      <w:lvlText w:val="•"/>
      <w:lvlJc w:val="left"/>
      <w:pPr>
        <w:ind w:left="8902" w:hanging="321"/>
      </w:pPr>
      <w:rPr>
        <w:rFonts w:hint="default"/>
        <w:lang w:val="it-IT" w:eastAsia="en-US" w:bidi="ar-SA"/>
      </w:rPr>
    </w:lvl>
  </w:abstractNum>
  <w:abstractNum w:abstractNumId="46" w15:restartNumberingAfterBreak="0">
    <w:nsid w:val="35942E4E"/>
    <w:multiLevelType w:val="hybridMultilevel"/>
    <w:tmpl w:val="2BC81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74E5801"/>
    <w:multiLevelType w:val="hybridMultilevel"/>
    <w:tmpl w:val="D5501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76716B6"/>
    <w:multiLevelType w:val="hybridMultilevel"/>
    <w:tmpl w:val="F8E898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383B6F48"/>
    <w:multiLevelType w:val="hybridMultilevel"/>
    <w:tmpl w:val="160AC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9EC6352"/>
    <w:multiLevelType w:val="multilevel"/>
    <w:tmpl w:val="3EF48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4C47AC"/>
    <w:multiLevelType w:val="hybridMultilevel"/>
    <w:tmpl w:val="CC488E84"/>
    <w:styleLink w:val="Stileimportato28"/>
    <w:lvl w:ilvl="0" w:tplc="0094764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88DB2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E8B63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A485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C8339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DC528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0883A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72F23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DC4B0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F3D4D36"/>
    <w:multiLevelType w:val="hybridMultilevel"/>
    <w:tmpl w:val="8F3A1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2C12220"/>
    <w:multiLevelType w:val="hybridMultilevel"/>
    <w:tmpl w:val="97CE429C"/>
    <w:lvl w:ilvl="0" w:tplc="11DED70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3060748"/>
    <w:multiLevelType w:val="hybridMultilevel"/>
    <w:tmpl w:val="1D70A4AA"/>
    <w:styleLink w:val="Stileimportato23"/>
    <w:lvl w:ilvl="0" w:tplc="BDBEABE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D87ED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BA493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4EA3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89F9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402F4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B4397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C09B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EAA3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49969A3"/>
    <w:multiLevelType w:val="hybridMultilevel"/>
    <w:tmpl w:val="B5F29A18"/>
    <w:styleLink w:val="Stileimportato24"/>
    <w:lvl w:ilvl="0" w:tplc="EF0EAEF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4E47B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684E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8522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6A2A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628CB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2BB3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866CF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C0DC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6E32FBC"/>
    <w:multiLevelType w:val="hybridMultilevel"/>
    <w:tmpl w:val="F566D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7373C7A"/>
    <w:multiLevelType w:val="hybridMultilevel"/>
    <w:tmpl w:val="9DF2B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7F82D3B"/>
    <w:multiLevelType w:val="hybridMultilevel"/>
    <w:tmpl w:val="B29EC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CC74237"/>
    <w:multiLevelType w:val="hybridMultilevel"/>
    <w:tmpl w:val="0C3E06B2"/>
    <w:lvl w:ilvl="0" w:tplc="5D60BA8E">
      <w:numFmt w:val="bullet"/>
      <w:lvlText w:val=""/>
      <w:lvlJc w:val="left"/>
      <w:pPr>
        <w:ind w:left="830" w:hanging="361"/>
      </w:pPr>
      <w:rPr>
        <w:rFonts w:ascii="Symbol" w:eastAsia="Symbol" w:hAnsi="Symbol" w:cs="Symbol" w:hint="default"/>
        <w:b w:val="0"/>
        <w:bCs w:val="0"/>
        <w:i w:val="0"/>
        <w:iCs w:val="0"/>
        <w:spacing w:val="0"/>
        <w:w w:val="102"/>
        <w:sz w:val="27"/>
        <w:szCs w:val="27"/>
        <w:lang w:val="it-IT" w:eastAsia="en-US" w:bidi="ar-SA"/>
      </w:rPr>
    </w:lvl>
    <w:lvl w:ilvl="1" w:tplc="53963786">
      <w:numFmt w:val="bullet"/>
      <w:lvlText w:val="•"/>
      <w:lvlJc w:val="left"/>
      <w:pPr>
        <w:ind w:left="1744" w:hanging="361"/>
      </w:pPr>
      <w:rPr>
        <w:rFonts w:hint="default"/>
        <w:lang w:val="it-IT" w:eastAsia="en-US" w:bidi="ar-SA"/>
      </w:rPr>
    </w:lvl>
    <w:lvl w:ilvl="2" w:tplc="8F02ACFC">
      <w:numFmt w:val="bullet"/>
      <w:lvlText w:val="•"/>
      <w:lvlJc w:val="left"/>
      <w:pPr>
        <w:ind w:left="2648" w:hanging="361"/>
      </w:pPr>
      <w:rPr>
        <w:rFonts w:hint="default"/>
        <w:lang w:val="it-IT" w:eastAsia="en-US" w:bidi="ar-SA"/>
      </w:rPr>
    </w:lvl>
    <w:lvl w:ilvl="3" w:tplc="E82C89E4">
      <w:numFmt w:val="bullet"/>
      <w:lvlText w:val="•"/>
      <w:lvlJc w:val="left"/>
      <w:pPr>
        <w:ind w:left="3553" w:hanging="361"/>
      </w:pPr>
      <w:rPr>
        <w:rFonts w:hint="default"/>
        <w:lang w:val="it-IT" w:eastAsia="en-US" w:bidi="ar-SA"/>
      </w:rPr>
    </w:lvl>
    <w:lvl w:ilvl="4" w:tplc="872878F8">
      <w:numFmt w:val="bullet"/>
      <w:lvlText w:val="•"/>
      <w:lvlJc w:val="left"/>
      <w:pPr>
        <w:ind w:left="4457" w:hanging="361"/>
      </w:pPr>
      <w:rPr>
        <w:rFonts w:hint="default"/>
        <w:lang w:val="it-IT" w:eastAsia="en-US" w:bidi="ar-SA"/>
      </w:rPr>
    </w:lvl>
    <w:lvl w:ilvl="5" w:tplc="2342F2CA">
      <w:numFmt w:val="bullet"/>
      <w:lvlText w:val="•"/>
      <w:lvlJc w:val="left"/>
      <w:pPr>
        <w:ind w:left="5362" w:hanging="361"/>
      </w:pPr>
      <w:rPr>
        <w:rFonts w:hint="default"/>
        <w:lang w:val="it-IT" w:eastAsia="en-US" w:bidi="ar-SA"/>
      </w:rPr>
    </w:lvl>
    <w:lvl w:ilvl="6" w:tplc="BF1AF59A">
      <w:numFmt w:val="bullet"/>
      <w:lvlText w:val="•"/>
      <w:lvlJc w:val="left"/>
      <w:pPr>
        <w:ind w:left="6266" w:hanging="361"/>
      </w:pPr>
      <w:rPr>
        <w:rFonts w:hint="default"/>
        <w:lang w:val="it-IT" w:eastAsia="en-US" w:bidi="ar-SA"/>
      </w:rPr>
    </w:lvl>
    <w:lvl w:ilvl="7" w:tplc="D4903432">
      <w:numFmt w:val="bullet"/>
      <w:lvlText w:val="•"/>
      <w:lvlJc w:val="left"/>
      <w:pPr>
        <w:ind w:left="7170" w:hanging="361"/>
      </w:pPr>
      <w:rPr>
        <w:rFonts w:hint="default"/>
        <w:lang w:val="it-IT" w:eastAsia="en-US" w:bidi="ar-SA"/>
      </w:rPr>
    </w:lvl>
    <w:lvl w:ilvl="8" w:tplc="A9CEC2E8">
      <w:numFmt w:val="bullet"/>
      <w:lvlText w:val="•"/>
      <w:lvlJc w:val="left"/>
      <w:pPr>
        <w:ind w:left="8075" w:hanging="361"/>
      </w:pPr>
      <w:rPr>
        <w:rFonts w:hint="default"/>
        <w:lang w:val="it-IT" w:eastAsia="en-US" w:bidi="ar-SA"/>
      </w:rPr>
    </w:lvl>
  </w:abstractNum>
  <w:abstractNum w:abstractNumId="60" w15:restartNumberingAfterBreak="0">
    <w:nsid w:val="4D0D39D3"/>
    <w:multiLevelType w:val="hybridMultilevel"/>
    <w:tmpl w:val="C194016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D35245C"/>
    <w:multiLevelType w:val="hybridMultilevel"/>
    <w:tmpl w:val="1BDAF2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FA540A8"/>
    <w:multiLevelType w:val="hybridMultilevel"/>
    <w:tmpl w:val="7B5E4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8F1677F"/>
    <w:multiLevelType w:val="multilevel"/>
    <w:tmpl w:val="A24CE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BE24522"/>
    <w:multiLevelType w:val="hybridMultilevel"/>
    <w:tmpl w:val="C3BCA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D4F5FFF"/>
    <w:multiLevelType w:val="hybridMultilevel"/>
    <w:tmpl w:val="F7400E44"/>
    <w:lvl w:ilvl="0" w:tplc="B6A68320">
      <w:numFmt w:val="bullet"/>
      <w:lvlText w:val="●"/>
      <w:lvlJc w:val="left"/>
      <w:pPr>
        <w:ind w:left="1925" w:hanging="321"/>
      </w:pPr>
      <w:rPr>
        <w:rFonts w:ascii="Arial MT" w:eastAsia="Arial MT" w:hAnsi="Arial MT" w:cs="Arial MT" w:hint="default"/>
        <w:w w:val="60"/>
        <w:sz w:val="22"/>
        <w:szCs w:val="22"/>
        <w:lang w:val="it-IT" w:eastAsia="en-US" w:bidi="ar-SA"/>
      </w:rPr>
    </w:lvl>
    <w:lvl w:ilvl="1" w:tplc="EB0268B2">
      <w:numFmt w:val="bullet"/>
      <w:lvlText w:val="•"/>
      <w:lvlJc w:val="left"/>
      <w:pPr>
        <w:ind w:left="2792" w:hanging="321"/>
      </w:pPr>
      <w:rPr>
        <w:rFonts w:hint="default"/>
        <w:lang w:val="it-IT" w:eastAsia="en-US" w:bidi="ar-SA"/>
      </w:rPr>
    </w:lvl>
    <w:lvl w:ilvl="2" w:tplc="DC56799C">
      <w:numFmt w:val="bullet"/>
      <w:lvlText w:val="•"/>
      <w:lvlJc w:val="left"/>
      <w:pPr>
        <w:ind w:left="3665" w:hanging="321"/>
      </w:pPr>
      <w:rPr>
        <w:rFonts w:hint="default"/>
        <w:lang w:val="it-IT" w:eastAsia="en-US" w:bidi="ar-SA"/>
      </w:rPr>
    </w:lvl>
    <w:lvl w:ilvl="3" w:tplc="B6821D2E">
      <w:numFmt w:val="bullet"/>
      <w:lvlText w:val="•"/>
      <w:lvlJc w:val="left"/>
      <w:pPr>
        <w:ind w:left="4538" w:hanging="321"/>
      </w:pPr>
      <w:rPr>
        <w:rFonts w:hint="default"/>
        <w:lang w:val="it-IT" w:eastAsia="en-US" w:bidi="ar-SA"/>
      </w:rPr>
    </w:lvl>
    <w:lvl w:ilvl="4" w:tplc="B0A2B276">
      <w:numFmt w:val="bullet"/>
      <w:lvlText w:val="•"/>
      <w:lvlJc w:val="left"/>
      <w:pPr>
        <w:ind w:left="5411" w:hanging="321"/>
      </w:pPr>
      <w:rPr>
        <w:rFonts w:hint="default"/>
        <w:lang w:val="it-IT" w:eastAsia="en-US" w:bidi="ar-SA"/>
      </w:rPr>
    </w:lvl>
    <w:lvl w:ilvl="5" w:tplc="D724375C">
      <w:numFmt w:val="bullet"/>
      <w:lvlText w:val="•"/>
      <w:lvlJc w:val="left"/>
      <w:pPr>
        <w:ind w:left="6284" w:hanging="321"/>
      </w:pPr>
      <w:rPr>
        <w:rFonts w:hint="default"/>
        <w:lang w:val="it-IT" w:eastAsia="en-US" w:bidi="ar-SA"/>
      </w:rPr>
    </w:lvl>
    <w:lvl w:ilvl="6" w:tplc="4454E02A">
      <w:numFmt w:val="bullet"/>
      <w:lvlText w:val="•"/>
      <w:lvlJc w:val="left"/>
      <w:pPr>
        <w:ind w:left="7156" w:hanging="321"/>
      </w:pPr>
      <w:rPr>
        <w:rFonts w:hint="default"/>
        <w:lang w:val="it-IT" w:eastAsia="en-US" w:bidi="ar-SA"/>
      </w:rPr>
    </w:lvl>
    <w:lvl w:ilvl="7" w:tplc="5354539C">
      <w:numFmt w:val="bullet"/>
      <w:lvlText w:val="•"/>
      <w:lvlJc w:val="left"/>
      <w:pPr>
        <w:ind w:left="8029" w:hanging="321"/>
      </w:pPr>
      <w:rPr>
        <w:rFonts w:hint="default"/>
        <w:lang w:val="it-IT" w:eastAsia="en-US" w:bidi="ar-SA"/>
      </w:rPr>
    </w:lvl>
    <w:lvl w:ilvl="8" w:tplc="01988330">
      <w:numFmt w:val="bullet"/>
      <w:lvlText w:val="•"/>
      <w:lvlJc w:val="left"/>
      <w:pPr>
        <w:ind w:left="8902" w:hanging="321"/>
      </w:pPr>
      <w:rPr>
        <w:rFonts w:hint="default"/>
        <w:lang w:val="it-IT" w:eastAsia="en-US" w:bidi="ar-SA"/>
      </w:rPr>
    </w:lvl>
  </w:abstractNum>
  <w:abstractNum w:abstractNumId="66" w15:restartNumberingAfterBreak="0">
    <w:nsid w:val="5EB343A9"/>
    <w:multiLevelType w:val="multilevel"/>
    <w:tmpl w:val="C9EAB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440575"/>
    <w:multiLevelType w:val="hybridMultilevel"/>
    <w:tmpl w:val="FEFA4B22"/>
    <w:styleLink w:val="Stileimportato10"/>
    <w:lvl w:ilvl="0" w:tplc="CC2C2C5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9805E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9A29C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56E16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B4E69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869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B2289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AC25D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14354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BCF210E"/>
    <w:multiLevelType w:val="hybridMultilevel"/>
    <w:tmpl w:val="5CCA2C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E421A77"/>
    <w:multiLevelType w:val="hybridMultilevel"/>
    <w:tmpl w:val="BC36F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E4D4A40"/>
    <w:multiLevelType w:val="multilevel"/>
    <w:tmpl w:val="6C346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1C7FAE"/>
    <w:multiLevelType w:val="hybridMultilevel"/>
    <w:tmpl w:val="876E1FA8"/>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3701A9"/>
    <w:multiLevelType w:val="multilevel"/>
    <w:tmpl w:val="BC8CE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8654EF"/>
    <w:multiLevelType w:val="hybridMultilevel"/>
    <w:tmpl w:val="13E824E6"/>
    <w:styleLink w:val="Stileimportato27"/>
    <w:lvl w:ilvl="0" w:tplc="02D02C9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D87F2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C01DB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04CA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44AFDA">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E0810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9E388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445DB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68B77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44722A4"/>
    <w:multiLevelType w:val="hybridMultilevel"/>
    <w:tmpl w:val="67EC5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63053F9"/>
    <w:multiLevelType w:val="hybridMultilevel"/>
    <w:tmpl w:val="919C8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6C251A8"/>
    <w:multiLevelType w:val="hybridMultilevel"/>
    <w:tmpl w:val="D9AA062C"/>
    <w:lvl w:ilvl="0" w:tplc="395CE91C">
      <w:numFmt w:val="bullet"/>
      <w:lvlText w:val="●"/>
      <w:lvlJc w:val="left"/>
      <w:pPr>
        <w:ind w:left="1925" w:hanging="321"/>
      </w:pPr>
      <w:rPr>
        <w:rFonts w:ascii="Arial MT" w:eastAsia="Arial MT" w:hAnsi="Arial MT" w:cs="Arial MT" w:hint="default"/>
        <w:w w:val="60"/>
        <w:sz w:val="22"/>
        <w:szCs w:val="22"/>
        <w:lang w:val="it-IT" w:eastAsia="en-US" w:bidi="ar-SA"/>
      </w:rPr>
    </w:lvl>
    <w:lvl w:ilvl="1" w:tplc="7C66E3A2">
      <w:numFmt w:val="bullet"/>
      <w:lvlText w:val="•"/>
      <w:lvlJc w:val="left"/>
      <w:pPr>
        <w:ind w:left="2792" w:hanging="321"/>
      </w:pPr>
      <w:rPr>
        <w:rFonts w:hint="default"/>
        <w:lang w:val="it-IT" w:eastAsia="en-US" w:bidi="ar-SA"/>
      </w:rPr>
    </w:lvl>
    <w:lvl w:ilvl="2" w:tplc="626E841C">
      <w:numFmt w:val="bullet"/>
      <w:lvlText w:val="•"/>
      <w:lvlJc w:val="left"/>
      <w:pPr>
        <w:ind w:left="3665" w:hanging="321"/>
      </w:pPr>
      <w:rPr>
        <w:rFonts w:hint="default"/>
        <w:lang w:val="it-IT" w:eastAsia="en-US" w:bidi="ar-SA"/>
      </w:rPr>
    </w:lvl>
    <w:lvl w:ilvl="3" w:tplc="B6A0B12E">
      <w:numFmt w:val="bullet"/>
      <w:lvlText w:val="•"/>
      <w:lvlJc w:val="left"/>
      <w:pPr>
        <w:ind w:left="4538" w:hanging="321"/>
      </w:pPr>
      <w:rPr>
        <w:rFonts w:hint="default"/>
        <w:lang w:val="it-IT" w:eastAsia="en-US" w:bidi="ar-SA"/>
      </w:rPr>
    </w:lvl>
    <w:lvl w:ilvl="4" w:tplc="AB020CD0">
      <w:numFmt w:val="bullet"/>
      <w:lvlText w:val="•"/>
      <w:lvlJc w:val="left"/>
      <w:pPr>
        <w:ind w:left="5411" w:hanging="321"/>
      </w:pPr>
      <w:rPr>
        <w:rFonts w:hint="default"/>
        <w:lang w:val="it-IT" w:eastAsia="en-US" w:bidi="ar-SA"/>
      </w:rPr>
    </w:lvl>
    <w:lvl w:ilvl="5" w:tplc="D4520FC4">
      <w:numFmt w:val="bullet"/>
      <w:lvlText w:val="•"/>
      <w:lvlJc w:val="left"/>
      <w:pPr>
        <w:ind w:left="6284" w:hanging="321"/>
      </w:pPr>
      <w:rPr>
        <w:rFonts w:hint="default"/>
        <w:lang w:val="it-IT" w:eastAsia="en-US" w:bidi="ar-SA"/>
      </w:rPr>
    </w:lvl>
    <w:lvl w:ilvl="6" w:tplc="1806EA74">
      <w:numFmt w:val="bullet"/>
      <w:lvlText w:val="•"/>
      <w:lvlJc w:val="left"/>
      <w:pPr>
        <w:ind w:left="7156" w:hanging="321"/>
      </w:pPr>
      <w:rPr>
        <w:rFonts w:hint="default"/>
        <w:lang w:val="it-IT" w:eastAsia="en-US" w:bidi="ar-SA"/>
      </w:rPr>
    </w:lvl>
    <w:lvl w:ilvl="7" w:tplc="FCEEBAA8">
      <w:numFmt w:val="bullet"/>
      <w:lvlText w:val="•"/>
      <w:lvlJc w:val="left"/>
      <w:pPr>
        <w:ind w:left="8029" w:hanging="321"/>
      </w:pPr>
      <w:rPr>
        <w:rFonts w:hint="default"/>
        <w:lang w:val="it-IT" w:eastAsia="en-US" w:bidi="ar-SA"/>
      </w:rPr>
    </w:lvl>
    <w:lvl w:ilvl="8" w:tplc="783887FC">
      <w:numFmt w:val="bullet"/>
      <w:lvlText w:val="•"/>
      <w:lvlJc w:val="left"/>
      <w:pPr>
        <w:ind w:left="8902" w:hanging="321"/>
      </w:pPr>
      <w:rPr>
        <w:rFonts w:hint="default"/>
        <w:lang w:val="it-IT" w:eastAsia="en-US" w:bidi="ar-SA"/>
      </w:rPr>
    </w:lvl>
  </w:abstractNum>
  <w:abstractNum w:abstractNumId="77" w15:restartNumberingAfterBreak="0">
    <w:nsid w:val="77E42D54"/>
    <w:multiLevelType w:val="hybridMultilevel"/>
    <w:tmpl w:val="579C4FD2"/>
    <w:styleLink w:val="Stileimportato30"/>
    <w:lvl w:ilvl="0" w:tplc="A9B628C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6E526">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4D8D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0002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64805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C0BF7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768D2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3A2B3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4A519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A0A15BF"/>
    <w:multiLevelType w:val="hybridMultilevel"/>
    <w:tmpl w:val="0E3A0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B2C195E"/>
    <w:multiLevelType w:val="hybridMultilevel"/>
    <w:tmpl w:val="CC905E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C11597D"/>
    <w:multiLevelType w:val="hybridMultilevel"/>
    <w:tmpl w:val="B31A9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F6D5576"/>
    <w:multiLevelType w:val="hybridMultilevel"/>
    <w:tmpl w:val="CE1C7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6571734">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594746">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957294">
    <w:abstractNumId w:val="16"/>
  </w:num>
  <w:num w:numId="4" w16cid:durableId="80954213">
    <w:abstractNumId w:val="23"/>
  </w:num>
  <w:num w:numId="5" w16cid:durableId="888300677">
    <w:abstractNumId w:val="24"/>
  </w:num>
  <w:num w:numId="6" w16cid:durableId="1469594843">
    <w:abstractNumId w:val="51"/>
  </w:num>
  <w:num w:numId="7" w16cid:durableId="1855923767">
    <w:abstractNumId w:val="54"/>
  </w:num>
  <w:num w:numId="8" w16cid:durableId="1570529926">
    <w:abstractNumId w:val="55"/>
  </w:num>
  <w:num w:numId="9" w16cid:durableId="1906525106">
    <w:abstractNumId w:val="73"/>
  </w:num>
  <w:num w:numId="10" w16cid:durableId="1195272885">
    <w:abstractNumId w:val="77"/>
  </w:num>
  <w:num w:numId="11" w16cid:durableId="1631857645">
    <w:abstractNumId w:val="13"/>
  </w:num>
  <w:num w:numId="12" w16cid:durableId="1217664535">
    <w:abstractNumId w:val="67"/>
  </w:num>
  <w:num w:numId="13" w16cid:durableId="231548494">
    <w:abstractNumId w:val="12"/>
  </w:num>
  <w:num w:numId="14" w16cid:durableId="533885802">
    <w:abstractNumId w:val="42"/>
  </w:num>
  <w:num w:numId="15" w16cid:durableId="1537506781">
    <w:abstractNumId w:val="79"/>
  </w:num>
  <w:num w:numId="16" w16cid:durableId="1245257249">
    <w:abstractNumId w:val="38"/>
  </w:num>
  <w:num w:numId="17" w16cid:durableId="1231574488">
    <w:abstractNumId w:val="61"/>
  </w:num>
  <w:num w:numId="18" w16cid:durableId="2145854911">
    <w:abstractNumId w:val="37"/>
  </w:num>
  <w:num w:numId="19" w16cid:durableId="1949311515">
    <w:abstractNumId w:val="64"/>
  </w:num>
  <w:num w:numId="20" w16cid:durableId="1179125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6856505">
    <w:abstractNumId w:val="62"/>
  </w:num>
  <w:num w:numId="22" w16cid:durableId="1995908860">
    <w:abstractNumId w:val="52"/>
  </w:num>
  <w:num w:numId="23" w16cid:durableId="223026545">
    <w:abstractNumId w:val="25"/>
  </w:num>
  <w:num w:numId="24" w16cid:durableId="598493286">
    <w:abstractNumId w:val="53"/>
  </w:num>
  <w:num w:numId="25" w16cid:durableId="1148591636">
    <w:abstractNumId w:val="30"/>
  </w:num>
  <w:num w:numId="26" w16cid:durableId="768618685">
    <w:abstractNumId w:val="80"/>
  </w:num>
  <w:num w:numId="27" w16cid:durableId="2086949411">
    <w:abstractNumId w:val="44"/>
  </w:num>
  <w:num w:numId="28" w16cid:durableId="1190071887">
    <w:abstractNumId w:val="19"/>
  </w:num>
  <w:num w:numId="29" w16cid:durableId="275216537">
    <w:abstractNumId w:val="46"/>
  </w:num>
  <w:num w:numId="30" w16cid:durableId="1710304615">
    <w:abstractNumId w:val="40"/>
  </w:num>
  <w:num w:numId="31" w16cid:durableId="311450528">
    <w:abstractNumId w:val="68"/>
  </w:num>
  <w:num w:numId="32" w16cid:durableId="1634483475">
    <w:abstractNumId w:val="28"/>
  </w:num>
  <w:num w:numId="33" w16cid:durableId="1249801769">
    <w:abstractNumId w:val="33"/>
  </w:num>
  <w:num w:numId="34" w16cid:durableId="280259345">
    <w:abstractNumId w:val="65"/>
  </w:num>
  <w:num w:numId="35" w16cid:durableId="1154179463">
    <w:abstractNumId w:val="29"/>
  </w:num>
  <w:num w:numId="36" w16cid:durableId="1432897276">
    <w:abstractNumId w:val="76"/>
  </w:num>
  <w:num w:numId="37" w16cid:durableId="6370356">
    <w:abstractNumId w:val="45"/>
  </w:num>
  <w:num w:numId="38" w16cid:durableId="1548032729">
    <w:abstractNumId w:val="15"/>
  </w:num>
  <w:num w:numId="39" w16cid:durableId="745148759">
    <w:abstractNumId w:val="31"/>
  </w:num>
  <w:num w:numId="40" w16cid:durableId="1117336962">
    <w:abstractNumId w:val="17"/>
  </w:num>
  <w:num w:numId="41" w16cid:durableId="1061056510">
    <w:abstractNumId w:val="22"/>
  </w:num>
  <w:num w:numId="42" w16cid:durableId="12584615">
    <w:abstractNumId w:val="69"/>
  </w:num>
  <w:num w:numId="43" w16cid:durableId="67389722">
    <w:abstractNumId w:val="20"/>
  </w:num>
  <w:num w:numId="44" w16cid:durableId="1426462945">
    <w:abstractNumId w:val="39"/>
  </w:num>
  <w:num w:numId="45" w16cid:durableId="305552152">
    <w:abstractNumId w:val="57"/>
  </w:num>
  <w:num w:numId="46" w16cid:durableId="1294096027">
    <w:abstractNumId w:val="78"/>
  </w:num>
  <w:num w:numId="47" w16cid:durableId="523330795">
    <w:abstractNumId w:val="43"/>
  </w:num>
  <w:num w:numId="48" w16cid:durableId="1313413909">
    <w:abstractNumId w:val="49"/>
  </w:num>
  <w:num w:numId="49" w16cid:durableId="1952668699">
    <w:abstractNumId w:val="47"/>
  </w:num>
  <w:num w:numId="50" w16cid:durableId="2106534824">
    <w:abstractNumId w:val="70"/>
  </w:num>
  <w:num w:numId="51" w16cid:durableId="673148601">
    <w:abstractNumId w:val="66"/>
  </w:num>
  <w:num w:numId="52" w16cid:durableId="667908413">
    <w:abstractNumId w:val="32"/>
  </w:num>
  <w:num w:numId="53" w16cid:durableId="1625849628">
    <w:abstractNumId w:val="50"/>
  </w:num>
  <w:num w:numId="54" w16cid:durableId="2117865360">
    <w:abstractNumId w:val="63"/>
  </w:num>
  <w:num w:numId="55" w16cid:durableId="864486380">
    <w:abstractNumId w:val="72"/>
  </w:num>
  <w:num w:numId="56" w16cid:durableId="1301839844">
    <w:abstractNumId w:val="27"/>
  </w:num>
  <w:num w:numId="57" w16cid:durableId="905185809">
    <w:abstractNumId w:val="60"/>
  </w:num>
  <w:num w:numId="58" w16cid:durableId="2099791544">
    <w:abstractNumId w:val="71"/>
  </w:num>
  <w:num w:numId="59" w16cid:durableId="485173066">
    <w:abstractNumId w:val="41"/>
  </w:num>
  <w:num w:numId="60" w16cid:durableId="1856387184">
    <w:abstractNumId w:val="18"/>
  </w:num>
  <w:num w:numId="61" w16cid:durableId="573904509">
    <w:abstractNumId w:val="0"/>
  </w:num>
  <w:num w:numId="62" w16cid:durableId="1683586753">
    <w:abstractNumId w:val="1"/>
  </w:num>
  <w:num w:numId="63" w16cid:durableId="294988103">
    <w:abstractNumId w:val="2"/>
  </w:num>
  <w:num w:numId="64" w16cid:durableId="820925115">
    <w:abstractNumId w:val="3"/>
  </w:num>
  <w:num w:numId="65" w16cid:durableId="187332438">
    <w:abstractNumId w:val="4"/>
  </w:num>
  <w:num w:numId="66" w16cid:durableId="1879734270">
    <w:abstractNumId w:val="5"/>
  </w:num>
  <w:num w:numId="67" w16cid:durableId="776214300">
    <w:abstractNumId w:val="6"/>
  </w:num>
  <w:num w:numId="68" w16cid:durableId="994409851">
    <w:abstractNumId w:val="7"/>
  </w:num>
  <w:num w:numId="69" w16cid:durableId="426468816">
    <w:abstractNumId w:val="8"/>
  </w:num>
  <w:num w:numId="70" w16cid:durableId="783765642">
    <w:abstractNumId w:val="9"/>
  </w:num>
  <w:num w:numId="71" w16cid:durableId="2135054821">
    <w:abstractNumId w:val="10"/>
  </w:num>
  <w:num w:numId="72" w16cid:durableId="577054636">
    <w:abstractNumId w:val="14"/>
  </w:num>
  <w:num w:numId="73" w16cid:durableId="39060618">
    <w:abstractNumId w:val="75"/>
  </w:num>
  <w:num w:numId="74" w16cid:durableId="1860388743">
    <w:abstractNumId w:val="26"/>
  </w:num>
  <w:num w:numId="75" w16cid:durableId="1059474987">
    <w:abstractNumId w:val="21"/>
  </w:num>
  <w:num w:numId="76" w16cid:durableId="253129025">
    <w:abstractNumId w:val="81"/>
  </w:num>
  <w:num w:numId="77" w16cid:durableId="1686592867">
    <w:abstractNumId w:val="48"/>
  </w:num>
  <w:num w:numId="78" w16cid:durableId="2103867118">
    <w:abstractNumId w:val="74"/>
  </w:num>
  <w:num w:numId="79" w16cid:durableId="1105421768">
    <w:abstractNumId w:val="58"/>
  </w:num>
  <w:num w:numId="80" w16cid:durableId="1514413939">
    <w:abstractNumId w:val="56"/>
  </w:num>
  <w:num w:numId="81" w16cid:durableId="331954050">
    <w:abstractNumId w:val="36"/>
  </w:num>
  <w:num w:numId="82" w16cid:durableId="1279221029">
    <w:abstractNumId w:val="59"/>
  </w:num>
  <w:num w:numId="83" w16cid:durableId="149710894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9"/>
    <w:rsid w:val="00007EAD"/>
    <w:rsid w:val="00010CD6"/>
    <w:rsid w:val="00073C0D"/>
    <w:rsid w:val="0007567D"/>
    <w:rsid w:val="000A0733"/>
    <w:rsid w:val="000B4CA1"/>
    <w:rsid w:val="000C2ABC"/>
    <w:rsid w:val="000D0C1D"/>
    <w:rsid w:val="000D7477"/>
    <w:rsid w:val="000F4691"/>
    <w:rsid w:val="000F7202"/>
    <w:rsid w:val="0010499E"/>
    <w:rsid w:val="00116F55"/>
    <w:rsid w:val="0013443D"/>
    <w:rsid w:val="00135E91"/>
    <w:rsid w:val="001367A5"/>
    <w:rsid w:val="00152EA0"/>
    <w:rsid w:val="0016166F"/>
    <w:rsid w:val="001634C0"/>
    <w:rsid w:val="00165107"/>
    <w:rsid w:val="00172289"/>
    <w:rsid w:val="001909AC"/>
    <w:rsid w:val="001A6B23"/>
    <w:rsid w:val="001B2D0E"/>
    <w:rsid w:val="001D461E"/>
    <w:rsid w:val="001D4B01"/>
    <w:rsid w:val="001D543E"/>
    <w:rsid w:val="001E1896"/>
    <w:rsid w:val="00204900"/>
    <w:rsid w:val="00204BB9"/>
    <w:rsid w:val="00205FBA"/>
    <w:rsid w:val="0024469F"/>
    <w:rsid w:val="00255224"/>
    <w:rsid w:val="00276AB1"/>
    <w:rsid w:val="00280125"/>
    <w:rsid w:val="00282A12"/>
    <w:rsid w:val="002A3D3F"/>
    <w:rsid w:val="002B7F72"/>
    <w:rsid w:val="002C1AF4"/>
    <w:rsid w:val="002C7D7C"/>
    <w:rsid w:val="002E4631"/>
    <w:rsid w:val="002E5C3A"/>
    <w:rsid w:val="0030387A"/>
    <w:rsid w:val="00310071"/>
    <w:rsid w:val="0031068C"/>
    <w:rsid w:val="00311228"/>
    <w:rsid w:val="003542EA"/>
    <w:rsid w:val="003563E2"/>
    <w:rsid w:val="00365D73"/>
    <w:rsid w:val="003928B3"/>
    <w:rsid w:val="003964B5"/>
    <w:rsid w:val="00397116"/>
    <w:rsid w:val="003A3E97"/>
    <w:rsid w:val="003B273D"/>
    <w:rsid w:val="003B7BF5"/>
    <w:rsid w:val="003E72AE"/>
    <w:rsid w:val="00442E48"/>
    <w:rsid w:val="0044649B"/>
    <w:rsid w:val="004706A7"/>
    <w:rsid w:val="00471A96"/>
    <w:rsid w:val="00480100"/>
    <w:rsid w:val="0048320C"/>
    <w:rsid w:val="004922B8"/>
    <w:rsid w:val="00496122"/>
    <w:rsid w:val="004B0992"/>
    <w:rsid w:val="004C0AE7"/>
    <w:rsid w:val="004C1DFD"/>
    <w:rsid w:val="004E0E09"/>
    <w:rsid w:val="004F16F0"/>
    <w:rsid w:val="004F6B4C"/>
    <w:rsid w:val="00505335"/>
    <w:rsid w:val="00506195"/>
    <w:rsid w:val="00506D2D"/>
    <w:rsid w:val="00517809"/>
    <w:rsid w:val="005279F9"/>
    <w:rsid w:val="00537A4E"/>
    <w:rsid w:val="00540BE6"/>
    <w:rsid w:val="005825D9"/>
    <w:rsid w:val="0059493B"/>
    <w:rsid w:val="005A0928"/>
    <w:rsid w:val="005A1297"/>
    <w:rsid w:val="005A15BE"/>
    <w:rsid w:val="005A2F2C"/>
    <w:rsid w:val="005A427E"/>
    <w:rsid w:val="005B7C45"/>
    <w:rsid w:val="005C76F2"/>
    <w:rsid w:val="005D2B17"/>
    <w:rsid w:val="005D681A"/>
    <w:rsid w:val="005E0C5B"/>
    <w:rsid w:val="005E2F19"/>
    <w:rsid w:val="005E5875"/>
    <w:rsid w:val="00600D95"/>
    <w:rsid w:val="00610E9E"/>
    <w:rsid w:val="0061241A"/>
    <w:rsid w:val="006156EE"/>
    <w:rsid w:val="00625396"/>
    <w:rsid w:val="00631937"/>
    <w:rsid w:val="006436B6"/>
    <w:rsid w:val="00650204"/>
    <w:rsid w:val="00657A02"/>
    <w:rsid w:val="00666714"/>
    <w:rsid w:val="006A2503"/>
    <w:rsid w:val="006A7F18"/>
    <w:rsid w:val="006C44BF"/>
    <w:rsid w:val="006F2655"/>
    <w:rsid w:val="007071BA"/>
    <w:rsid w:val="00741D38"/>
    <w:rsid w:val="00753BD5"/>
    <w:rsid w:val="0076463F"/>
    <w:rsid w:val="00781E91"/>
    <w:rsid w:val="007A0190"/>
    <w:rsid w:val="007B11A8"/>
    <w:rsid w:val="007D1FFE"/>
    <w:rsid w:val="007D64F6"/>
    <w:rsid w:val="008276B9"/>
    <w:rsid w:val="008361F5"/>
    <w:rsid w:val="00851155"/>
    <w:rsid w:val="0088509C"/>
    <w:rsid w:val="008A3ADC"/>
    <w:rsid w:val="008B7042"/>
    <w:rsid w:val="008C134F"/>
    <w:rsid w:val="008F26EF"/>
    <w:rsid w:val="0090307F"/>
    <w:rsid w:val="0090346A"/>
    <w:rsid w:val="00907137"/>
    <w:rsid w:val="00912065"/>
    <w:rsid w:val="00912DC1"/>
    <w:rsid w:val="00933B05"/>
    <w:rsid w:val="00985013"/>
    <w:rsid w:val="0098643B"/>
    <w:rsid w:val="00987190"/>
    <w:rsid w:val="009A3D0F"/>
    <w:rsid w:val="009C356D"/>
    <w:rsid w:val="009D6948"/>
    <w:rsid w:val="00A5381E"/>
    <w:rsid w:val="00A62BD6"/>
    <w:rsid w:val="00A66272"/>
    <w:rsid w:val="00A86157"/>
    <w:rsid w:val="00A918E7"/>
    <w:rsid w:val="00A94F88"/>
    <w:rsid w:val="00AA158C"/>
    <w:rsid w:val="00AA6A94"/>
    <w:rsid w:val="00AC2529"/>
    <w:rsid w:val="00AD1DBA"/>
    <w:rsid w:val="00B00C1F"/>
    <w:rsid w:val="00B05BF8"/>
    <w:rsid w:val="00B12A89"/>
    <w:rsid w:val="00B16264"/>
    <w:rsid w:val="00B328C1"/>
    <w:rsid w:val="00B37092"/>
    <w:rsid w:val="00B435D2"/>
    <w:rsid w:val="00B441DD"/>
    <w:rsid w:val="00B557EF"/>
    <w:rsid w:val="00B65A74"/>
    <w:rsid w:val="00B6636B"/>
    <w:rsid w:val="00B778D4"/>
    <w:rsid w:val="00B86E4B"/>
    <w:rsid w:val="00B876E6"/>
    <w:rsid w:val="00B878AC"/>
    <w:rsid w:val="00B92087"/>
    <w:rsid w:val="00BA50A6"/>
    <w:rsid w:val="00BB3911"/>
    <w:rsid w:val="00BE7E86"/>
    <w:rsid w:val="00C002CE"/>
    <w:rsid w:val="00C250A6"/>
    <w:rsid w:val="00C46D6C"/>
    <w:rsid w:val="00C553A1"/>
    <w:rsid w:val="00C62F60"/>
    <w:rsid w:val="00C863DB"/>
    <w:rsid w:val="00C91CFC"/>
    <w:rsid w:val="00CA2C9E"/>
    <w:rsid w:val="00CA742F"/>
    <w:rsid w:val="00CB742A"/>
    <w:rsid w:val="00CE3E54"/>
    <w:rsid w:val="00CE3FAA"/>
    <w:rsid w:val="00CE7634"/>
    <w:rsid w:val="00CF4558"/>
    <w:rsid w:val="00CF4AF5"/>
    <w:rsid w:val="00D072AF"/>
    <w:rsid w:val="00D338B1"/>
    <w:rsid w:val="00D35D26"/>
    <w:rsid w:val="00D62769"/>
    <w:rsid w:val="00D7542A"/>
    <w:rsid w:val="00D779F9"/>
    <w:rsid w:val="00D8193A"/>
    <w:rsid w:val="00D86D25"/>
    <w:rsid w:val="00DB5995"/>
    <w:rsid w:val="00DC2941"/>
    <w:rsid w:val="00DC72FF"/>
    <w:rsid w:val="00DD0427"/>
    <w:rsid w:val="00E041DA"/>
    <w:rsid w:val="00E16130"/>
    <w:rsid w:val="00E17060"/>
    <w:rsid w:val="00E27613"/>
    <w:rsid w:val="00E63FA3"/>
    <w:rsid w:val="00E746FA"/>
    <w:rsid w:val="00E7666A"/>
    <w:rsid w:val="00E8514B"/>
    <w:rsid w:val="00E90B39"/>
    <w:rsid w:val="00E942C3"/>
    <w:rsid w:val="00E9503B"/>
    <w:rsid w:val="00E9693F"/>
    <w:rsid w:val="00EA68D7"/>
    <w:rsid w:val="00EB5397"/>
    <w:rsid w:val="00ED2437"/>
    <w:rsid w:val="00EE3EFE"/>
    <w:rsid w:val="00EF348A"/>
    <w:rsid w:val="00EF6ECA"/>
    <w:rsid w:val="00F05496"/>
    <w:rsid w:val="00F2547A"/>
    <w:rsid w:val="00F272D8"/>
    <w:rsid w:val="00F27C93"/>
    <w:rsid w:val="00F857E8"/>
    <w:rsid w:val="00FA3E88"/>
    <w:rsid w:val="00FB2FE8"/>
    <w:rsid w:val="00FC11C5"/>
    <w:rsid w:val="00FE7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5118"/>
  <w15:docId w15:val="{468901D7-EEBF-458E-8AEB-E1E86FE5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5D9"/>
    <w:rPr>
      <w:rFonts w:ascii="Calibri" w:eastAsia="Calibri" w:hAnsi="Calibri" w:cs="Times New Roman"/>
    </w:rPr>
  </w:style>
  <w:style w:type="paragraph" w:styleId="Titolo1">
    <w:name w:val="heading 1"/>
    <w:basedOn w:val="Normale"/>
    <w:next w:val="Normale"/>
    <w:link w:val="Titolo1Carattere"/>
    <w:qFormat/>
    <w:rsid w:val="005825D9"/>
    <w:pPr>
      <w:keepNext/>
      <w:keepLines/>
      <w:numPr>
        <w:numId w:val="1"/>
      </w:numPr>
      <w:spacing w:before="480" w:after="0"/>
      <w:ind w:left="0"/>
      <w:outlineLvl w:val="0"/>
    </w:pPr>
    <w:rPr>
      <w:rFonts w:ascii="Cambria" w:eastAsia="Times New Roman" w:hAnsi="Cambria"/>
      <w:b/>
      <w:bCs/>
      <w:color w:val="365F91"/>
      <w:sz w:val="28"/>
      <w:szCs w:val="28"/>
    </w:rPr>
  </w:style>
  <w:style w:type="paragraph" w:styleId="Titolo2">
    <w:name w:val="heading 2"/>
    <w:basedOn w:val="Normale"/>
    <w:next w:val="Normale"/>
    <w:link w:val="Titolo2Carattere"/>
    <w:unhideWhenUsed/>
    <w:qFormat/>
    <w:rsid w:val="005825D9"/>
    <w:pPr>
      <w:keepNext/>
      <w:keepLines/>
      <w:numPr>
        <w:ilvl w:val="1"/>
        <w:numId w:val="1"/>
      </w:numPr>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5825D9"/>
    <w:pPr>
      <w:keepNext/>
      <w:keepLines/>
      <w:numPr>
        <w:ilvl w:val="2"/>
        <w:numId w:val="1"/>
      </w:numPr>
      <w:spacing w:before="200" w:after="0"/>
      <w:outlineLvl w:val="2"/>
    </w:pPr>
    <w:rPr>
      <w:rFonts w:ascii="Cambria" w:eastAsia="Times New Roman" w:hAnsi="Cambria"/>
      <w:b/>
      <w:bCs/>
      <w:color w:val="4F81BD"/>
      <w:sz w:val="20"/>
      <w:szCs w:val="20"/>
    </w:rPr>
  </w:style>
  <w:style w:type="paragraph" w:styleId="Titolo4">
    <w:name w:val="heading 4"/>
    <w:basedOn w:val="Normale"/>
    <w:next w:val="Normale"/>
    <w:link w:val="Titolo4Carattere"/>
    <w:uiPriority w:val="9"/>
    <w:semiHidden/>
    <w:unhideWhenUsed/>
    <w:qFormat/>
    <w:rsid w:val="005825D9"/>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Titolo5">
    <w:name w:val="heading 5"/>
    <w:basedOn w:val="Normale"/>
    <w:next w:val="Normale"/>
    <w:link w:val="Titolo5Carattere"/>
    <w:uiPriority w:val="9"/>
    <w:unhideWhenUsed/>
    <w:qFormat/>
    <w:rsid w:val="005825D9"/>
    <w:pPr>
      <w:keepNext/>
      <w:keepLines/>
      <w:numPr>
        <w:ilvl w:val="4"/>
        <w:numId w:val="1"/>
      </w:numPr>
      <w:spacing w:before="200" w:after="0"/>
      <w:outlineLvl w:val="4"/>
    </w:pPr>
    <w:rPr>
      <w:rFonts w:ascii="Cambria" w:eastAsia="Times New Roman" w:hAnsi="Cambria"/>
      <w:color w:val="243F60"/>
      <w:sz w:val="20"/>
      <w:szCs w:val="20"/>
    </w:rPr>
  </w:style>
  <w:style w:type="paragraph" w:styleId="Titolo6">
    <w:name w:val="heading 6"/>
    <w:basedOn w:val="Normale"/>
    <w:next w:val="Normale"/>
    <w:link w:val="Titolo6Carattere"/>
    <w:uiPriority w:val="9"/>
    <w:semiHidden/>
    <w:unhideWhenUsed/>
    <w:qFormat/>
    <w:rsid w:val="005825D9"/>
    <w:pPr>
      <w:keepNext/>
      <w:keepLines/>
      <w:numPr>
        <w:ilvl w:val="5"/>
        <w:numId w:val="1"/>
      </w:numPr>
      <w:spacing w:before="200" w:after="0"/>
      <w:outlineLvl w:val="5"/>
    </w:pPr>
    <w:rPr>
      <w:rFonts w:ascii="Cambria" w:eastAsia="Times New Roman" w:hAnsi="Cambria"/>
      <w:i/>
      <w:iCs/>
      <w:color w:val="243F60"/>
      <w:sz w:val="20"/>
      <w:szCs w:val="20"/>
    </w:rPr>
  </w:style>
  <w:style w:type="paragraph" w:styleId="Titolo7">
    <w:name w:val="heading 7"/>
    <w:basedOn w:val="Normale"/>
    <w:next w:val="Normale"/>
    <w:link w:val="Titolo7Carattere"/>
    <w:uiPriority w:val="9"/>
    <w:semiHidden/>
    <w:unhideWhenUsed/>
    <w:qFormat/>
    <w:rsid w:val="005825D9"/>
    <w:pPr>
      <w:keepNext/>
      <w:keepLines/>
      <w:numPr>
        <w:ilvl w:val="6"/>
        <w:numId w:val="1"/>
      </w:numPr>
      <w:spacing w:before="200" w:after="0"/>
      <w:outlineLvl w:val="6"/>
    </w:pPr>
    <w:rPr>
      <w:rFonts w:ascii="Cambria" w:eastAsia="Times New Roman" w:hAnsi="Cambria"/>
      <w:i/>
      <w:iCs/>
      <w:color w:val="404040"/>
      <w:sz w:val="20"/>
      <w:szCs w:val="20"/>
    </w:rPr>
  </w:style>
  <w:style w:type="paragraph" w:styleId="Titolo8">
    <w:name w:val="heading 8"/>
    <w:basedOn w:val="Normale"/>
    <w:next w:val="Normale"/>
    <w:link w:val="Titolo8Carattere"/>
    <w:uiPriority w:val="9"/>
    <w:semiHidden/>
    <w:unhideWhenUsed/>
    <w:qFormat/>
    <w:rsid w:val="005825D9"/>
    <w:pPr>
      <w:keepNext/>
      <w:keepLines/>
      <w:numPr>
        <w:ilvl w:val="7"/>
        <w:numId w:val="1"/>
      </w:numPr>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
    <w:semiHidden/>
    <w:unhideWhenUsed/>
    <w:qFormat/>
    <w:rsid w:val="005825D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825D9"/>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semiHidden/>
    <w:rsid w:val="005825D9"/>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semiHidden/>
    <w:rsid w:val="005825D9"/>
    <w:rPr>
      <w:rFonts w:ascii="Cambria" w:eastAsia="Times New Roman" w:hAnsi="Cambria" w:cs="Times New Roman"/>
      <w:b/>
      <w:bCs/>
      <w:color w:val="4F81BD"/>
      <w:sz w:val="20"/>
      <w:szCs w:val="20"/>
    </w:rPr>
  </w:style>
  <w:style w:type="character" w:customStyle="1" w:styleId="Titolo4Carattere">
    <w:name w:val="Titolo 4 Carattere"/>
    <w:basedOn w:val="Carpredefinitoparagrafo"/>
    <w:link w:val="Titolo4"/>
    <w:uiPriority w:val="9"/>
    <w:semiHidden/>
    <w:rsid w:val="005825D9"/>
    <w:rPr>
      <w:rFonts w:ascii="Cambria" w:eastAsia="Times New Roman" w:hAnsi="Cambria" w:cs="Times New Roman"/>
      <w:b/>
      <w:bCs/>
      <w:i/>
      <w:iCs/>
      <w:color w:val="4F81BD"/>
      <w:sz w:val="20"/>
      <w:szCs w:val="20"/>
    </w:rPr>
  </w:style>
  <w:style w:type="character" w:customStyle="1" w:styleId="Titolo5Carattere">
    <w:name w:val="Titolo 5 Carattere"/>
    <w:basedOn w:val="Carpredefinitoparagrafo"/>
    <w:link w:val="Titolo5"/>
    <w:uiPriority w:val="9"/>
    <w:rsid w:val="005825D9"/>
    <w:rPr>
      <w:rFonts w:ascii="Cambria" w:eastAsia="Times New Roman" w:hAnsi="Cambria" w:cs="Times New Roman"/>
      <w:color w:val="243F60"/>
      <w:sz w:val="20"/>
      <w:szCs w:val="20"/>
    </w:rPr>
  </w:style>
  <w:style w:type="character" w:customStyle="1" w:styleId="Titolo6Carattere">
    <w:name w:val="Titolo 6 Carattere"/>
    <w:basedOn w:val="Carpredefinitoparagrafo"/>
    <w:link w:val="Titolo6"/>
    <w:uiPriority w:val="9"/>
    <w:semiHidden/>
    <w:rsid w:val="005825D9"/>
    <w:rPr>
      <w:rFonts w:ascii="Cambria" w:eastAsia="Times New Roman" w:hAnsi="Cambria" w:cs="Times New Roman"/>
      <w:i/>
      <w:iCs/>
      <w:color w:val="243F60"/>
      <w:sz w:val="20"/>
      <w:szCs w:val="20"/>
    </w:rPr>
  </w:style>
  <w:style w:type="character" w:customStyle="1" w:styleId="Titolo7Carattere">
    <w:name w:val="Titolo 7 Carattere"/>
    <w:basedOn w:val="Carpredefinitoparagrafo"/>
    <w:link w:val="Titolo7"/>
    <w:uiPriority w:val="9"/>
    <w:semiHidden/>
    <w:rsid w:val="005825D9"/>
    <w:rPr>
      <w:rFonts w:ascii="Cambria" w:eastAsia="Times New Roman" w:hAnsi="Cambria" w:cs="Times New Roman"/>
      <w:i/>
      <w:iCs/>
      <w:color w:val="404040"/>
      <w:sz w:val="20"/>
      <w:szCs w:val="20"/>
    </w:rPr>
  </w:style>
  <w:style w:type="character" w:customStyle="1" w:styleId="Titolo8Carattere">
    <w:name w:val="Titolo 8 Carattere"/>
    <w:basedOn w:val="Carpredefinitoparagrafo"/>
    <w:link w:val="Titolo8"/>
    <w:uiPriority w:val="9"/>
    <w:semiHidden/>
    <w:rsid w:val="005825D9"/>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semiHidden/>
    <w:rsid w:val="005825D9"/>
    <w:rPr>
      <w:rFonts w:ascii="Cambria" w:eastAsia="Times New Roman" w:hAnsi="Cambria" w:cs="Times New Roman"/>
      <w:i/>
      <w:iCs/>
      <w:color w:val="404040"/>
      <w:sz w:val="20"/>
      <w:szCs w:val="20"/>
    </w:rPr>
  </w:style>
  <w:style w:type="paragraph" w:styleId="Corpotesto">
    <w:name w:val="Body Text"/>
    <w:basedOn w:val="Normale"/>
    <w:link w:val="CorpotestoCarattere"/>
    <w:unhideWhenUsed/>
    <w:rsid w:val="005825D9"/>
    <w:pPr>
      <w:spacing w:after="120"/>
    </w:pPr>
  </w:style>
  <w:style w:type="character" w:customStyle="1" w:styleId="CorpotestoCarattere">
    <w:name w:val="Corpo testo Carattere"/>
    <w:basedOn w:val="Carpredefinitoparagrafo"/>
    <w:link w:val="Corpotesto"/>
    <w:uiPriority w:val="99"/>
    <w:rsid w:val="005825D9"/>
    <w:rPr>
      <w:rFonts w:ascii="Calibri" w:eastAsia="Calibri" w:hAnsi="Calibri" w:cs="Times New Roman"/>
    </w:rPr>
  </w:style>
  <w:style w:type="paragraph" w:styleId="Nessunaspaziatura">
    <w:name w:val="No Spacing"/>
    <w:uiPriority w:val="1"/>
    <w:qFormat/>
    <w:rsid w:val="005825D9"/>
    <w:pPr>
      <w:spacing w:after="0" w:line="240" w:lineRule="auto"/>
    </w:pPr>
    <w:rPr>
      <w:rFonts w:ascii="Calibri" w:eastAsia="Arial Unicode MS" w:hAnsi="Calibri" w:cs="Arial Unicode MS"/>
      <w:color w:val="000000"/>
      <w:u w:color="000000"/>
      <w:lang w:eastAsia="it-IT"/>
    </w:rPr>
  </w:style>
  <w:style w:type="paragraph" w:styleId="Paragrafoelenco">
    <w:name w:val="List Paragraph"/>
    <w:basedOn w:val="Normale"/>
    <w:uiPriority w:val="1"/>
    <w:qFormat/>
    <w:rsid w:val="005825D9"/>
    <w:pPr>
      <w:ind w:left="720"/>
      <w:contextualSpacing/>
    </w:pPr>
  </w:style>
  <w:style w:type="paragraph" w:customStyle="1" w:styleId="Corpodeltesto21">
    <w:name w:val="Corpo del testo 21"/>
    <w:basedOn w:val="Normale"/>
    <w:rsid w:val="005825D9"/>
    <w:pPr>
      <w:spacing w:after="0" w:line="240" w:lineRule="auto"/>
      <w:jc w:val="center"/>
    </w:pPr>
    <w:rPr>
      <w:rFonts w:ascii="Times New Roman" w:eastAsia="Times New Roman" w:hAnsi="Times New Roman"/>
      <w:b/>
      <w:bCs/>
      <w:sz w:val="28"/>
      <w:szCs w:val="24"/>
      <w:lang w:eastAsia="ar-SA"/>
    </w:rPr>
  </w:style>
  <w:style w:type="paragraph" w:customStyle="1" w:styleId="Corpodeltesto32">
    <w:name w:val="Corpo del testo 32"/>
    <w:basedOn w:val="Normale"/>
    <w:rsid w:val="005825D9"/>
    <w:pPr>
      <w:widowControl w:val="0"/>
      <w:spacing w:after="0" w:line="240" w:lineRule="auto"/>
      <w:jc w:val="both"/>
    </w:pPr>
    <w:rPr>
      <w:rFonts w:ascii="Times New Roman" w:eastAsia="Times New Roman" w:hAnsi="Times New Roman"/>
      <w:b/>
      <w:bCs/>
      <w:sz w:val="24"/>
      <w:szCs w:val="24"/>
      <w:lang w:eastAsia="ar-SA"/>
    </w:rPr>
  </w:style>
  <w:style w:type="paragraph" w:customStyle="1" w:styleId="Stile13ptGiustificatoInterlineaesatta18pt">
    <w:name w:val="Stile 13 pt Giustificato Interlinea esatta 18 pt"/>
    <w:basedOn w:val="Normale"/>
    <w:rsid w:val="005825D9"/>
    <w:pPr>
      <w:spacing w:before="120" w:after="0" w:line="360" w:lineRule="exact"/>
      <w:jc w:val="both"/>
    </w:pPr>
    <w:rPr>
      <w:rFonts w:ascii="Times New Roman" w:eastAsia="Times New Roman" w:hAnsi="Times New Roman"/>
      <w:sz w:val="26"/>
      <w:szCs w:val="20"/>
      <w:lang w:eastAsia="ar-SA"/>
    </w:rPr>
  </w:style>
  <w:style w:type="paragraph" w:customStyle="1" w:styleId="Intestazione1">
    <w:name w:val="Intestazione1"/>
    <w:basedOn w:val="Normale"/>
    <w:next w:val="Corpotesto"/>
    <w:rsid w:val="005825D9"/>
    <w:pPr>
      <w:spacing w:after="0" w:line="240" w:lineRule="auto"/>
      <w:jc w:val="center"/>
    </w:pPr>
    <w:rPr>
      <w:rFonts w:ascii="Times New Roman" w:eastAsia="Times New Roman" w:hAnsi="Times New Roman"/>
      <w:b/>
      <w:sz w:val="40"/>
      <w:szCs w:val="20"/>
      <w:lang w:eastAsia="ar-SA"/>
    </w:rPr>
  </w:style>
  <w:style w:type="paragraph" w:customStyle="1" w:styleId="Titolo10">
    <w:name w:val="Titolo 10"/>
    <w:basedOn w:val="Normale"/>
    <w:rsid w:val="005825D9"/>
    <w:pPr>
      <w:spacing w:before="360" w:after="120" w:line="240" w:lineRule="auto"/>
    </w:pPr>
    <w:rPr>
      <w:rFonts w:ascii="Times New Roman" w:eastAsia="Times New Roman" w:hAnsi="Times New Roman"/>
      <w:b/>
      <w:bCs/>
      <w:sz w:val="36"/>
      <w:szCs w:val="20"/>
      <w:lang w:eastAsia="ar-SA"/>
    </w:rPr>
  </w:style>
  <w:style w:type="paragraph" w:customStyle="1" w:styleId="DidefaultA">
    <w:name w:val="Di default A"/>
    <w:rsid w:val="005825D9"/>
    <w:pPr>
      <w:spacing w:after="0" w:line="240" w:lineRule="auto"/>
    </w:pPr>
    <w:rPr>
      <w:rFonts w:ascii="Helvetica" w:eastAsia="Arial Unicode MS" w:hAnsi="Helvetica" w:cs="Arial Unicode MS"/>
      <w:color w:val="000000"/>
      <w:u w:color="000000"/>
      <w:lang w:eastAsia="it-IT"/>
    </w:rPr>
  </w:style>
  <w:style w:type="paragraph" w:customStyle="1" w:styleId="Didefault">
    <w:name w:val="Di default"/>
    <w:rsid w:val="005825D9"/>
    <w:pPr>
      <w:spacing w:after="0" w:line="240" w:lineRule="auto"/>
    </w:pPr>
    <w:rPr>
      <w:rFonts w:ascii="Helvetica Neue" w:eastAsia="Arial Unicode MS" w:hAnsi="Helvetica Neue" w:cs="Arial Unicode MS"/>
      <w:color w:val="000000"/>
      <w:lang w:eastAsia="it-IT"/>
    </w:rPr>
  </w:style>
  <w:style w:type="paragraph" w:customStyle="1" w:styleId="TableContents">
    <w:name w:val="Table Contents"/>
    <w:rsid w:val="005825D9"/>
    <w:pPr>
      <w:widowControl w:val="0"/>
      <w:suppressAutoHyphens/>
      <w:spacing w:after="0" w:line="240" w:lineRule="auto"/>
    </w:pPr>
    <w:rPr>
      <w:rFonts w:ascii="Times New Roman" w:eastAsia="Arial Unicode MS" w:hAnsi="Times New Roman" w:cs="Arial Unicode MS"/>
      <w:color w:val="000000"/>
      <w:kern w:val="3"/>
      <w:sz w:val="24"/>
      <w:szCs w:val="24"/>
      <w:u w:color="000000"/>
      <w:lang w:val="de-DE" w:eastAsia="it-IT"/>
    </w:rPr>
  </w:style>
  <w:style w:type="paragraph" w:customStyle="1" w:styleId="Textbody">
    <w:name w:val="Text body"/>
    <w:rsid w:val="005825D9"/>
    <w:pPr>
      <w:widowControl w:val="0"/>
      <w:suppressAutoHyphens/>
      <w:spacing w:after="120" w:line="240" w:lineRule="auto"/>
    </w:pPr>
    <w:rPr>
      <w:rFonts w:ascii="Times New Roman" w:eastAsia="Arial Unicode MS" w:hAnsi="Times New Roman" w:cs="Arial Unicode MS"/>
      <w:color w:val="000000"/>
      <w:kern w:val="3"/>
      <w:sz w:val="24"/>
      <w:szCs w:val="24"/>
      <w:u w:color="000000"/>
      <w:lang w:val="de-DE" w:eastAsia="it-IT"/>
    </w:rPr>
  </w:style>
  <w:style w:type="paragraph" w:customStyle="1" w:styleId="Normale1">
    <w:name w:val="Normale1"/>
    <w:rsid w:val="005825D9"/>
    <w:rPr>
      <w:rFonts w:ascii="Calibri" w:eastAsia="Calibri" w:hAnsi="Calibri" w:cs="Calibri"/>
      <w:lang w:eastAsia="it-IT"/>
    </w:rPr>
  </w:style>
  <w:style w:type="paragraph" w:customStyle="1" w:styleId="Paragrafoelenco1">
    <w:name w:val="Paragrafo elenco1"/>
    <w:basedOn w:val="Normale"/>
    <w:rsid w:val="005825D9"/>
    <w:pPr>
      <w:suppressAutoHyphens/>
      <w:ind w:left="720"/>
    </w:pPr>
    <w:rPr>
      <w:rFonts w:cs="font280"/>
      <w:color w:val="00000A"/>
      <w:kern w:val="2"/>
      <w:lang w:eastAsia="ar-SA"/>
    </w:rPr>
  </w:style>
  <w:style w:type="character" w:customStyle="1" w:styleId="Stile13ptGrassetto">
    <w:name w:val="Stile 13 pt Grassetto"/>
    <w:rsid w:val="005825D9"/>
    <w:rPr>
      <w:b/>
      <w:bCs/>
      <w:i/>
      <w:iCs w:val="0"/>
      <w:sz w:val="26"/>
    </w:rPr>
  </w:style>
  <w:style w:type="numbering" w:customStyle="1" w:styleId="Stileimportato26">
    <w:name w:val="Stile importato 26"/>
    <w:rsid w:val="005825D9"/>
    <w:pPr>
      <w:numPr>
        <w:numId w:val="3"/>
      </w:numPr>
    </w:pPr>
  </w:style>
  <w:style w:type="numbering" w:customStyle="1" w:styleId="Stileimportato29">
    <w:name w:val="Stile importato 29"/>
    <w:rsid w:val="005825D9"/>
    <w:pPr>
      <w:numPr>
        <w:numId w:val="4"/>
      </w:numPr>
    </w:pPr>
  </w:style>
  <w:style w:type="numbering" w:customStyle="1" w:styleId="Stileimportato270">
    <w:name w:val="Stile importato 27.0"/>
    <w:rsid w:val="005825D9"/>
    <w:pPr>
      <w:numPr>
        <w:numId w:val="5"/>
      </w:numPr>
    </w:pPr>
  </w:style>
  <w:style w:type="numbering" w:customStyle="1" w:styleId="Stileimportato28">
    <w:name w:val="Stile importato 28"/>
    <w:rsid w:val="005825D9"/>
    <w:pPr>
      <w:numPr>
        <w:numId w:val="6"/>
      </w:numPr>
    </w:pPr>
  </w:style>
  <w:style w:type="numbering" w:customStyle="1" w:styleId="Stileimportato23">
    <w:name w:val="Stile importato 23"/>
    <w:rsid w:val="005825D9"/>
    <w:pPr>
      <w:numPr>
        <w:numId w:val="7"/>
      </w:numPr>
    </w:pPr>
  </w:style>
  <w:style w:type="numbering" w:customStyle="1" w:styleId="Stileimportato24">
    <w:name w:val="Stile importato 24"/>
    <w:rsid w:val="005825D9"/>
    <w:pPr>
      <w:numPr>
        <w:numId w:val="8"/>
      </w:numPr>
    </w:pPr>
  </w:style>
  <w:style w:type="numbering" w:customStyle="1" w:styleId="Stileimportato27">
    <w:name w:val="Stile importato 27"/>
    <w:rsid w:val="005825D9"/>
    <w:pPr>
      <w:numPr>
        <w:numId w:val="9"/>
      </w:numPr>
    </w:pPr>
  </w:style>
  <w:style w:type="numbering" w:customStyle="1" w:styleId="Stileimportato30">
    <w:name w:val="Stile importato 30"/>
    <w:rsid w:val="005825D9"/>
    <w:pPr>
      <w:numPr>
        <w:numId w:val="10"/>
      </w:numPr>
    </w:pPr>
  </w:style>
  <w:style w:type="paragraph" w:customStyle="1" w:styleId="Testopreformattato">
    <w:name w:val="Testo preformattato"/>
    <w:basedOn w:val="Normale"/>
    <w:qFormat/>
    <w:rsid w:val="005825D9"/>
    <w:pPr>
      <w:spacing w:after="0" w:line="256" w:lineRule="auto"/>
    </w:pPr>
    <w:rPr>
      <w:rFonts w:ascii="Liberation Mono" w:eastAsia="Liberation Mono" w:hAnsi="Liberation Mono" w:cs="Liberation Mono"/>
      <w:color w:val="00000A"/>
      <w:sz w:val="20"/>
      <w:szCs w:val="20"/>
    </w:rPr>
  </w:style>
  <w:style w:type="table" w:styleId="Grigliatabella">
    <w:name w:val="Table Grid"/>
    <w:basedOn w:val="Tabellanormale"/>
    <w:uiPriority w:val="39"/>
    <w:rsid w:val="008A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3">
    <w:name w:val="Stile importato 3"/>
    <w:rsid w:val="009C356D"/>
    <w:pPr>
      <w:numPr>
        <w:numId w:val="11"/>
      </w:numPr>
    </w:pPr>
  </w:style>
  <w:style w:type="paragraph" w:customStyle="1" w:styleId="Stile1">
    <w:name w:val="Stile1"/>
    <w:basedOn w:val="Normale"/>
    <w:link w:val="Stile1Carattere"/>
    <w:qFormat/>
    <w:rsid w:val="00CA2C9E"/>
    <w:pPr>
      <w:jc w:val="center"/>
    </w:pPr>
    <w:rPr>
      <w:rFonts w:ascii="Candara" w:eastAsiaTheme="minorEastAsia" w:hAnsi="Candara" w:cstheme="minorBidi"/>
      <w:sz w:val="40"/>
      <w:szCs w:val="40"/>
      <w:lang w:bidi="en-US"/>
    </w:rPr>
  </w:style>
  <w:style w:type="character" w:customStyle="1" w:styleId="Stile1Carattere">
    <w:name w:val="Stile1 Carattere"/>
    <w:basedOn w:val="Carpredefinitoparagrafo"/>
    <w:link w:val="Stile1"/>
    <w:rsid w:val="00CA2C9E"/>
    <w:rPr>
      <w:rFonts w:ascii="Candara" w:eastAsiaTheme="minorEastAsia" w:hAnsi="Candara"/>
      <w:sz w:val="40"/>
      <w:szCs w:val="40"/>
      <w:lang w:bidi="en-US"/>
    </w:rPr>
  </w:style>
  <w:style w:type="paragraph" w:customStyle="1" w:styleId="CorpoA">
    <w:name w:val="Corpo A"/>
    <w:rsid w:val="004F16F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it-IT"/>
    </w:rPr>
  </w:style>
  <w:style w:type="character" w:customStyle="1" w:styleId="Nessuno">
    <w:name w:val="Nessuno"/>
    <w:rsid w:val="004F16F0"/>
  </w:style>
  <w:style w:type="character" w:customStyle="1" w:styleId="Hyperlink2">
    <w:name w:val="Hyperlink.2"/>
    <w:basedOn w:val="Nessuno"/>
    <w:rsid w:val="004F16F0"/>
    <w:rPr>
      <w:sz w:val="26"/>
      <w:szCs w:val="26"/>
      <w:lang w:val="it-IT"/>
    </w:rPr>
  </w:style>
  <w:style w:type="numbering" w:customStyle="1" w:styleId="Stileimportato10">
    <w:name w:val="Stile importato 10"/>
    <w:rsid w:val="004F16F0"/>
    <w:pPr>
      <w:numPr>
        <w:numId w:val="12"/>
      </w:numPr>
    </w:pPr>
  </w:style>
  <w:style w:type="numbering" w:customStyle="1" w:styleId="Stileimportato5">
    <w:name w:val="Stile importato 5"/>
    <w:rsid w:val="00F857E8"/>
    <w:pPr>
      <w:numPr>
        <w:numId w:val="14"/>
      </w:numPr>
    </w:pPr>
  </w:style>
  <w:style w:type="paragraph" w:styleId="Testofumetto">
    <w:name w:val="Balloon Text"/>
    <w:basedOn w:val="Normale"/>
    <w:link w:val="TestofumettoCarattere"/>
    <w:uiPriority w:val="99"/>
    <w:semiHidden/>
    <w:unhideWhenUsed/>
    <w:rsid w:val="000F46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691"/>
    <w:rPr>
      <w:rFonts w:ascii="Tahoma" w:eastAsia="Calibri" w:hAnsi="Tahoma" w:cs="Tahoma"/>
      <w:sz w:val="16"/>
      <w:szCs w:val="16"/>
    </w:rPr>
  </w:style>
  <w:style w:type="character" w:styleId="Collegamentoipertestuale">
    <w:name w:val="Hyperlink"/>
    <w:basedOn w:val="Carpredefinitoparagrafo"/>
    <w:uiPriority w:val="99"/>
    <w:rsid w:val="005E0C5B"/>
    <w:rPr>
      <w:color w:val="0000FF"/>
      <w:u w:val="single"/>
    </w:rPr>
  </w:style>
  <w:style w:type="paragraph" w:customStyle="1" w:styleId="Standard">
    <w:name w:val="Standard"/>
    <w:rsid w:val="0039711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apple-converted-space">
    <w:name w:val="apple-converted-space"/>
    <w:basedOn w:val="Carpredefinitoparagrafo"/>
    <w:rsid w:val="00480100"/>
  </w:style>
  <w:style w:type="paragraph" w:styleId="Sottotitolo">
    <w:name w:val="Subtitle"/>
    <w:basedOn w:val="Normale"/>
    <w:next w:val="Normale"/>
    <w:link w:val="SottotitoloCarattere"/>
    <w:uiPriority w:val="11"/>
    <w:qFormat/>
    <w:rsid w:val="00AA6A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AA6A94"/>
    <w:rPr>
      <w:rFonts w:eastAsiaTheme="minorEastAsia"/>
      <w:color w:val="5A5A5A" w:themeColor="text1" w:themeTint="A5"/>
      <w:spacing w:val="15"/>
    </w:rPr>
  </w:style>
  <w:style w:type="paragraph" w:customStyle="1" w:styleId="Default">
    <w:name w:val="Default"/>
    <w:rsid w:val="00A94F88"/>
    <w:pPr>
      <w:autoSpaceDE w:val="0"/>
      <w:autoSpaceDN w:val="0"/>
      <w:adjustRightInd w:val="0"/>
      <w:spacing w:after="0" w:line="240" w:lineRule="auto"/>
    </w:pPr>
    <w:rPr>
      <w:rFonts w:ascii="Arial" w:hAnsi="Arial" w:cs="Arial"/>
      <w:color w:val="000000"/>
      <w:sz w:val="24"/>
      <w:szCs w:val="24"/>
    </w:rPr>
  </w:style>
  <w:style w:type="paragraph" w:styleId="Titolo">
    <w:name w:val="Title"/>
    <w:basedOn w:val="Normale"/>
    <w:link w:val="TitoloCarattere"/>
    <w:uiPriority w:val="10"/>
    <w:qFormat/>
    <w:rsid w:val="00D62769"/>
    <w:pPr>
      <w:widowControl w:val="0"/>
      <w:autoSpaceDE w:val="0"/>
      <w:autoSpaceDN w:val="0"/>
      <w:spacing w:before="88" w:after="0" w:line="240" w:lineRule="auto"/>
      <w:ind w:left="909" w:right="566"/>
      <w:jc w:val="center"/>
    </w:pPr>
    <w:rPr>
      <w:rFonts w:ascii="Arial" w:eastAsia="Arial" w:hAnsi="Arial" w:cs="Arial"/>
      <w:b/>
      <w:bCs/>
      <w:sz w:val="36"/>
      <w:szCs w:val="36"/>
    </w:rPr>
  </w:style>
  <w:style w:type="character" w:customStyle="1" w:styleId="TitoloCarattere">
    <w:name w:val="Titolo Carattere"/>
    <w:basedOn w:val="Carpredefinitoparagrafo"/>
    <w:link w:val="Titolo"/>
    <w:uiPriority w:val="10"/>
    <w:rsid w:val="00D62769"/>
    <w:rPr>
      <w:rFonts w:ascii="Arial" w:eastAsia="Arial" w:hAnsi="Arial" w:cs="Arial"/>
      <w:b/>
      <w:bCs/>
      <w:sz w:val="36"/>
      <w:szCs w:val="36"/>
    </w:rPr>
  </w:style>
  <w:style w:type="character" w:styleId="Enfasigrassetto">
    <w:name w:val="Strong"/>
    <w:basedOn w:val="Carpredefinitoparagrafo"/>
    <w:uiPriority w:val="22"/>
    <w:qFormat/>
    <w:rsid w:val="00A66272"/>
    <w:rPr>
      <w:b/>
      <w:bCs/>
    </w:rPr>
  </w:style>
  <w:style w:type="character" w:styleId="Menzionenonrisolta">
    <w:name w:val="Unresolved Mention"/>
    <w:basedOn w:val="Carpredefinitoparagrafo"/>
    <w:uiPriority w:val="99"/>
    <w:semiHidden/>
    <w:unhideWhenUsed/>
    <w:rsid w:val="00D35D26"/>
    <w:rPr>
      <w:color w:val="605E5C"/>
      <w:shd w:val="clear" w:color="auto" w:fill="E1DFDD"/>
    </w:rPr>
  </w:style>
  <w:style w:type="paragraph" w:customStyle="1" w:styleId="Corpo">
    <w:name w:val="Corpo"/>
    <w:rsid w:val="00D35D2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Hyperlink0">
    <w:name w:val="Hyperlink.0"/>
    <w:basedOn w:val="Collegamentoipertestuale"/>
    <w:rsid w:val="00D35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47955">
      <w:bodyDiv w:val="1"/>
      <w:marLeft w:val="0"/>
      <w:marRight w:val="0"/>
      <w:marTop w:val="0"/>
      <w:marBottom w:val="0"/>
      <w:divBdr>
        <w:top w:val="none" w:sz="0" w:space="0" w:color="auto"/>
        <w:left w:val="none" w:sz="0" w:space="0" w:color="auto"/>
        <w:bottom w:val="none" w:sz="0" w:space="0" w:color="auto"/>
        <w:right w:val="none" w:sz="0" w:space="0" w:color="auto"/>
      </w:divBdr>
    </w:div>
    <w:div w:id="274293252">
      <w:bodyDiv w:val="1"/>
      <w:marLeft w:val="0"/>
      <w:marRight w:val="0"/>
      <w:marTop w:val="0"/>
      <w:marBottom w:val="0"/>
      <w:divBdr>
        <w:top w:val="none" w:sz="0" w:space="0" w:color="auto"/>
        <w:left w:val="none" w:sz="0" w:space="0" w:color="auto"/>
        <w:bottom w:val="none" w:sz="0" w:space="0" w:color="auto"/>
        <w:right w:val="none" w:sz="0" w:space="0" w:color="auto"/>
      </w:divBdr>
    </w:div>
    <w:div w:id="323822629">
      <w:bodyDiv w:val="1"/>
      <w:marLeft w:val="0"/>
      <w:marRight w:val="0"/>
      <w:marTop w:val="0"/>
      <w:marBottom w:val="0"/>
      <w:divBdr>
        <w:top w:val="none" w:sz="0" w:space="0" w:color="auto"/>
        <w:left w:val="none" w:sz="0" w:space="0" w:color="auto"/>
        <w:bottom w:val="none" w:sz="0" w:space="0" w:color="auto"/>
        <w:right w:val="none" w:sz="0" w:space="0" w:color="auto"/>
      </w:divBdr>
    </w:div>
    <w:div w:id="379204742">
      <w:bodyDiv w:val="1"/>
      <w:marLeft w:val="0"/>
      <w:marRight w:val="0"/>
      <w:marTop w:val="0"/>
      <w:marBottom w:val="0"/>
      <w:divBdr>
        <w:top w:val="none" w:sz="0" w:space="0" w:color="auto"/>
        <w:left w:val="none" w:sz="0" w:space="0" w:color="auto"/>
        <w:bottom w:val="none" w:sz="0" w:space="0" w:color="auto"/>
        <w:right w:val="none" w:sz="0" w:space="0" w:color="auto"/>
      </w:divBdr>
    </w:div>
    <w:div w:id="477648949">
      <w:bodyDiv w:val="1"/>
      <w:marLeft w:val="0"/>
      <w:marRight w:val="0"/>
      <w:marTop w:val="0"/>
      <w:marBottom w:val="0"/>
      <w:divBdr>
        <w:top w:val="none" w:sz="0" w:space="0" w:color="auto"/>
        <w:left w:val="none" w:sz="0" w:space="0" w:color="auto"/>
        <w:bottom w:val="none" w:sz="0" w:space="0" w:color="auto"/>
        <w:right w:val="none" w:sz="0" w:space="0" w:color="auto"/>
      </w:divBdr>
    </w:div>
    <w:div w:id="992414926">
      <w:bodyDiv w:val="1"/>
      <w:marLeft w:val="0"/>
      <w:marRight w:val="0"/>
      <w:marTop w:val="0"/>
      <w:marBottom w:val="0"/>
      <w:divBdr>
        <w:top w:val="none" w:sz="0" w:space="0" w:color="auto"/>
        <w:left w:val="none" w:sz="0" w:space="0" w:color="auto"/>
        <w:bottom w:val="none" w:sz="0" w:space="0" w:color="auto"/>
        <w:right w:val="none" w:sz="0" w:space="0" w:color="auto"/>
      </w:divBdr>
    </w:div>
    <w:div w:id="992834380">
      <w:bodyDiv w:val="1"/>
      <w:marLeft w:val="0"/>
      <w:marRight w:val="0"/>
      <w:marTop w:val="0"/>
      <w:marBottom w:val="0"/>
      <w:divBdr>
        <w:top w:val="none" w:sz="0" w:space="0" w:color="auto"/>
        <w:left w:val="none" w:sz="0" w:space="0" w:color="auto"/>
        <w:bottom w:val="none" w:sz="0" w:space="0" w:color="auto"/>
        <w:right w:val="none" w:sz="0" w:space="0" w:color="auto"/>
      </w:divBdr>
    </w:div>
    <w:div w:id="10816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rasicelebri.it/argomento/comunicare/" TargetMode="External"/><Relationship Id="rId18" Type="http://schemas.openxmlformats.org/officeDocument/2006/relationships/hyperlink" Target="https://www.frasicelebri.it/argomento/generazione/" TargetMode="External"/><Relationship Id="rId26" Type="http://schemas.openxmlformats.org/officeDocument/2006/relationships/hyperlink" Target="https://www.frasicelebri.it/argomento/diversit%C3%A0/" TargetMode="External"/><Relationship Id="rId39" Type="http://schemas.openxmlformats.org/officeDocument/2006/relationships/image" Target="media/image8.jpeg"/><Relationship Id="rId21" Type="http://schemas.openxmlformats.org/officeDocument/2006/relationships/hyperlink" Target="https://www.frasicelebri.it/argomento/cultura/" TargetMode="External"/><Relationship Id="rId34" Type="http://schemas.openxmlformats.org/officeDocument/2006/relationships/hyperlink" Target="mailto:infanziasangiuseppe@gmail.com" TargetMode="External"/><Relationship Id="rId42" Type="http://schemas.openxmlformats.org/officeDocument/2006/relationships/hyperlink" Target="https://www.frasicelebri.it/argomento/pace/" TargetMode="External"/><Relationship Id="rId47" Type="http://schemas.openxmlformats.org/officeDocument/2006/relationships/hyperlink" Target="https://www.frasicelebri.it/argomento/religione/" TargetMode="External"/><Relationship Id="rId50" Type="http://schemas.openxmlformats.org/officeDocument/2006/relationships/hyperlink" Target="https://www.frasicelebri.it/argomento/realizzazione/"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frasicelebri.it/argomento/popoli/" TargetMode="External"/><Relationship Id="rId29" Type="http://schemas.openxmlformats.org/officeDocument/2006/relationships/hyperlink" Target="https://www.frasicelebri.it/argomento/cambiamento/" TargetMode="External"/><Relationship Id="rId11" Type="http://schemas.openxmlformats.org/officeDocument/2006/relationships/hyperlink" Target="https://www.frasicelebri.it/argomento/scuola/" TargetMode="External"/><Relationship Id="rId24" Type="http://schemas.openxmlformats.org/officeDocument/2006/relationships/hyperlink" Target="https://www.frasicelebri.it/argomento/pace/" TargetMode="External"/><Relationship Id="rId32" Type="http://schemas.openxmlformats.org/officeDocument/2006/relationships/image" Target="media/image4.jpeg"/><Relationship Id="rId37" Type="http://schemas.openxmlformats.org/officeDocument/2006/relationships/image" Target="media/image7.png"/><Relationship Id="rId40" Type="http://schemas.openxmlformats.org/officeDocument/2006/relationships/image" Target="media/image9.jpeg"/><Relationship Id="rId45" Type="http://schemas.openxmlformats.org/officeDocument/2006/relationships/hyperlink" Target="https://www.frasicelebri.it/argomento/rispetto/"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frasicelebri.it/argomento/sostanza/" TargetMode="External"/><Relationship Id="rId19" Type="http://schemas.openxmlformats.org/officeDocument/2006/relationships/hyperlink" Target="https://www.frasicelebri.it/argomento/possibilit%C3%A0/" TargetMode="External"/><Relationship Id="rId31" Type="http://schemas.openxmlformats.org/officeDocument/2006/relationships/image" Target="media/image3.jpeg"/><Relationship Id="rId44" Type="http://schemas.openxmlformats.org/officeDocument/2006/relationships/hyperlink" Target="https://www.frasicelebri.it/argomento/scuol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asicelebri.it/argomento/pace/" TargetMode="External"/><Relationship Id="rId14" Type="http://schemas.openxmlformats.org/officeDocument/2006/relationships/hyperlink" Target="https://www.frasicelebri.it/argomento/religione/" TargetMode="External"/><Relationship Id="rId22" Type="http://schemas.openxmlformats.org/officeDocument/2006/relationships/hyperlink" Target="https://www.frasicelebri.it/argomento/incontro/" TargetMode="External"/><Relationship Id="rId27" Type="http://schemas.openxmlformats.org/officeDocument/2006/relationships/hyperlink" Target="https://www.frasicelebri.it/argomento/personalit%C3%A0/" TargetMode="External"/><Relationship Id="rId30" Type="http://schemas.openxmlformats.org/officeDocument/2006/relationships/hyperlink" Target="https://www.frasicelebri.it/argomento/rispetto/" TargetMode="External"/><Relationship Id="rId35" Type="http://schemas.openxmlformats.org/officeDocument/2006/relationships/image" Target="media/image6.png"/><Relationship Id="rId43" Type="http://schemas.openxmlformats.org/officeDocument/2006/relationships/hyperlink" Target="https://www.frasicelebri.it/argomento/sostanza/" TargetMode="External"/><Relationship Id="rId48" Type="http://schemas.openxmlformats.org/officeDocument/2006/relationships/hyperlink" Target="https://www.frasicelebri.it/argomento/relazioni%20sociali/" TargetMode="External"/><Relationship Id="rId8" Type="http://schemas.openxmlformats.org/officeDocument/2006/relationships/hyperlink" Target="https://www.frasicelebri.it/argomento/sostanza/" TargetMode="External"/><Relationship Id="rId51" Type="http://schemas.openxmlformats.org/officeDocument/2006/relationships/hyperlink" Target="https://www.frasicelebri.it/argomento/generazione/" TargetMode="External"/><Relationship Id="rId3" Type="http://schemas.openxmlformats.org/officeDocument/2006/relationships/styles" Target="styles.xml"/><Relationship Id="rId12" Type="http://schemas.openxmlformats.org/officeDocument/2006/relationships/hyperlink" Target="https://www.frasicelebri.it/argomento/rispetto/" TargetMode="External"/><Relationship Id="rId17" Type="http://schemas.openxmlformats.org/officeDocument/2006/relationships/hyperlink" Target="https://www.frasicelebri.it/argomento/realizzazione/" TargetMode="External"/><Relationship Id="rId25" Type="http://schemas.openxmlformats.org/officeDocument/2006/relationships/hyperlink" Target="https://www.frasicelebri.it/argomento/religione/" TargetMode="External"/><Relationship Id="rId33" Type="http://schemas.openxmlformats.org/officeDocument/2006/relationships/image" Target="media/image5.jpeg"/><Relationship Id="rId38" Type="http://schemas.openxmlformats.org/officeDocument/2006/relationships/hyperlink" Target="mailto:infanziasangiuseppe@gmail.com" TargetMode="External"/><Relationship Id="rId46" Type="http://schemas.openxmlformats.org/officeDocument/2006/relationships/hyperlink" Target="https://www.frasicelebri.it/argomento/comunicare/" TargetMode="External"/><Relationship Id="rId20" Type="http://schemas.openxmlformats.org/officeDocument/2006/relationships/hyperlink" Target="https://www.frasicelebri.it/argomento/realizzazione/" TargetMode="External"/><Relationship Id="rId41" Type="http://schemas.openxmlformats.org/officeDocument/2006/relationships/hyperlink" Target="https://www.frasicelebri.it/argomento/sostanza/"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frasicelebri.it/argomento/relazioni%20sociali/" TargetMode="External"/><Relationship Id="rId23" Type="http://schemas.openxmlformats.org/officeDocument/2006/relationships/hyperlink" Target="https://www.frasicelebri.it/argomento/mondo/" TargetMode="External"/><Relationship Id="rId28" Type="http://schemas.openxmlformats.org/officeDocument/2006/relationships/hyperlink" Target="https://www.frasicelebri.it/argomento/armonia/" TargetMode="External"/><Relationship Id="rId36" Type="http://schemas.openxmlformats.org/officeDocument/2006/relationships/hyperlink" Target="mailto:infanziasangiuseppe@gmail.com" TargetMode="External"/><Relationship Id="rId49" Type="http://schemas.openxmlformats.org/officeDocument/2006/relationships/hyperlink" Target="https://www.frasicelebri.it/argomento/popo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7F909-BB3F-4D49-A257-3C434D7F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97</Pages>
  <Words>16141</Words>
  <Characters>92007</Characters>
  <Application>Microsoft Office Word</Application>
  <DocSecurity>0</DocSecurity>
  <Lines>766</Lines>
  <Paragraphs>215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LORENZO ZALAMBANI</cp:lastModifiedBy>
  <cp:revision>33</cp:revision>
  <dcterms:created xsi:type="dcterms:W3CDTF">2024-10-07T17:52:00Z</dcterms:created>
  <dcterms:modified xsi:type="dcterms:W3CDTF">2024-10-14T20:05:00Z</dcterms:modified>
</cp:coreProperties>
</file>